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60" w:rsidRDefault="00C64CD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060" w:rsidRDefault="00C64CD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D1060" w:rsidRDefault="00C64C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D1060" w:rsidRDefault="001D106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D1060" w:rsidRDefault="00C64C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марта - 16 марта 2024 г.</w:t>
                            </w:r>
                          </w:p>
                          <w:p w:rsidR="001D1060" w:rsidRDefault="00C64CD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D1060" w:rsidRDefault="00C64CD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D1060" w:rsidRDefault="00C64CD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D1060" w:rsidRDefault="001D106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D1060" w:rsidRDefault="00C64CD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марта - 16 марта 2024 г.</w:t>
                      </w:r>
                    </w:p>
                    <w:p w:rsidR="001D1060" w:rsidRDefault="00C64CD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60" w:rsidRDefault="00C64CD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D1060" w:rsidRDefault="001D1060">
      <w:pPr>
        <w:pStyle w:val="Base"/>
      </w:pPr>
    </w:p>
    <w:p w:rsidR="001D1060" w:rsidRDefault="00C64C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Установи пожарный извещатель – защити свою жизнь!</w:t>
      </w:r>
    </w:p>
    <w:p w:rsidR="001D1060" w:rsidRDefault="00C64C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каждой семье установить устройство дымового типа не только в своем жилье, но и в дачных домах.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1D1060" w:rsidRDefault="001D1060">
      <w:pPr>
        <w:pStyle w:val="aff4"/>
        <w:rPr>
          <w:rFonts w:ascii="Times New Roman" w:hAnsi="Times New Roman" w:cs="Times New Roman"/>
          <w:sz w:val="24"/>
        </w:rPr>
      </w:pPr>
    </w:p>
    <w:p w:rsidR="001D1060" w:rsidRDefault="00C64C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настольному теннису среди главных управлений ЦФО</w:t>
      </w:r>
    </w:p>
    <w:p w:rsidR="001D1060" w:rsidRDefault="00C64C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Калужскую область представляли Сергей Валяев, старший инженер учебно-тренировочного полигона 1 ПСО и Иван Рыжих, начальник караула 12 ПСЧ 1 ПСО В результате упорной борьбы команда Главного управления МЧС России по Калужской области заняла третье общекомандное место, второе место у команды Курской области, победителем соревнований стала команда г. Москвы.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1D1060" w:rsidRDefault="001D1060">
      <w:pPr>
        <w:pStyle w:val="aff4"/>
        <w:rPr>
          <w:rFonts w:ascii="Times New Roman" w:hAnsi="Times New Roman" w:cs="Times New Roman"/>
          <w:sz w:val="24"/>
        </w:rPr>
      </w:pPr>
    </w:p>
    <w:p w:rsidR="001D1060" w:rsidRDefault="00C64C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Товарково сгорела баня</w:t>
      </w:r>
    </w:p>
    <w:p w:rsidR="001D1060" w:rsidRDefault="00C64C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пришло на пульт спасателей в 00:31, сообщили в ГУ МЧС России по Калужской области. В посёлке Товарково на улице Южная ночью загорелась баня.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D1060" w:rsidRDefault="001D1060">
      <w:pPr>
        <w:pStyle w:val="aff4"/>
        <w:rPr>
          <w:rFonts w:ascii="Times New Roman" w:hAnsi="Times New Roman" w:cs="Times New Roman"/>
          <w:sz w:val="24"/>
        </w:rPr>
      </w:pPr>
    </w:p>
    <w:p w:rsidR="001D1060" w:rsidRDefault="00C64C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Гурьянова загорелся автомобиль</w:t>
      </w:r>
    </w:p>
    <w:p w:rsidR="001D1060" w:rsidRDefault="00C64C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8 сотрудников МЧС. Причины загорания устанавливает инспектор пожарного надзора.</w:t>
      </w:r>
    </w:p>
    <w:p w:rsidR="001D1060" w:rsidRDefault="00C64C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1D1060" w:rsidRDefault="001D1060">
      <w:pPr>
        <w:pStyle w:val="aff4"/>
        <w:rPr>
          <w:rFonts w:ascii="Times New Roman" w:hAnsi="Times New Roman" w:cs="Times New Roman"/>
          <w:sz w:val="24"/>
        </w:rPr>
      </w:pPr>
    </w:p>
    <w:p w:rsidR="00F03D69" w:rsidRDefault="00F03D69" w:rsidP="00F03D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13 948 подписчиков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: ГУ МЧС по Калужской области.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подъездной дороге к Калуге от трассы М3 «Украина» в районе перекрестка с улицей Вишневского образовались большие пробки.  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3D69" w:rsidRDefault="00F03D69" w:rsidP="00F03D69">
      <w:pPr>
        <w:pStyle w:val="aff4"/>
        <w:rPr>
          <w:rFonts w:ascii="Times New Roman" w:hAnsi="Times New Roman" w:cs="Times New Roman"/>
          <w:sz w:val="24"/>
        </w:rPr>
      </w:pPr>
    </w:p>
    <w:p w:rsidR="00F03D69" w:rsidRDefault="00F03D69" w:rsidP="00F03D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Ледоруб Меркадера, 7 760 подписчиков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тут на днях удивлялись какое заботливое ГУ МЧС по Калужской области, которое вдруг взялось оповещать калужан о сосульках, спустя полмесяца как снег сошел с крыш. 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3D69" w:rsidRDefault="00F03D69" w:rsidP="00F03D69">
      <w:pPr>
        <w:pStyle w:val="aff4"/>
        <w:rPr>
          <w:rFonts w:ascii="Times New Roman" w:hAnsi="Times New Roman" w:cs="Times New Roman"/>
          <w:sz w:val="24"/>
        </w:rPr>
      </w:pPr>
    </w:p>
    <w:p w:rsidR="00F03D69" w:rsidRDefault="00F03D69" w:rsidP="00F03D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2 050 подписчиков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8 сотрудников МЧС. Причины загорания устанавливает инспектор пожарного надзора.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03D69" w:rsidRDefault="00F03D69" w:rsidP="00F03D69">
      <w:pPr>
        <w:pStyle w:val="aff4"/>
        <w:rPr>
          <w:rFonts w:ascii="Times New Roman" w:hAnsi="Times New Roman" w:cs="Times New Roman"/>
          <w:sz w:val="24"/>
        </w:rPr>
      </w:pPr>
    </w:p>
    <w:p w:rsidR="00F03D69" w:rsidRDefault="00F03D69" w:rsidP="00F03D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Движение Первых | г. Людиново и Людиновский р-н, 527 подписчиков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Спасибо сотрудникам ГУ МЧС России по Калужской области , что дают возможность посмотреть свою работу изнутри и познакомиться с профессией ближе.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#ДвижениеПервых#Первыевпрофессии #Первые40#ПервыеЛюдиново </w:t>
      </w:r>
    </w:p>
    <w:p w:rsidR="00F03D69" w:rsidRDefault="00F03D69" w:rsidP="00F03D69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1060" w:rsidRDefault="001D106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1D1060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E9" w:rsidRDefault="00060EE9">
      <w:r>
        <w:separator/>
      </w:r>
    </w:p>
  </w:endnote>
  <w:endnote w:type="continuationSeparator" w:id="0">
    <w:p w:rsidR="00060EE9" w:rsidRDefault="0006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60" w:rsidRDefault="00C64C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D1060" w:rsidRDefault="001D106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D1060" w:rsidRDefault="00C64CD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3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E9" w:rsidRDefault="00060EE9">
      <w:r>
        <w:separator/>
      </w:r>
    </w:p>
  </w:footnote>
  <w:footnote w:type="continuationSeparator" w:id="0">
    <w:p w:rsidR="00060EE9" w:rsidRDefault="0006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60" w:rsidRDefault="00C64CD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60" w:rsidRDefault="001D1060">
    <w:pPr>
      <w:pStyle w:val="ae"/>
      <w:rPr>
        <w:color w:val="FFFFFF"/>
        <w:sz w:val="20"/>
        <w:szCs w:val="20"/>
      </w:rPr>
    </w:pPr>
  </w:p>
  <w:p w:rsidR="001D1060" w:rsidRDefault="001D106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60"/>
    <w:rsid w:val="00060EE9"/>
    <w:rsid w:val="001D1060"/>
    <w:rsid w:val="00C64CD9"/>
    <w:rsid w:val="00DD1B12"/>
    <w:rsid w:val="00F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971555-2930-483C-B2E4-54824A6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69643678_3333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essa40.ru/v-kaluge-na-guryanova-zagorelsya-avtomobi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221004729_85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3/16/nochyu-v-tovarkovo-sgorela-ban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45771240_37258" TargetMode="External"/><Relationship Id="rId10" Type="http://schemas.openxmlformats.org/officeDocument/2006/relationships/hyperlink" Target="https://kaluga-news.net/incident/2024/03/16/161265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kaluga-news.net/incident/2024/03/16/161284.html" TargetMode="External"/><Relationship Id="rId14" Type="http://schemas.openxmlformats.org/officeDocument/2006/relationships/hyperlink" Target="https://t.me/ledorub_merkadera/1395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772B-01F0-4E6B-A477-94254127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2024-03-16T19:39:00Z</dcterms:modified>
</cp:coreProperties>
</file>