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7D" w:rsidRDefault="00573EC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47D" w:rsidRDefault="00573EC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7747D" w:rsidRDefault="00573E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7747D" w:rsidRDefault="00B7747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7747D" w:rsidRDefault="00573E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марта - 15 марта 2024 г.</w:t>
                            </w:r>
                          </w:p>
                          <w:p w:rsidR="00B7747D" w:rsidRDefault="00573EC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7747D" w:rsidRDefault="00573EC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7747D" w:rsidRDefault="00573E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7747D" w:rsidRDefault="00B7747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7747D" w:rsidRDefault="00573EC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марта - 15 марта 2024 г.</w:t>
                      </w:r>
                    </w:p>
                    <w:p w:rsidR="00B7747D" w:rsidRDefault="00573EC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7D" w:rsidRDefault="00573EC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7747D" w:rsidRDefault="00B7747D">
      <w:pPr>
        <w:pStyle w:val="Base"/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Подъем воды начался еще в одном притоке Оки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прогнозу Главного управления МЧС России по Калужской области, в Протве, Угре и Жиздре этой весной уровень воды может повыситься до опасного. Оке это не грозит.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рекомендовали не выходить на лёд Оки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 на реке Оке возможно ослабление прочности льда, появление промоин, а некоторых местах наблюдается полное разрушение ледяного поля.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"Ка</w:t>
        </w:r>
        <w:r>
          <w:rPr>
            <w:rStyle w:val="a5"/>
            <w:rFonts w:ascii="Times New Roman" w:hAnsi="Times New Roman" w:cs="Times New Roman"/>
            <w:sz w:val="24"/>
          </w:rPr>
          <w:t>луга"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Оке поднялся из-за сбросов в Тульской области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воды в реке Оке возрос согласно сообщению от управления МЧС по Калужской области о сбросе воды в Тульской области. Регулировка воды на Черепетском водохранилище в Суворове включает</w:t>
      </w:r>
      <w:r>
        <w:rPr>
          <w:rFonts w:ascii="Times New Roman" w:hAnsi="Times New Roman" w:cs="Times New Roman"/>
          <w:sz w:val="24"/>
        </w:rPr>
        <w:t xml:space="preserve"> сброс 12-13 кубометров воды в секунду в реку Оку.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Тульская служба новостей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Оке поднялся уровень воды из-за сбросов в Тульской области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накануне сообщили в управлении МЧС по Калужской области. Причина, как уточнили в ведомстве, в сбросе воды в Тульской области. На Черепетском водохранилище в Суворове проходит регулировка воды: в Оку сбрасывают 12-13 кубометров воды каждую секунду. 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ИА "Тульская пресса"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пожарных тушили пожар в квартире в Калуге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марта в 8 часов 52 минуты поступило сообщение о пожаре в переулке Гостин</w:t>
      </w:r>
      <w:r>
        <w:rPr>
          <w:rFonts w:ascii="Times New Roman" w:hAnsi="Times New Roman" w:cs="Times New Roman"/>
          <w:sz w:val="24"/>
        </w:rPr>
        <w:t xml:space="preserve">орядский. Загорелась квартира. По информации ГУ МЧС по Калужской области, пострадавших в результате пожара нет. В ликвидации огня участвовали 15 человек, 4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«Большая» вода: снизить риски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министра транспорта Александра Шпиренко, дорожники региона готовятся к прохождению паводка во взаимодействии с руководством муниципальных образований, Главного управления МЧС</w:t>
      </w:r>
      <w:r>
        <w:rPr>
          <w:rFonts w:ascii="Times New Roman" w:hAnsi="Times New Roman" w:cs="Times New Roman"/>
          <w:sz w:val="24"/>
        </w:rPr>
        <w:t xml:space="preserve"> по Калужской области, подразделениями ГИБДД и другими службами.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"Жуковский вестник"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Кирове «Дэу Нексия» сбил пешехода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Калужской области сообщает о пострадавшем.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служб. Обстоятельства дорожно-транспортного происшествия устанавливаются.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Калуге загорелась квартира в пе</w:t>
      </w:r>
      <w:r>
        <w:rPr>
          <w:rFonts w:ascii="Times New Roman" w:hAnsi="Times New Roman" w:cs="Times New Roman"/>
          <w:b/>
          <w:sz w:val="24"/>
        </w:rPr>
        <w:t>реулке Гостинорядском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тушили 15 огнеборцев с привлечением четырёх машин техники. Также к месту происшествия направили противопожарного инспектора, чтобы выяснить причины случившегося. ГУ МЧС России по Калужской области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марта в Калужской области будет без осадков и до +9°С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</w:t>
      </w:r>
      <w:r>
        <w:rPr>
          <w:rFonts w:ascii="Times New Roman" w:hAnsi="Times New Roman" w:cs="Times New Roman"/>
          <w:sz w:val="24"/>
        </w:rPr>
        <w:t xml:space="preserve"> в регионе 16 марта 2024 года.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без осадков, местами гололедица.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Кирове сбили пешехода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ГУ МЧС по Калужской области. Произошел наезд автомобиля «Дэу Не</w:t>
      </w:r>
      <w:r>
        <w:rPr>
          <w:rFonts w:ascii="Times New Roman" w:hAnsi="Times New Roman" w:cs="Times New Roman"/>
          <w:sz w:val="24"/>
        </w:rPr>
        <w:t xml:space="preserve">ксия» на пешехода, он получил в результате травмы. Для ликвидации последствий ДТП привлекались 9 сотрудников экстренных служб и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вылетевшей с трассы иномаркой в Козельском районе пострадал человек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около семи часов утра в деревне Сосенка, сообщили в ГУ МЧС по Калужской области. Ста</w:t>
      </w:r>
      <w:r>
        <w:rPr>
          <w:rFonts w:ascii="Times New Roman" w:hAnsi="Times New Roman" w:cs="Times New Roman"/>
          <w:sz w:val="24"/>
        </w:rPr>
        <w:t xml:space="preserve">ло известно, что Opel Corsa вылетел с трассы и перевернулся.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вылетела в кювет на дороге в Калужской области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</w:t>
      </w:r>
      <w:r>
        <w:rPr>
          <w:rFonts w:ascii="Times New Roman" w:hAnsi="Times New Roman" w:cs="Times New Roman"/>
          <w:sz w:val="24"/>
        </w:rPr>
        <w:t xml:space="preserve">ельства происшествия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дороге "Опель" улетел в кювет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один человек, о его состоянии пока нет сведений. На месте ДТП работали спасатели, медики скорой и патруль ГИБДД. Фото ГУ МЧС России по Калужской области, 40.mchs.gov.ru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«Опель» перевернулся на калужской дороге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не справился с управлением. Машина съехала в </w:t>
      </w:r>
      <w:r>
        <w:rPr>
          <w:rFonts w:ascii="Times New Roman" w:hAnsi="Times New Roman" w:cs="Times New Roman"/>
          <w:sz w:val="24"/>
        </w:rPr>
        <w:t xml:space="preserve">кювет, перевернулась и врезалась в дерево.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«Опель Корса» опрокинулся в кювет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9 сотрудников спасательных служб: 4 с</w:t>
      </w:r>
      <w:r>
        <w:rPr>
          <w:rFonts w:ascii="Times New Roman" w:hAnsi="Times New Roman" w:cs="Times New Roman"/>
          <w:sz w:val="24"/>
        </w:rPr>
        <w:t xml:space="preserve">отрудника МЧС, медики, госавтоинспекторы. Обстоятельства происшествия устанавливаются.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Всероссийские соревнования МЧС России по пожарно-спасательному сп</w:t>
      </w:r>
      <w:r>
        <w:rPr>
          <w:rFonts w:ascii="Times New Roman" w:hAnsi="Times New Roman" w:cs="Times New Roman"/>
          <w:b/>
          <w:sz w:val="24"/>
        </w:rPr>
        <w:t>орту в г. Рязани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соревнований наилучший результат показала воспитанница детско-юношеской секции пожарно-спасательного спорта Главного управления МЧС России по Калужской области, член сборной команды Калужской области по пожарно-спасательному</w:t>
      </w:r>
      <w:r>
        <w:rPr>
          <w:rFonts w:ascii="Times New Roman" w:hAnsi="Times New Roman" w:cs="Times New Roman"/>
          <w:sz w:val="24"/>
        </w:rPr>
        <w:t xml:space="preserve"> спорту - Зайцева Кира.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попросили калужан не выходить на лед Оки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Поэтому Главное управление МЧС России по Калужской области во избежание несчастных случаев настоятельно рекомендует калужанам и гостям города воздержаться от выхода на лед.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опрокинулся автомобиль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Автомобиль Opel Corsa вылетел в кювет и опрокинулся. В аварии пострадал человек.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Калужской области «Опель» вылетел в кювет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«Опель Корса» вылетел в кювет и перевернулся.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</w:t>
      </w:r>
      <w:r>
        <w:rPr>
          <w:rFonts w:ascii="Times New Roman" w:hAnsi="Times New Roman" w:cs="Times New Roman"/>
          <w:sz w:val="24"/>
        </w:rPr>
        <w:t xml:space="preserve">и медики, полицейские и пожарные. Сообщается об одном пострадавшем.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избирательные участки</w:t>
      </w:r>
      <w:r>
        <w:rPr>
          <w:rFonts w:ascii="Times New Roman" w:hAnsi="Times New Roman" w:cs="Times New Roman"/>
          <w:b/>
          <w:sz w:val="24"/>
        </w:rPr>
        <w:t xml:space="preserve"> круглосуточно охраняет полиция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они были обследованы с привлечением служебных собак. Проконтролировали места для голосования и калужские спасатели на предмет пожарной безопасности. Игорь Рулев / Калуга Сегодня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573E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колёса Daewoo в центре Калуги попал пешеход</w:t>
      </w:r>
    </w:p>
    <w:p w:rsidR="00B7747D" w:rsidRDefault="00573E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шести часов утра пятницы авария произошла на улице Суворова в Калуге, следует из оперативной сводки ГУ МЧС по Калужской области. Здесь водитель легкового автомобиля Daewoo Nexia допустил наезд на пешехода.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7747D" w:rsidRDefault="00B7747D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ГТРК "Калуга", 88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Калужской области на реке Оке возможно ослабление прочности льда, появление промоин, а некоторых местах наблюдается полное разрушение ледяного поля.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Тульская служба новостей, 6 598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Уровень воды в реке Оке возрос согласно сообщению от управления МЧС по Калужской области о сбросе воды в Тульской области.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Регулировка воды на Черепетском водохранилище в Суворове включает сброс 12-13 кубометров воды в секунду в реку Оку.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Калужская неделя, 4 500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возникновения несчастных случаев, Главное управление МЧС России по Калужской области настоятельно рекомендует воздержаться от выхода на лед реки Оки.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obninsk_vperyod, 779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во избежание возникновения несчастных случаев из-за  ослабления прочности льда на реках, появления промоин, а в некоторых местах и полного разрушения ледяного покрова настоятельно советует жителям и гостям региона воздержаться от выхода на лед рек!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tvoyo_ferzikovo, 616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​Как сообщает ГУ МЧС России по Калужской области, в настоящее время на территории региона паводковые явления не зафиксированы. Снег тает постепенно. Вскрытие основных рек области ожидается в период с 21 по 29 марта 2024 года.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 наилучший результат показала воспитанница детско-юношеской секции пожарно-спасательного спорта Главного управления МЧС России по Калужской области, член сборной команды Калужской области по пожарно-спасательному спорту - Зайцева Кира.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16 марта 2024 года.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без осадков, местами гололедица.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Суворова автомобиль «Дэу Нексия» сбил пешехода. Пресс-служба ГУ МЧС по Калужской области сообщает о пострадавшем.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служб. Обстоятельства дорожно-тр...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Людиново Калужской области микроавтобус сбил шестилетнего мальчика. Наезд совершен вечером в четверг, 14 марта, сообщает региональное УГИБДД.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Авария произошла около семи часов утра в деревне Сосенка, сообщили в ГУ МЧС по Калужской области.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Стало известно, что Opel Corsa вылетел с трассы и перевернулся.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Владимир Бобров, 2 подписчика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возникновения несчастных случаев, Главное управление МЧС России по Калужской области настоятельно рекомендует воздержаться от выхода на лед реки Оки.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Очевидцы сообщают, что водитель Opel Corsa вылетел с дороги, пытаясь объехать две машины, столкнувшиеся на опасном повороте. Все живы.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Myslo.ru, 13 438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Как пишет издание KP40, сейчас проходит регулировка уровня воды в Черепетском водохранилище в Суворове.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Сосенка Козельского района Калужской области утром в пятницу, 15 марта произошло ДТП. Автомобиль Opel Corsa вылетел в кювет и перевернулся, сообщается региональным МЧС.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БЕЗ ЦЕНЗУРЫ, 13 948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в деревне Уланово.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Калужской области, никто из людей не пострадал.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нанесенном ущербе уточняется.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ГУ МЧС по региону сообщает о пострадавшем.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9 сотрудников спасательных служ...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легковушки не справился с управлением. Машина съехала в кювет, перевернулась и врезалась в дерево.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опрокинулся автомобиль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· от NEWS НикаFM - Калуга 103.1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Opel Corsa вылетел в кювет и опрокинулся. В аварии пострадал человек.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шести часов утра пятницы авария произошла на улице Суворова в Калуге, следует из оперативной сводки ГУ МЧС по Калужской области.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Здесь водитель легкового автомобиля Daewoo Nexia допустил наезд на пешехода. 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Медынь, 3 620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Калужской области, никто из людей не пострадал.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нанесенном ущербе уточняется.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#новости@medyn_city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Говорит Людиново, 7 358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Калужской области, никто из людей не пострадал.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нанесенном ущербе уточняется.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Партнеры проекта:  Игра ракета на деньги - ставки улетают в космос </w:t>
      </w:r>
    </w:p>
    <w:p w:rsidR="00E264B6" w:rsidRDefault="00E264B6" w:rsidP="00E264B6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E264B6" w:rsidRDefault="00E264B6" w:rsidP="00E264B6">
      <w:pPr>
        <w:pStyle w:val="aff4"/>
        <w:rPr>
          <w:rFonts w:ascii="Times New Roman" w:hAnsi="Times New Roman" w:cs="Times New Roman"/>
          <w:sz w:val="24"/>
        </w:rPr>
      </w:pPr>
    </w:p>
    <w:p w:rsidR="00E264B6" w:rsidRDefault="00E264B6" w:rsidP="00E264B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p w:rsidR="00E264B6" w:rsidRDefault="00E264B6">
      <w:pPr>
        <w:pStyle w:val="aff4"/>
        <w:rPr>
          <w:rFonts w:ascii="Times New Roman" w:hAnsi="Times New Roman" w:cs="Times New Roman"/>
          <w:sz w:val="24"/>
        </w:rPr>
      </w:pPr>
    </w:p>
    <w:p w:rsidR="00B7747D" w:rsidRDefault="00B7747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7747D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C0" w:rsidRDefault="00573EC0">
      <w:r>
        <w:separator/>
      </w:r>
    </w:p>
  </w:endnote>
  <w:endnote w:type="continuationSeparator" w:id="0">
    <w:p w:rsidR="00573EC0" w:rsidRDefault="005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7D" w:rsidRDefault="00573E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747D" w:rsidRDefault="00B7747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7747D" w:rsidRDefault="00573EC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64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C0" w:rsidRDefault="00573EC0">
      <w:r>
        <w:separator/>
      </w:r>
    </w:p>
  </w:footnote>
  <w:footnote w:type="continuationSeparator" w:id="0">
    <w:p w:rsidR="00573EC0" w:rsidRDefault="005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7D" w:rsidRDefault="00573EC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47D" w:rsidRDefault="00B7747D">
    <w:pPr>
      <w:pStyle w:val="ae"/>
      <w:rPr>
        <w:color w:val="FFFFFF"/>
        <w:sz w:val="20"/>
        <w:szCs w:val="20"/>
      </w:rPr>
    </w:pPr>
  </w:p>
  <w:p w:rsidR="00B7747D" w:rsidRDefault="00B7747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7D"/>
    <w:rsid w:val="00573EC0"/>
    <w:rsid w:val="00744A59"/>
    <w:rsid w:val="00B7747D"/>
    <w:rsid w:val="00E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53893"/>
  <w15:docId w15:val="{1BF0AAEA-ACE9-429F-9724-6FD803E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15-pozharnyh-tushili-pozhar-v-kvartire-v-kaluge-78090" TargetMode="External"/><Relationship Id="rId18" Type="http://schemas.openxmlformats.org/officeDocument/2006/relationships/hyperlink" Target="https://nikatv.ru/news/short/v-kirove-sbili-peshehoda" TargetMode="External"/><Relationship Id="rId26" Type="http://schemas.openxmlformats.org/officeDocument/2006/relationships/hyperlink" Target="https://nikatv.ru/news/short/v-kaluzhskoy-oblasti-oprokinulsya-avtomobil" TargetMode="External"/><Relationship Id="rId39" Type="http://schemas.openxmlformats.org/officeDocument/2006/relationships/hyperlink" Target="https://vk.com/wall-70062094_43031" TargetMode="External"/><Relationship Id="rId21" Type="http://schemas.openxmlformats.org/officeDocument/2006/relationships/hyperlink" Target="https://www.kaluga-poisk.ru/news/dtp/na-kaluzhskoy-doroge-opel-uletel-v-kyuvet" TargetMode="External"/><Relationship Id="rId34" Type="http://schemas.openxmlformats.org/officeDocument/2006/relationships/hyperlink" Target="https://t.me/Tvoyo_Ferzikovo/2480" TargetMode="External"/><Relationship Id="rId42" Type="http://schemas.openxmlformats.org/officeDocument/2006/relationships/hyperlink" Target="https://dzen.ru/a/ZfQRC02FPk41YA6H" TargetMode="External"/><Relationship Id="rId47" Type="http://schemas.openxmlformats.org/officeDocument/2006/relationships/hyperlink" Target="https://vk.com/wall-187383359_42876" TargetMode="External"/><Relationship Id="rId50" Type="http://schemas.openxmlformats.org/officeDocument/2006/relationships/hyperlink" Target="https://vk.com/wall-215849488_674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3/15/utrom-v-kaluge-zagorelas-kvartira-v-pereulke-gostinoryadskom/" TargetMode="External"/><Relationship Id="rId29" Type="http://schemas.openxmlformats.org/officeDocument/2006/relationships/hyperlink" Target="https://znamkaluga.ru/2024/03/15/pod-kolyosa-daewoo-v-czentre-kalugi-popal-peshehod/" TargetMode="External"/><Relationship Id="rId11" Type="http://schemas.openxmlformats.org/officeDocument/2006/relationships/hyperlink" Target="https://www.tsn24.ru/2024/03/15/304021-uroven-vody-v-oke-podnyalsya-iz-za-sbrosov-v-tulskoy-oblasti/" TargetMode="External"/><Relationship Id="rId24" Type="http://schemas.openxmlformats.org/officeDocument/2006/relationships/hyperlink" Target="https://40.mchs.gov.ru/deyatelnost/press-centr/novosti/5232899" TargetMode="External"/><Relationship Id="rId32" Type="http://schemas.openxmlformats.org/officeDocument/2006/relationships/hyperlink" Target="https://vk.com/wall-212679024_6088" TargetMode="External"/><Relationship Id="rId37" Type="http://schemas.openxmlformats.org/officeDocument/2006/relationships/hyperlink" Target="https://vk.com/wall-145771240_37251" TargetMode="External"/><Relationship Id="rId40" Type="http://schemas.openxmlformats.org/officeDocument/2006/relationships/hyperlink" Target="https://vk.com/wall396903028_18196" TargetMode="External"/><Relationship Id="rId45" Type="http://schemas.openxmlformats.org/officeDocument/2006/relationships/hyperlink" Target="https://vk.com/wall-145771240_37244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znamkaluga.ru/2024/03/15/v-dtp-s-perevyortyshem-v-kozelskom-rajone-postradal-chelov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24.tv/news/056595" TargetMode="External"/><Relationship Id="rId14" Type="http://schemas.openxmlformats.org/officeDocument/2006/relationships/hyperlink" Target="http://gukovest.ru/articles/29666" TargetMode="External"/><Relationship Id="rId22" Type="http://schemas.openxmlformats.org/officeDocument/2006/relationships/hyperlink" Target="https://kp40.ru/news/incidents/110741/" TargetMode="External"/><Relationship Id="rId27" Type="http://schemas.openxmlformats.org/officeDocument/2006/relationships/hyperlink" Target="https://kgvinfo.ru/novosti/obshchestvo/utrom-v-kaluzhskoy-oblasti-opel-vyletel-v-kyuvet/" TargetMode="External"/><Relationship Id="rId30" Type="http://schemas.openxmlformats.org/officeDocument/2006/relationships/hyperlink" Target="https://dzen.ru/b/ZfR8XLST7z73R3Ou" TargetMode="External"/><Relationship Id="rId35" Type="http://schemas.openxmlformats.org/officeDocument/2006/relationships/hyperlink" Target="https://vk.com/wall-172504728_65057" TargetMode="External"/><Relationship Id="rId43" Type="http://schemas.openxmlformats.org/officeDocument/2006/relationships/hyperlink" Target="https://dzen.ru/a/ZfQAgU2FPk41WxKF" TargetMode="External"/><Relationship Id="rId48" Type="http://schemas.openxmlformats.org/officeDocument/2006/relationships/hyperlink" Target="https://vk.com/@nikafm40-rss-1624153211-1036328626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vk.com/wall-129913474_34240" TargetMode="External"/><Relationship Id="rId3" Type="http://schemas.openxmlformats.org/officeDocument/2006/relationships/styles" Target="styles.xml"/><Relationship Id="rId12" Type="http://schemas.openxmlformats.org/officeDocument/2006/relationships/hyperlink" Target="https://tulapressa.ru/2024/03/v-oke-podnyalsya-uroven-vody-iz-za-sbrosov-v-tulskoj-oblasti-4612/" TargetMode="External"/><Relationship Id="rId17" Type="http://schemas.openxmlformats.org/officeDocument/2006/relationships/hyperlink" Target="https://pressa40.ru/16-marta-v-kaluzhskoy-oblasti-budet-bez-osadkov-i-do-9-s/" TargetMode="External"/><Relationship Id="rId25" Type="http://schemas.openxmlformats.org/officeDocument/2006/relationships/hyperlink" Target="https://nedelya40.ru/v-mchs-poprosili-kaluzhan-ne-vyhodit-na-led-oki_233734/" TargetMode="External"/><Relationship Id="rId33" Type="http://schemas.openxmlformats.org/officeDocument/2006/relationships/hyperlink" Target="https://t.me/obninsk_vperyod/6674" TargetMode="External"/><Relationship Id="rId38" Type="http://schemas.openxmlformats.org/officeDocument/2006/relationships/hyperlink" Target="https://dzen.ru/a/ZfQny02FPk41Zrd-" TargetMode="External"/><Relationship Id="rId46" Type="http://schemas.openxmlformats.org/officeDocument/2006/relationships/hyperlink" Target="https://dzen.ru/b/ZfP0YrYZgRtjBILx" TargetMode="External"/><Relationship Id="rId20" Type="http://schemas.openxmlformats.org/officeDocument/2006/relationships/hyperlink" Target="https://www.mkkaluga.ru/incident/2024/03/15/legkovushka-vyletela-v-kyuvet-na-doroge-v-kaluzhskoy-oblasti.html" TargetMode="External"/><Relationship Id="rId41" Type="http://schemas.openxmlformats.org/officeDocument/2006/relationships/hyperlink" Target="https://t.me/kalugatoday40/10830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kirove-deu-neksiya-sbil-peshehoda/" TargetMode="External"/><Relationship Id="rId23" Type="http://schemas.openxmlformats.org/officeDocument/2006/relationships/hyperlink" Target="https://pressa40.ru/v-kaluzhskoy-oblasti-opel-korsa-oprokinulsya-v-kyuvet/" TargetMode="External"/><Relationship Id="rId28" Type="http://schemas.openxmlformats.org/officeDocument/2006/relationships/hyperlink" Target="https://znamkaluga.ru/2024/03/15/v-kaluzhskoj-oblasti-izbiratelnye-uchastki-kruglosutochno-ohranyaet-policziya/" TargetMode="External"/><Relationship Id="rId36" Type="http://schemas.openxmlformats.org/officeDocument/2006/relationships/hyperlink" Target="https://vk.com/wall-145771240_37250" TargetMode="External"/><Relationship Id="rId49" Type="http://schemas.openxmlformats.org/officeDocument/2006/relationships/hyperlink" Target="https://vk.com/wall-70062094_4302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gtrk-kaluga.ru/news/obschestvo/news-46445" TargetMode="External"/><Relationship Id="rId31" Type="http://schemas.openxmlformats.org/officeDocument/2006/relationships/hyperlink" Target="https://dzen.ru/b/ZfRzXwBYXnr25i9k" TargetMode="External"/><Relationship Id="rId44" Type="http://schemas.openxmlformats.org/officeDocument/2006/relationships/hyperlink" Target="https://vk.com/wall-169643678_33304" TargetMode="External"/><Relationship Id="rId52" Type="http://schemas.openxmlformats.org/officeDocument/2006/relationships/hyperlink" Target="https://t.me/admkaluga/84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DE4E-5975-4CBB-B8DC-C88EA7A7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2220</Words>
  <Characters>12656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2024-03-15T19:51:00Z</dcterms:modified>
</cp:coreProperties>
</file>