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43" w:rsidRDefault="00C03FF9">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70843" w:rsidRDefault="00C03FF9">
                            <w:pPr>
                              <w:spacing w:after="240"/>
                              <w:jc w:val="center"/>
                              <w:rPr>
                                <w:color w:val="1B3770"/>
                                <w:sz w:val="44"/>
                                <w:szCs w:val="44"/>
                                <w:u w:val="single"/>
                              </w:rPr>
                            </w:pPr>
                            <w:r>
                              <w:rPr>
                                <w:color w:val="1B3770"/>
                                <w:sz w:val="44"/>
                                <w:szCs w:val="44"/>
                                <w:u w:val="single"/>
                              </w:rPr>
                              <w:t>МЧС РОССИИ</w:t>
                            </w:r>
                          </w:p>
                          <w:p w:rsidR="00C70843" w:rsidRDefault="00C03FF9">
                            <w:pPr>
                              <w:jc w:val="center"/>
                              <w:rPr>
                                <w:b/>
                                <w:bCs/>
                                <w:color w:val="1B3770"/>
                                <w:sz w:val="44"/>
                                <w:szCs w:val="44"/>
                              </w:rPr>
                            </w:pPr>
                            <w:r>
                              <w:rPr>
                                <w:b/>
                                <w:bCs/>
                                <w:color w:val="1B3770"/>
                                <w:sz w:val="44"/>
                                <w:szCs w:val="44"/>
                              </w:rPr>
                              <w:t>ИНФОРМАЦИОННАЯ КАРТИНА ДНЯ</w:t>
                            </w:r>
                          </w:p>
                          <w:p w:rsidR="00C70843" w:rsidRDefault="00C70843">
                            <w:pPr>
                              <w:jc w:val="center"/>
                              <w:rPr>
                                <w:b/>
                                <w:bCs/>
                                <w:color w:val="1B3770"/>
                                <w:sz w:val="44"/>
                                <w:szCs w:val="44"/>
                              </w:rPr>
                            </w:pPr>
                          </w:p>
                          <w:p w:rsidR="00C70843" w:rsidRDefault="00C03FF9">
                            <w:pPr>
                              <w:jc w:val="center"/>
                              <w:rPr>
                                <w:b/>
                                <w:bCs/>
                                <w:color w:val="1B3770"/>
                                <w:sz w:val="28"/>
                                <w:szCs w:val="28"/>
                              </w:rPr>
                            </w:pPr>
                            <w:r>
                              <w:rPr>
                                <w:b/>
                                <w:bCs/>
                                <w:color w:val="1B3770"/>
                                <w:sz w:val="28"/>
                                <w:szCs w:val="28"/>
                              </w:rPr>
                              <w:t>13 марта - 13 марта 2024 г.</w:t>
                            </w:r>
                          </w:p>
                          <w:p w:rsidR="00C70843" w:rsidRDefault="00C03FF9">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C70843" w:rsidRDefault="00C03FF9">
                      <w:pPr>
                        <w:spacing w:after="240"/>
                        <w:jc w:val="center"/>
                        <w:rPr>
                          <w:color w:val="1B3770"/>
                          <w:sz w:val="44"/>
                          <w:szCs w:val="44"/>
                          <w:u w:val="single"/>
                        </w:rPr>
                      </w:pPr>
                      <w:r>
                        <w:rPr>
                          <w:color w:val="1B3770"/>
                          <w:sz w:val="44"/>
                          <w:szCs w:val="44"/>
                          <w:u w:val="single"/>
                        </w:rPr>
                        <w:t>МЧС РОССИИ</w:t>
                      </w:r>
                    </w:p>
                    <w:p w:rsidR="00C70843" w:rsidRDefault="00C03FF9">
                      <w:pPr>
                        <w:jc w:val="center"/>
                        <w:rPr>
                          <w:b/>
                          <w:bCs/>
                          <w:color w:val="1B3770"/>
                          <w:sz w:val="44"/>
                          <w:szCs w:val="44"/>
                        </w:rPr>
                      </w:pPr>
                      <w:r>
                        <w:rPr>
                          <w:b/>
                          <w:bCs/>
                          <w:color w:val="1B3770"/>
                          <w:sz w:val="44"/>
                          <w:szCs w:val="44"/>
                        </w:rPr>
                        <w:t>ИНФОРМАЦИОННАЯ КАРТИНА ДНЯ</w:t>
                      </w:r>
                    </w:p>
                    <w:p w:rsidR="00C70843" w:rsidRDefault="00C70843">
                      <w:pPr>
                        <w:jc w:val="center"/>
                        <w:rPr>
                          <w:b/>
                          <w:bCs/>
                          <w:color w:val="1B3770"/>
                          <w:sz w:val="44"/>
                          <w:szCs w:val="44"/>
                        </w:rPr>
                      </w:pPr>
                    </w:p>
                    <w:p w:rsidR="00C70843" w:rsidRDefault="00C03FF9">
                      <w:pPr>
                        <w:jc w:val="center"/>
                        <w:rPr>
                          <w:b/>
                          <w:bCs/>
                          <w:color w:val="1B3770"/>
                          <w:sz w:val="28"/>
                          <w:szCs w:val="28"/>
                        </w:rPr>
                      </w:pPr>
                      <w:r>
                        <w:rPr>
                          <w:b/>
                          <w:bCs/>
                          <w:color w:val="1B3770"/>
                          <w:sz w:val="28"/>
                          <w:szCs w:val="28"/>
                        </w:rPr>
                        <w:t>13 марта - 13 марта 2024 г.</w:t>
                      </w:r>
                    </w:p>
                    <w:p w:rsidR="00C70843" w:rsidRDefault="00C03FF9">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C70843" w:rsidRDefault="00C03FF9">
      <w:pPr>
        <w:tabs>
          <w:tab w:val="right" w:pos="10205"/>
        </w:tabs>
        <w:jc w:val="left"/>
        <w:rPr>
          <w:rFonts w:ascii="Calibri" w:hAnsi="Calibri"/>
          <w:sz w:val="20"/>
          <w:szCs w:val="20"/>
        </w:rPr>
      </w:pPr>
      <w:r>
        <w:rPr>
          <w:rFonts w:ascii="Calibri" w:hAnsi="Calibri"/>
          <w:sz w:val="20"/>
          <w:szCs w:val="20"/>
        </w:rPr>
        <w:lastRenderedPageBreak/>
        <w:tab/>
      </w:r>
    </w:p>
    <w:p w:rsidR="00C70843" w:rsidRDefault="00C03FF9">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C70843" w:rsidRDefault="00C03FF9">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C70843" w:rsidRDefault="00C03FF9">
      <w:pPr>
        <w:pStyle w:val="Base"/>
      </w:pPr>
      <w:r>
        <w:fldChar w:fldCharType="end"/>
      </w:r>
    </w:p>
    <w:p w:rsidR="00C70843" w:rsidRDefault="00C03FF9">
      <w:pPr>
        <w:pStyle w:val="ac"/>
        <w:pBdr>
          <w:top w:val="single" w:sz="12" w:space="1" w:color="2A6178"/>
          <w:bottom w:val="single" w:sz="12" w:space="1" w:color="2A6178"/>
        </w:pBdr>
        <w:shd w:val="clear" w:color="auto" w:fill="E7F1FD"/>
        <w:jc w:val="left"/>
        <w:rPr>
          <w:rFonts w:ascii="Times New Roman" w:hAnsi="Times New Roman"/>
          <w:color w:val="083C7A"/>
          <w:sz w:val="28"/>
          <w:szCs w:val="28"/>
        </w:rPr>
      </w:pPr>
      <w:r>
        <w:rPr>
          <w:rFonts w:ascii="Times New Roman" w:hAnsi="Times New Roman"/>
          <w:color w:val="083C7A"/>
          <w:sz w:val="28"/>
          <w:szCs w:val="28"/>
        </w:rPr>
        <w:t>13 марта 2024</w:t>
      </w:r>
    </w:p>
    <w:p w:rsidR="00C70843" w:rsidRDefault="00C03FF9">
      <w:pPr>
        <w:pStyle w:val="aff1"/>
        <w:keepNext/>
        <w:rPr>
          <w:rFonts w:ascii="Times New Roman" w:hAnsi="Times New Roman" w:cs="Times New Roman"/>
          <w:b/>
          <w:sz w:val="24"/>
        </w:rPr>
      </w:pPr>
      <w:r>
        <w:rPr>
          <w:rFonts w:ascii="Times New Roman" w:hAnsi="Times New Roman" w:cs="Times New Roman"/>
          <w:b/>
          <w:sz w:val="24"/>
        </w:rPr>
        <w:t>Пожар произошел рано утром в Тарусском районе</w:t>
      </w:r>
    </w:p>
    <w:p w:rsidR="00C70843" w:rsidRDefault="00C03FF9">
      <w:pPr>
        <w:pStyle w:val="aff4"/>
        <w:keepLines/>
        <w:rPr>
          <w:rFonts w:ascii="Times New Roman" w:hAnsi="Times New Roman" w:cs="Times New Roman"/>
          <w:sz w:val="24"/>
        </w:rPr>
      </w:pPr>
      <w:r>
        <w:rPr>
          <w:rFonts w:ascii="Times New Roman" w:hAnsi="Times New Roman" w:cs="Times New Roman"/>
          <w:sz w:val="24"/>
        </w:rPr>
        <w:t>В деревне Алекино на улице Дачной сгорела бытовка, сообщили в ГУ МЧС по Калужской области.</w:t>
      </w:r>
    </w:p>
    <w:p w:rsidR="00C70843" w:rsidRDefault="00C03FF9">
      <w:pPr>
        <w:pStyle w:val="aff4"/>
        <w:keepLines/>
        <w:rPr>
          <w:rFonts w:ascii="Times New Roman" w:hAnsi="Times New Roman" w:cs="Times New Roman"/>
          <w:sz w:val="24"/>
        </w:rPr>
      </w:pPr>
      <w:r>
        <w:rPr>
          <w:rFonts w:ascii="Times New Roman" w:hAnsi="Times New Roman" w:cs="Times New Roman"/>
          <w:sz w:val="24"/>
        </w:rPr>
        <w:t>Сообщение о возгорании поступило примерно в 6:45.</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Из людей никто не пострадал.  </w:t>
      </w:r>
      <w:hyperlink r:id="rId9" w:history="1">
        <w:r>
          <w:rPr>
            <w:rStyle w:val="a5"/>
            <w:rFonts w:ascii="Times New Roman" w:hAnsi="Times New Roman" w:cs="Times New Roman"/>
            <w:sz w:val="24"/>
          </w:rPr>
          <w:t>KP40.ru</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Пожар произошел рано утром в Тарусском районе</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В деревне Алекино на улице Дачной сгорела бытовка, сообщили в ГУ МЧС по Калужской области. </w:t>
      </w:r>
      <w:hyperlink r:id="rId10" w:history="1">
        <w:r>
          <w:rPr>
            <w:rStyle w:val="a5"/>
            <w:rFonts w:ascii="Times New Roman" w:hAnsi="Times New Roman" w:cs="Times New Roman"/>
            <w:sz w:val="24"/>
          </w:rPr>
          <w:t>123ru</w:t>
        </w:r>
        <w:r>
          <w:rPr>
            <w:rStyle w:val="a5"/>
            <w:rFonts w:ascii="Times New Roman" w:hAnsi="Times New Roman" w:cs="Times New Roman"/>
            <w:sz w:val="24"/>
          </w:rPr>
          <w:t>.net</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Пожар произошел рано утром в Тарусском районе</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В деревне Алекино на улице Дачной сгорела бытовка, сообщили в ГУ МЧС по Калужской области. Сообщение о возгорании поступило примерно в 6:45. Из людей никто не пострадал.  </w:t>
      </w:r>
      <w:hyperlink r:id="rId11" w:history="1">
        <w:r>
          <w:rPr>
            <w:rStyle w:val="a5"/>
            <w:rFonts w:ascii="Times New Roman" w:hAnsi="Times New Roman" w:cs="Times New Roman"/>
            <w:sz w:val="24"/>
          </w:rPr>
          <w:t>Лента новостей Калуги</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В Тарусском районе шесть спасателей тушили загоревшуюся бытовку</w:t>
      </w:r>
    </w:p>
    <w:p w:rsidR="00C70843" w:rsidRDefault="00C03FF9">
      <w:pPr>
        <w:pStyle w:val="aff4"/>
        <w:keepLines/>
        <w:rPr>
          <w:rFonts w:ascii="Times New Roman" w:hAnsi="Times New Roman" w:cs="Times New Roman"/>
          <w:sz w:val="24"/>
        </w:rPr>
      </w:pPr>
      <w:r>
        <w:rPr>
          <w:rFonts w:ascii="Times New Roman" w:hAnsi="Times New Roman" w:cs="Times New Roman"/>
          <w:sz w:val="24"/>
        </w:rPr>
        <w:t>Около семи часов утра среды пожар вспыхнул на улице Дачной деревни Алекино Тарусского района, следует из оперативной сводки ГУ МЧС</w:t>
      </w:r>
      <w:r>
        <w:rPr>
          <w:rFonts w:ascii="Times New Roman" w:hAnsi="Times New Roman" w:cs="Times New Roman"/>
          <w:sz w:val="24"/>
        </w:rPr>
        <w:t xml:space="preserve"> по Калужской области.  </w:t>
      </w:r>
      <w:hyperlink r:id="rId12" w:history="1">
        <w:r>
          <w:rPr>
            <w:rStyle w:val="a5"/>
            <w:rFonts w:ascii="Times New Roman" w:hAnsi="Times New Roman" w:cs="Times New Roman"/>
            <w:sz w:val="24"/>
          </w:rPr>
          <w:t>Знамя Калуга</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Бытовка сгорела в Тарусском районе</w:t>
      </w:r>
    </w:p>
    <w:p w:rsidR="00C70843" w:rsidRDefault="00C03FF9">
      <w:pPr>
        <w:pStyle w:val="aff4"/>
        <w:keepLines/>
        <w:rPr>
          <w:rFonts w:ascii="Times New Roman" w:hAnsi="Times New Roman" w:cs="Times New Roman"/>
          <w:sz w:val="24"/>
        </w:rPr>
      </w:pPr>
      <w:r>
        <w:rPr>
          <w:rFonts w:ascii="Times New Roman" w:hAnsi="Times New Roman" w:cs="Times New Roman"/>
          <w:sz w:val="24"/>
        </w:rPr>
        <w:t>Причину возгорания предстоит установить инспектору Госпожнадзора,</w:t>
      </w:r>
      <w:r>
        <w:rPr>
          <w:rFonts w:ascii="Times New Roman" w:hAnsi="Times New Roman" w:cs="Times New Roman"/>
          <w:sz w:val="24"/>
        </w:rPr>
        <w:t xml:space="preserve"> он направлен на место происшествия. На месте ЧП работали пожарно-спасательные подразделения федеральной противопожарной службы МЧС России по Калужской области. </w:t>
      </w:r>
      <w:hyperlink r:id="rId13" w:history="1">
        <w:r>
          <w:rPr>
            <w:rStyle w:val="a5"/>
            <w:rFonts w:ascii="Times New Roman" w:hAnsi="Times New Roman" w:cs="Times New Roman"/>
            <w:sz w:val="24"/>
          </w:rPr>
          <w:t>МК Калуга</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В Калужской области вспыхнула легковушка</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Подробностями поделились в ГУ МЧС России по Калужской области. На Куликовской улице загорелся автомобиль. </w:t>
      </w:r>
      <w:r>
        <w:rPr>
          <w:rFonts w:ascii="Times New Roman" w:hAnsi="Times New Roman" w:cs="Times New Roman"/>
          <w:sz w:val="24"/>
        </w:rPr>
        <w:t xml:space="preserve">К счастью, в огне никто не пострадал.  </w:t>
      </w:r>
      <w:hyperlink r:id="rId14" w:history="1">
        <w:r>
          <w:rPr>
            <w:rStyle w:val="a5"/>
            <w:rFonts w:ascii="Times New Roman" w:hAnsi="Times New Roman" w:cs="Times New Roman"/>
            <w:sz w:val="24"/>
          </w:rPr>
          <w:t>Телерадиокомпания "Ника"</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Калужан предупредили о сходе «лавин» с крыш</w:t>
      </w:r>
    </w:p>
    <w:p w:rsidR="00C70843" w:rsidRDefault="00C03FF9">
      <w:pPr>
        <w:pStyle w:val="aff4"/>
        <w:keepLines/>
        <w:rPr>
          <w:rFonts w:ascii="Times New Roman" w:hAnsi="Times New Roman" w:cs="Times New Roman"/>
          <w:sz w:val="24"/>
        </w:rPr>
      </w:pPr>
      <w:r>
        <w:rPr>
          <w:rFonts w:ascii="Times New Roman" w:hAnsi="Times New Roman" w:cs="Times New Roman"/>
          <w:sz w:val="24"/>
        </w:rPr>
        <w:t>Как сообщает ГУ МЧС по Калужской области, в ближайшие дни</w:t>
      </w:r>
      <w:r>
        <w:rPr>
          <w:rFonts w:ascii="Times New Roman" w:hAnsi="Times New Roman" w:cs="Times New Roman"/>
          <w:sz w:val="24"/>
        </w:rPr>
        <w:t xml:space="preserve"> воздух прогреется до +5…+8 градусов. Из-за этого повышается опасность схода снежных масс с крыш.  </w:t>
      </w:r>
      <w:hyperlink r:id="rId15" w:history="1">
        <w:r>
          <w:rPr>
            <w:rStyle w:val="a5"/>
            <w:rFonts w:ascii="Times New Roman" w:hAnsi="Times New Roman" w:cs="Times New Roman"/>
            <w:sz w:val="24"/>
          </w:rPr>
          <w:t>Лента новостей Калуги</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В Спас-Деменске загорелся автомобиль</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Пресс-служба ГУ МЧС по </w:t>
      </w:r>
      <w:r>
        <w:rPr>
          <w:rFonts w:ascii="Times New Roman" w:hAnsi="Times New Roman" w:cs="Times New Roman"/>
          <w:sz w:val="24"/>
        </w:rPr>
        <w:t>региону отмечает, что никто не пострадал.</w:t>
      </w:r>
    </w:p>
    <w:p w:rsidR="00C70843" w:rsidRDefault="00C03FF9">
      <w:pPr>
        <w:pStyle w:val="aff4"/>
        <w:keepLines/>
        <w:rPr>
          <w:rFonts w:ascii="Times New Roman" w:hAnsi="Times New Roman" w:cs="Times New Roman"/>
          <w:sz w:val="24"/>
        </w:rPr>
      </w:pPr>
      <w:r>
        <w:rPr>
          <w:rFonts w:ascii="Times New Roman" w:hAnsi="Times New Roman" w:cs="Times New Roman"/>
          <w:sz w:val="24"/>
        </w:rPr>
        <w:t>Фото ГУ МЧС РФ по Калужской области</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Пожар тушили 4 сотрудника МЧС, причины загорания устанавливает инспектор пожарного надзора. </w:t>
      </w:r>
      <w:hyperlink r:id="rId16" w:history="1">
        <w:r>
          <w:rPr>
            <w:rStyle w:val="a5"/>
            <w:rFonts w:ascii="Times New Roman" w:hAnsi="Times New Roman" w:cs="Times New Roman"/>
            <w:sz w:val="24"/>
          </w:rPr>
          <w:t>Pressa40.ru</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Завершена проверка избирательных участков</w:t>
      </w:r>
    </w:p>
    <w:p w:rsidR="00C70843" w:rsidRDefault="00C03FF9">
      <w:pPr>
        <w:pStyle w:val="aff4"/>
        <w:keepLines/>
        <w:rPr>
          <w:rFonts w:ascii="Times New Roman" w:hAnsi="Times New Roman" w:cs="Times New Roman"/>
          <w:sz w:val="24"/>
        </w:rPr>
      </w:pPr>
      <w:r>
        <w:rPr>
          <w:rFonts w:ascii="Times New Roman" w:hAnsi="Times New Roman" w:cs="Times New Roman"/>
          <w:sz w:val="24"/>
        </w:rPr>
        <w:t>В целях подготовки к проведению выборов президента, Главным управлением МЧС России по Калужской области был проведен комплекс мероприятий.</w:t>
      </w:r>
    </w:p>
    <w:p w:rsidR="00C70843" w:rsidRDefault="00C03FF9">
      <w:pPr>
        <w:pStyle w:val="aff4"/>
        <w:keepLines/>
        <w:rPr>
          <w:rFonts w:ascii="Times New Roman" w:hAnsi="Times New Roman" w:cs="Times New Roman"/>
          <w:sz w:val="24"/>
        </w:rPr>
      </w:pPr>
      <w:r>
        <w:rPr>
          <w:rFonts w:ascii="Times New Roman" w:hAnsi="Times New Roman" w:cs="Times New Roman"/>
          <w:sz w:val="24"/>
        </w:rPr>
        <w:t>Одно из основных направлений подготовки - контроль приведения объектов, за</w:t>
      </w:r>
      <w:r>
        <w:rPr>
          <w:rFonts w:ascii="Times New Roman" w:hAnsi="Times New Roman" w:cs="Times New Roman"/>
          <w:sz w:val="24"/>
        </w:rPr>
        <w:t xml:space="preserve">действованных в избирательной кампании в надлежащее противопожарное состояние. </w:t>
      </w:r>
      <w:hyperlink r:id="rId17" w:history="1">
        <w:r>
          <w:rPr>
            <w:rStyle w:val="a5"/>
            <w:rFonts w:ascii="Times New Roman" w:hAnsi="Times New Roman" w:cs="Times New Roman"/>
            <w:sz w:val="24"/>
          </w:rPr>
          <w:t>ГУ МЧС</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Калужан предупредили об опасности падения льда и снега с крыш домов</w:t>
      </w:r>
    </w:p>
    <w:p w:rsidR="00C70843" w:rsidRDefault="00C03FF9">
      <w:pPr>
        <w:pStyle w:val="aff4"/>
        <w:keepLines/>
        <w:rPr>
          <w:rFonts w:ascii="Times New Roman" w:hAnsi="Times New Roman" w:cs="Times New Roman"/>
          <w:sz w:val="24"/>
        </w:rPr>
      </w:pPr>
      <w:r>
        <w:rPr>
          <w:rFonts w:ascii="Times New Roman" w:hAnsi="Times New Roman" w:cs="Times New Roman"/>
          <w:sz w:val="24"/>
        </w:rPr>
        <w:t>ГУ МЧС России по Калуж</w:t>
      </w:r>
      <w:r>
        <w:rPr>
          <w:rFonts w:ascii="Times New Roman" w:hAnsi="Times New Roman" w:cs="Times New Roman"/>
          <w:sz w:val="24"/>
        </w:rPr>
        <w:t>ской области рекомендует жителям быть предельно внимательными при</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нахождении вблизи домов, имеющих скатные кровли и не оставлять технику в местах возможного падения снежных масс. </w:t>
      </w:r>
      <w:hyperlink r:id="rId18" w:history="1">
        <w:r>
          <w:rPr>
            <w:rStyle w:val="a5"/>
            <w:rFonts w:ascii="Times New Roman" w:hAnsi="Times New Roman" w:cs="Times New Roman"/>
            <w:sz w:val="24"/>
          </w:rPr>
          <w:t>Газета "Калужская неделя"</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МЧС взвесило лед на калужских крышах</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По оценке Главного управления МЧС России по Калужской области, сейчас средняя масса этого льда составляет от 130 до 200 килограммов на квадратный метр.  </w:t>
      </w:r>
      <w:hyperlink r:id="rId19" w:history="1">
        <w:r>
          <w:rPr>
            <w:rStyle w:val="a5"/>
            <w:rFonts w:ascii="Times New Roman" w:hAnsi="Times New Roman" w:cs="Times New Roman"/>
            <w:sz w:val="24"/>
          </w:rPr>
          <w:t>Kaluga24.tv</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14 марта в Калужской области потеплеет до +8°С</w:t>
      </w:r>
    </w:p>
    <w:p w:rsidR="00C70843" w:rsidRDefault="00C03FF9">
      <w:pPr>
        <w:pStyle w:val="aff4"/>
        <w:keepLines/>
        <w:rPr>
          <w:rFonts w:ascii="Times New Roman" w:hAnsi="Times New Roman" w:cs="Times New Roman"/>
          <w:sz w:val="24"/>
        </w:rPr>
      </w:pPr>
      <w:r>
        <w:rPr>
          <w:rFonts w:ascii="Times New Roman" w:hAnsi="Times New Roman" w:cs="Times New Roman"/>
          <w:sz w:val="24"/>
        </w:rPr>
        <w:t>Главное Управление МЧС РФ по Калужской области со ссылкой на синоптиков сообщило о погодных условиях в регионе 14 марта 2024 года.</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В четверг в нашей </w:t>
      </w:r>
      <w:r>
        <w:rPr>
          <w:rFonts w:ascii="Times New Roman" w:hAnsi="Times New Roman" w:cs="Times New Roman"/>
          <w:sz w:val="24"/>
        </w:rPr>
        <w:t xml:space="preserve">области ожидается переменная облачность, без осадков, местами гололедица.  </w:t>
      </w:r>
      <w:hyperlink r:id="rId20" w:history="1">
        <w:r>
          <w:rPr>
            <w:rStyle w:val="a5"/>
            <w:rFonts w:ascii="Times New Roman" w:hAnsi="Times New Roman" w:cs="Times New Roman"/>
            <w:sz w:val="24"/>
          </w:rPr>
          <w:t>Pressa40.ru</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Калужская область готова к безаварийному пропуску весеннего половодья</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В Калуге в заседании участвовали заместители губернатора Василий Быкадоров и Ольга Иванова, главный федеральный инспектор по Калужской области Игорь Князев, министр природных ресурсов и экологии региона Владимир Жипа, а также начальник Главного Управления </w:t>
      </w:r>
      <w:r>
        <w:rPr>
          <w:rFonts w:ascii="Times New Roman" w:hAnsi="Times New Roman" w:cs="Times New Roman"/>
          <w:sz w:val="24"/>
        </w:rPr>
        <w:t xml:space="preserve">МЧС России по Калужской области Владислав Блеснов. </w:t>
      </w:r>
      <w:hyperlink r:id="rId21" w:history="1">
        <w:r>
          <w:rPr>
            <w:rStyle w:val="a5"/>
            <w:rFonts w:ascii="Times New Roman" w:hAnsi="Times New Roman" w:cs="Times New Roman"/>
            <w:sz w:val="24"/>
          </w:rPr>
          <w:t>Органы власти Калужской области</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В Калужской области вскрытие рек от льда ожидают 21-29 марта</w:t>
      </w:r>
    </w:p>
    <w:p w:rsidR="00C70843" w:rsidRDefault="00C03FF9">
      <w:pPr>
        <w:pStyle w:val="aff4"/>
        <w:keepLines/>
        <w:rPr>
          <w:rFonts w:ascii="Times New Roman" w:hAnsi="Times New Roman" w:cs="Times New Roman"/>
          <w:sz w:val="24"/>
        </w:rPr>
      </w:pPr>
      <w:r>
        <w:rPr>
          <w:rFonts w:ascii="Times New Roman" w:hAnsi="Times New Roman" w:cs="Times New Roman"/>
          <w:sz w:val="24"/>
        </w:rPr>
        <w:t>По информации ГУ МЧС России по Калужской области, в на</w:t>
      </w:r>
      <w:r>
        <w:rPr>
          <w:rFonts w:ascii="Times New Roman" w:hAnsi="Times New Roman" w:cs="Times New Roman"/>
          <w:sz w:val="24"/>
        </w:rPr>
        <w:t xml:space="preserve">стоящее время на территории региона паводковые явления не зафиксированы. Вскрытие основных рек области ожидается в период с 21 по 29 марта 2024 года.  </w:t>
      </w:r>
      <w:hyperlink r:id="rId22" w:history="1">
        <w:r>
          <w:rPr>
            <w:rStyle w:val="a5"/>
            <w:rFonts w:ascii="Times New Roman" w:hAnsi="Times New Roman" w:cs="Times New Roman"/>
            <w:sz w:val="24"/>
          </w:rPr>
          <w:t>Газета "Весть"</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В центре Калуги пешеход попал под ко</w:t>
      </w:r>
      <w:r>
        <w:rPr>
          <w:rFonts w:ascii="Times New Roman" w:hAnsi="Times New Roman" w:cs="Times New Roman"/>
          <w:b/>
          <w:sz w:val="24"/>
        </w:rPr>
        <w:t>лёса авто</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ДТП произошло в районе 18 часов, сообщили в ГУ МЧС по Калужской области. Авария с пострадавшим случилась в Калуге возле Дома Музыки. Автомобиль «Лада Гранта» ехал по улице Плеханова и сбил человека.  </w:t>
      </w:r>
      <w:hyperlink r:id="rId23" w:history="1">
        <w:r>
          <w:rPr>
            <w:rStyle w:val="a5"/>
            <w:rFonts w:ascii="Times New Roman" w:hAnsi="Times New Roman" w:cs="Times New Roman"/>
            <w:sz w:val="24"/>
          </w:rPr>
          <w:t>Знамя Калуга</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МЧС озвучила сроки вскрытия рек в Калужской области</w:t>
      </w:r>
    </w:p>
    <w:p w:rsidR="00C70843" w:rsidRDefault="00C03FF9">
      <w:pPr>
        <w:pStyle w:val="aff4"/>
        <w:keepLines/>
        <w:rPr>
          <w:rFonts w:ascii="Times New Roman" w:hAnsi="Times New Roman" w:cs="Times New Roman"/>
          <w:sz w:val="24"/>
        </w:rPr>
      </w:pPr>
      <w:r>
        <w:rPr>
          <w:rFonts w:ascii="Times New Roman" w:hAnsi="Times New Roman" w:cs="Times New Roman"/>
          <w:sz w:val="24"/>
        </w:rPr>
        <w:t xml:space="preserve">«По информации ГУ МЧС России по Калужской области, в настоящее время на территории региона паводковые явления не зафиксированы. Вскрытие основных рек области ожидается в период с 21 по 29 марта 2024 года», - говорится в сообщении.  </w:t>
      </w:r>
      <w:hyperlink r:id="rId24" w:history="1">
        <w:r>
          <w:rPr>
            <w:rStyle w:val="a5"/>
            <w:rFonts w:ascii="Times New Roman" w:hAnsi="Times New Roman" w:cs="Times New Roman"/>
            <w:sz w:val="24"/>
          </w:rPr>
          <w:t>МК Калуга</w:t>
        </w:r>
      </w:hyperlink>
    </w:p>
    <w:p w:rsidR="00C70843" w:rsidRDefault="00C70843">
      <w:pPr>
        <w:pStyle w:val="aff4"/>
        <w:rPr>
          <w:rFonts w:ascii="Times New Roman" w:hAnsi="Times New Roman" w:cs="Times New Roman"/>
          <w:sz w:val="24"/>
        </w:rPr>
      </w:pPr>
    </w:p>
    <w:p w:rsidR="00C70843" w:rsidRDefault="00C03FF9">
      <w:pPr>
        <w:pStyle w:val="aff1"/>
        <w:keepNext/>
        <w:rPr>
          <w:rFonts w:ascii="Times New Roman" w:hAnsi="Times New Roman" w:cs="Times New Roman"/>
          <w:b/>
          <w:sz w:val="24"/>
        </w:rPr>
      </w:pPr>
      <w:r>
        <w:rPr>
          <w:rFonts w:ascii="Times New Roman" w:hAnsi="Times New Roman" w:cs="Times New Roman"/>
          <w:b/>
          <w:sz w:val="24"/>
        </w:rPr>
        <w:t>В центре Калуги сбили пешехода</w:t>
      </w:r>
    </w:p>
    <w:p w:rsidR="00C70843" w:rsidRDefault="00C03FF9">
      <w:pPr>
        <w:pStyle w:val="aff4"/>
        <w:keepLines/>
        <w:rPr>
          <w:rFonts w:ascii="Times New Roman" w:hAnsi="Times New Roman" w:cs="Times New Roman"/>
          <w:sz w:val="24"/>
        </w:rPr>
      </w:pPr>
      <w:r>
        <w:rPr>
          <w:rFonts w:ascii="Times New Roman" w:hAnsi="Times New Roman" w:cs="Times New Roman"/>
          <w:sz w:val="24"/>
        </w:rPr>
        <w:t>Все обстоятельства происшествия устанавливаются. На месте ЧП работали пожарно-спасательные подразделения федеральной пр</w:t>
      </w:r>
      <w:r>
        <w:rPr>
          <w:rFonts w:ascii="Times New Roman" w:hAnsi="Times New Roman" w:cs="Times New Roman"/>
          <w:sz w:val="24"/>
        </w:rPr>
        <w:t xml:space="preserve">отивопожарной службы МЧС России по Калужской области, патруль ГИБДД и работники скорой медпомощи. </w:t>
      </w:r>
      <w:hyperlink r:id="rId25" w:history="1">
        <w:r>
          <w:rPr>
            <w:rStyle w:val="a5"/>
            <w:rFonts w:ascii="Times New Roman" w:hAnsi="Times New Roman" w:cs="Times New Roman"/>
            <w:sz w:val="24"/>
          </w:rPr>
          <w:t>МК Калуга</w:t>
        </w:r>
      </w:hyperlink>
    </w:p>
    <w:p w:rsidR="00C70843" w:rsidRDefault="00C70843">
      <w:pPr>
        <w:pStyle w:val="aff4"/>
        <w:rPr>
          <w:rFonts w:ascii="Times New Roman" w:hAnsi="Times New Roman" w:cs="Times New Roman"/>
          <w:sz w:val="24"/>
        </w:rPr>
      </w:pPr>
    </w:p>
    <w:p w:rsidR="00C70843" w:rsidRDefault="00C70843">
      <w:pPr>
        <w:jc w:val="left"/>
        <w:rPr>
          <w:rStyle w:val="a5"/>
          <w:rFonts w:eastAsia="Arial"/>
          <w:bCs/>
          <w:shd w:val="clear" w:color="auto" w:fill="FFFFFF"/>
        </w:rPr>
      </w:pPr>
    </w:p>
    <w:p w:rsidR="005C1B49" w:rsidRDefault="005C1B49" w:rsidP="005C1B49">
      <w:pPr>
        <w:pStyle w:val="ac"/>
        <w:pBdr>
          <w:top w:val="single" w:sz="12" w:space="1" w:color="2A6178"/>
          <w:bottom w:val="single" w:sz="12" w:space="1" w:color="2A6178"/>
        </w:pBdr>
        <w:shd w:val="clear" w:color="auto" w:fill="E7F1FD"/>
        <w:jc w:val="left"/>
        <w:rPr>
          <w:rFonts w:ascii="Times New Roman" w:hAnsi="Times New Roman"/>
          <w:color w:val="083C7A"/>
          <w:sz w:val="28"/>
          <w:szCs w:val="28"/>
        </w:rPr>
      </w:pPr>
      <w:r>
        <w:rPr>
          <w:rFonts w:ascii="Times New Roman" w:hAnsi="Times New Roman"/>
          <w:color w:val="083C7A"/>
          <w:sz w:val="28"/>
          <w:szCs w:val="28"/>
        </w:rPr>
        <w:t>13 марта 2024</w:t>
      </w: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 xml:space="preserve">ВКонтакте, Знамя.Калуга, </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Около семи часов утра среды пожар вспыхнул на улице Дачной деревни Алекино Тарусского района, следует из оперативной сводки ГУ МЧС по Калужской области. </w:t>
      </w:r>
    </w:p>
    <w:p w:rsidR="005C1B49" w:rsidRDefault="005C1B49" w:rsidP="005C1B49">
      <w:pPr>
        <w:pStyle w:val="aff4"/>
        <w:keepLines/>
        <w:rPr>
          <w:rFonts w:ascii="Times New Roman" w:hAnsi="Times New Roman" w:cs="Times New Roman"/>
          <w:sz w:val="24"/>
        </w:rPr>
      </w:pPr>
      <w:hyperlink r:id="rId26"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Дзен, МК в Калуге, 1 552 подписчика</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Фото: МЧС по Калужской области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В деревне Алекино Тарусского района Калужской области рано утром в среду, 13 марта произошел пожар. Загорелась бытовка, сообщается региональным МЧС. </w:t>
      </w:r>
    </w:p>
    <w:p w:rsidR="005C1B49" w:rsidRDefault="005C1B49" w:rsidP="005C1B49">
      <w:pPr>
        <w:pStyle w:val="aff4"/>
        <w:keepLines/>
        <w:rPr>
          <w:rFonts w:ascii="Times New Roman" w:hAnsi="Times New Roman" w:cs="Times New Roman"/>
          <w:sz w:val="24"/>
        </w:rPr>
      </w:pPr>
      <w:hyperlink r:id="rId27"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ВКонтакте, КАЛУГА БЕЗ ЦЕНЗУРЫ, 13 948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Фото : ГУ МЧС по Калужской области.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В деревне Алекино на улице Дачной сгорела бытовка. Из людей никто не пострадал. </w:t>
      </w:r>
    </w:p>
    <w:p w:rsidR="005C1B49" w:rsidRDefault="005C1B49" w:rsidP="005C1B49">
      <w:pPr>
        <w:pStyle w:val="aff4"/>
        <w:keepLines/>
        <w:rPr>
          <w:rFonts w:ascii="Times New Roman" w:hAnsi="Times New Roman" w:cs="Times New Roman"/>
          <w:sz w:val="24"/>
        </w:rPr>
      </w:pPr>
      <w:hyperlink r:id="rId28"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Telegram,  Губернатор Калужской области Online, 5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В деревне Алекино на улице Дачной сгорела бытовка, сообщили в ГУ МЧС по Калужской области.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Сообщение о возгорании поступило примерно в 6:45.</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Из людей никто не пострадал.  </w:t>
      </w:r>
    </w:p>
    <w:p w:rsidR="005C1B49" w:rsidRDefault="005C1B49" w:rsidP="005C1B49">
      <w:pPr>
        <w:pStyle w:val="aff4"/>
        <w:keepLines/>
        <w:rPr>
          <w:rFonts w:ascii="Times New Roman" w:hAnsi="Times New Roman" w:cs="Times New Roman"/>
          <w:sz w:val="24"/>
        </w:rPr>
      </w:pPr>
      <w:hyperlink r:id="rId29"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ВКонтакте, NEWS НикаFM - Калуга 103.1, 188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Подробностями поделились в ГУ МЧС России по Калужской области.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В Калужской области вспыхнула легковушка</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nikatv.ru </w:t>
      </w:r>
    </w:p>
    <w:p w:rsidR="005C1B49" w:rsidRDefault="005C1B49" w:rsidP="005C1B49">
      <w:pPr>
        <w:pStyle w:val="aff4"/>
        <w:keepLines/>
        <w:rPr>
          <w:rFonts w:ascii="Times New Roman" w:hAnsi="Times New Roman" w:cs="Times New Roman"/>
          <w:sz w:val="24"/>
        </w:rPr>
      </w:pPr>
      <w:hyperlink r:id="rId30"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Дзен, «Калужские новости», 1 910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Как сообщает ГУ МЧС по Калужской области, в ближайшие дни воздух прогреется до +5…+8 градусов. Из-за этого повышается опасность схода снежных масс с крыш. </w:t>
      </w:r>
    </w:p>
    <w:p w:rsidR="005C1B49" w:rsidRDefault="005C1B49" w:rsidP="005C1B49">
      <w:pPr>
        <w:pStyle w:val="aff4"/>
        <w:keepLines/>
        <w:rPr>
          <w:rFonts w:ascii="Times New Roman" w:hAnsi="Times New Roman" w:cs="Times New Roman"/>
          <w:sz w:val="24"/>
        </w:rPr>
      </w:pPr>
      <w:hyperlink r:id="rId31"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 xml:space="preserve">Одноклассники, Калужские новости, </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Калужан предупредили о сходе "лавин" с крыш kaluganews.ru Как сообщает ГУ МЧС по Калужской области, в ближайшие дни воздух прогреется до +5…+8 градусов. </w:t>
      </w:r>
    </w:p>
    <w:p w:rsidR="005C1B49" w:rsidRDefault="005C1B49" w:rsidP="005C1B49">
      <w:pPr>
        <w:pStyle w:val="aff4"/>
        <w:keepLines/>
        <w:rPr>
          <w:rFonts w:ascii="Times New Roman" w:hAnsi="Times New Roman" w:cs="Times New Roman"/>
          <w:sz w:val="24"/>
        </w:rPr>
      </w:pPr>
      <w:hyperlink r:id="rId32"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ВКонтакте, Калужские новости, 62 281 подписчик</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Как сообщает ГУ МЧС по Калужской области, в ближайшие дни воздух прогреется до +5…+8 градусов. Из-за этого повышается опасность схода снежных масс с крыш </w:t>
      </w:r>
    </w:p>
    <w:p w:rsidR="005C1B49" w:rsidRDefault="005C1B49" w:rsidP="005C1B49">
      <w:pPr>
        <w:pStyle w:val="aff4"/>
        <w:keepLines/>
        <w:rPr>
          <w:rFonts w:ascii="Times New Roman" w:hAnsi="Times New Roman" w:cs="Times New Roman"/>
          <w:sz w:val="24"/>
        </w:rPr>
      </w:pPr>
      <w:hyperlink r:id="rId33"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Telegram, Калуга Жесть СМИ, 6 430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Как сообщает ГУ МЧС по Калужской области, в ближайшие дни воздух прогреется до +5…+8 градусов. Из-за этого повышается опасность схода снежных масс с крыш.</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Будьте осторожны! </w:t>
      </w:r>
    </w:p>
    <w:p w:rsidR="005C1B49" w:rsidRDefault="005C1B49" w:rsidP="005C1B49">
      <w:pPr>
        <w:pStyle w:val="aff4"/>
        <w:keepLines/>
        <w:rPr>
          <w:rFonts w:ascii="Times New Roman" w:hAnsi="Times New Roman" w:cs="Times New Roman"/>
          <w:sz w:val="24"/>
        </w:rPr>
      </w:pPr>
      <w:hyperlink r:id="rId34"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 xml:space="preserve">ВКонтакте, МЧС Лужского района, </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Чтобы всеми любимый народный праздник не омрачился бедой, Главное управление МЧС России по калужской области напоминает основные правила пожарной безопасности.  Не стоит забывать об элементарных правилах пожарной безопасности при нахождении на кухне, ведь в доме это место повышенной опасности:  Если в сковороде загорелось масло, накройте ее крышкой.  </w:t>
      </w:r>
    </w:p>
    <w:p w:rsidR="005C1B49" w:rsidRDefault="005C1B49" w:rsidP="005C1B49">
      <w:pPr>
        <w:pStyle w:val="aff4"/>
        <w:keepLines/>
        <w:rPr>
          <w:rFonts w:ascii="Times New Roman" w:hAnsi="Times New Roman" w:cs="Times New Roman"/>
          <w:sz w:val="24"/>
        </w:rPr>
      </w:pPr>
      <w:hyperlink r:id="rId35"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ВКонтакте, Pressa40 | Новости, 2 050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Пресс-служба ГУ МЧС по региону отмечает, что никто не пострадал.</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Фото ГУ МЧС РФ по Калужской области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Пожар тушили 4 сотрудника МЧС, причины загорания устанавливает инспектор по... </w:t>
      </w:r>
    </w:p>
    <w:p w:rsidR="005C1B49" w:rsidRDefault="005C1B49" w:rsidP="005C1B49">
      <w:pPr>
        <w:pStyle w:val="aff4"/>
        <w:keepLines/>
        <w:rPr>
          <w:rFonts w:ascii="Times New Roman" w:hAnsi="Times New Roman" w:cs="Times New Roman"/>
          <w:sz w:val="24"/>
        </w:rPr>
      </w:pPr>
      <w:hyperlink r:id="rId36"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 xml:space="preserve">LiveJournal, iarex, </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Об этом 13 марта сообщает корреспондент REX со ссылкой на Главное управление МЧС России по Калужской области. По информации ведомства, наибольшая опасность от разлива весенней воды грозит населённым пунктам в Калуге, Обнинске, Боровском, Дзержинском, Жуковском, Козельском, Людиновском, Малоярославецком, Тарусском и Юхновском … </w:t>
      </w:r>
    </w:p>
    <w:p w:rsidR="005C1B49" w:rsidRDefault="005C1B49" w:rsidP="005C1B49">
      <w:pPr>
        <w:pStyle w:val="aff4"/>
        <w:keepLines/>
        <w:rPr>
          <w:rFonts w:ascii="Times New Roman" w:hAnsi="Times New Roman" w:cs="Times New Roman"/>
          <w:sz w:val="24"/>
        </w:rPr>
      </w:pPr>
      <w:hyperlink r:id="rId37"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Telegram, uprava40, 1 300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ГУ МЧС России по Калужской области рекомендует жителям быть предельно внимательными при нахождении вблизи домов, имеющих скатные кровли и не оставлять технику в местах возможного падения снежных масс.  </w:t>
      </w:r>
    </w:p>
    <w:p w:rsidR="005C1B49" w:rsidRDefault="005C1B49" w:rsidP="005C1B49">
      <w:pPr>
        <w:pStyle w:val="aff4"/>
        <w:keepLines/>
        <w:rPr>
          <w:rFonts w:ascii="Times New Roman" w:hAnsi="Times New Roman" w:cs="Times New Roman"/>
          <w:sz w:val="24"/>
        </w:rPr>
      </w:pPr>
      <w:hyperlink r:id="rId38"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ВКонтакте, Pressa40 | Новости, 2 050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Главное Управление МЧС РФ по Калужской области со ссылкой на синоптиков сообщило о погодных условиях в регионе 14 марта 2024 года.</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В четверг в нашей области ожидается переменная облачность, без осадков, местами гололедица.  </w:t>
      </w:r>
    </w:p>
    <w:p w:rsidR="005C1B49" w:rsidRDefault="005C1B49" w:rsidP="005C1B49">
      <w:pPr>
        <w:pStyle w:val="aff4"/>
        <w:keepLines/>
        <w:rPr>
          <w:rFonts w:ascii="Times New Roman" w:hAnsi="Times New Roman" w:cs="Times New Roman"/>
          <w:sz w:val="24"/>
        </w:rPr>
      </w:pPr>
      <w:hyperlink r:id="rId39"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ВКонтакте, КАЛУГА БЕЗ ЦЕНЗУРЫ, 13 948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Фото : ГУ МЧС по Калужской области.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Аварии, которая произошла на трассе А130 в Мосальском районе.  33-летний водитель фуры «Скания» врезался в ограждение и стоящую на парковке машину «Даф».  </w:t>
      </w:r>
    </w:p>
    <w:p w:rsidR="005C1B49" w:rsidRDefault="005C1B49" w:rsidP="005C1B49">
      <w:pPr>
        <w:pStyle w:val="aff4"/>
        <w:keepLines/>
        <w:rPr>
          <w:rFonts w:ascii="Times New Roman" w:hAnsi="Times New Roman" w:cs="Times New Roman"/>
          <w:sz w:val="24"/>
        </w:rPr>
      </w:pPr>
      <w:hyperlink r:id="rId40"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ВКонтакте, КАЛУГА БЕЗ ЦЕНЗУРЫ, 13 948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Фото: ГУ МЧС по Калужской области.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ДТП произошло на перекрестке с улицей Никитина.  44-летний водитель «Лады» с Никитина поворачивал налево на Луначарского и сбил 34-летнюю женщину, которая шла на зеленый сигнал светофора.   </w:t>
      </w:r>
    </w:p>
    <w:p w:rsidR="005C1B49" w:rsidRDefault="005C1B49" w:rsidP="005C1B49">
      <w:pPr>
        <w:pStyle w:val="aff4"/>
        <w:keepLines/>
        <w:rPr>
          <w:rFonts w:ascii="Times New Roman" w:hAnsi="Times New Roman" w:cs="Times New Roman"/>
          <w:sz w:val="24"/>
        </w:rPr>
      </w:pPr>
      <w:hyperlink r:id="rId41"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Telegram, mchs40, 193 подписчика</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В целях подготовки к проведению выборов президента, Главным управлением МЧС России по Калужской области был проведен комплекс мероприятий. </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👉На сегодняшний день проверки противопожарного состояния избирательных участков завершены.  </w:t>
      </w:r>
    </w:p>
    <w:p w:rsidR="005C1B49" w:rsidRDefault="005C1B49" w:rsidP="005C1B49">
      <w:pPr>
        <w:pStyle w:val="aff4"/>
        <w:keepLines/>
        <w:rPr>
          <w:rFonts w:ascii="Times New Roman" w:hAnsi="Times New Roman" w:cs="Times New Roman"/>
          <w:sz w:val="24"/>
        </w:rPr>
      </w:pPr>
      <w:hyperlink r:id="rId42"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 xml:space="preserve">Одноклассники, Администрация МР Жиздринский район, </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💥2 ПСО ФПС ГПС ГУ МЧС России по Калужской области приглашает выпускников школ для поступления в высшие учебные заведения МЧС России: ... </w:t>
      </w:r>
    </w:p>
    <w:p w:rsidR="005C1B49" w:rsidRDefault="005C1B49" w:rsidP="005C1B49">
      <w:pPr>
        <w:pStyle w:val="aff4"/>
        <w:keepLines/>
        <w:rPr>
          <w:rFonts w:ascii="Times New Roman" w:hAnsi="Times New Roman" w:cs="Times New Roman"/>
          <w:sz w:val="24"/>
        </w:rPr>
      </w:pPr>
      <w:hyperlink r:id="rId43"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 xml:space="preserve">ВКонтакте, Сельская дума СП "Село Огорь", </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2 ПСО ФПС ГПС ГУ МЧС России по Калужской области приглашает выпускников школ для поступления в высшие учебные заведения МЧС России: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Академия государственной противопожарной службы МЧС России (Г. Москва) Санкт-петербургский университет государственной противопожарной службы МЧС России Ивановская пожарно-спасательная академия ГПС МЧС России. </w:t>
      </w:r>
    </w:p>
    <w:p w:rsidR="005C1B49" w:rsidRDefault="005C1B49" w:rsidP="005C1B49">
      <w:pPr>
        <w:pStyle w:val="aff4"/>
        <w:keepLines/>
        <w:rPr>
          <w:rFonts w:ascii="Times New Roman" w:hAnsi="Times New Roman" w:cs="Times New Roman"/>
          <w:sz w:val="24"/>
        </w:rPr>
      </w:pPr>
      <w:hyperlink r:id="rId44"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ВКонтакте, КАЛУГА БЕЗ ЦЕНЗУРЫ, 13 948 подписчиков</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Фото: ГУ МЧС по Калужской области. </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Загорелся расселенный дом на улице Мичурина.  Причины возгорания пока не называются.   </w:t>
      </w:r>
    </w:p>
    <w:p w:rsidR="005C1B49" w:rsidRDefault="005C1B49" w:rsidP="005C1B49">
      <w:pPr>
        <w:pStyle w:val="aff4"/>
        <w:keepLines/>
        <w:rPr>
          <w:rFonts w:ascii="Times New Roman" w:hAnsi="Times New Roman" w:cs="Times New Roman"/>
          <w:sz w:val="24"/>
        </w:rPr>
      </w:pPr>
      <w:hyperlink r:id="rId45"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ВКонтакте, Общественная газета Искра, 1 подписчик</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2 ПСО ФПС ГПС ГУ МЧС России по Калужской области приглашает выпускников школ для поступления в высшие учебные заведения МЧС России: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2 ПСО ФПС ГПС ГУ МЧС России по Калужской области приглашает выпускников школ для поступления в высшие учебные заведения МЧС России: </w:t>
      </w:r>
    </w:p>
    <w:p w:rsidR="005C1B49" w:rsidRDefault="005C1B49" w:rsidP="005C1B49">
      <w:pPr>
        <w:pStyle w:val="aff4"/>
        <w:keepLines/>
        <w:rPr>
          <w:rFonts w:ascii="Times New Roman" w:hAnsi="Times New Roman" w:cs="Times New Roman"/>
          <w:sz w:val="24"/>
        </w:rPr>
      </w:pPr>
      <w:hyperlink r:id="rId46"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Дзен, МК в Калуге, 1 552 подписчика</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«По информации ГУ МЧС России по Калужской области, в настоящее время на территории региона паводковые явления не зафиксированы. Вскрытие основных рек области ожидается в период с 21 по 29 марта 2024 года», - говорится в сообщении. </w:t>
      </w:r>
    </w:p>
    <w:p w:rsidR="005C1B49" w:rsidRDefault="005C1B49" w:rsidP="005C1B49">
      <w:pPr>
        <w:pStyle w:val="aff4"/>
        <w:keepLines/>
        <w:rPr>
          <w:rFonts w:ascii="Times New Roman" w:hAnsi="Times New Roman" w:cs="Times New Roman"/>
          <w:sz w:val="24"/>
        </w:rPr>
      </w:pPr>
      <w:hyperlink r:id="rId47"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pStyle w:val="aff1"/>
        <w:keepNext/>
        <w:rPr>
          <w:rFonts w:ascii="Times New Roman" w:hAnsi="Times New Roman" w:cs="Times New Roman"/>
          <w:b/>
          <w:sz w:val="24"/>
        </w:rPr>
      </w:pPr>
      <w:r>
        <w:rPr>
          <w:rFonts w:ascii="Times New Roman" w:hAnsi="Times New Roman" w:cs="Times New Roman"/>
          <w:b/>
          <w:sz w:val="24"/>
        </w:rPr>
        <w:t>Дзен, МК в Калуге, 1 552 подписчика</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Фото: МЧС по Калужской области</w:t>
      </w:r>
    </w:p>
    <w:p w:rsidR="005C1B49" w:rsidRDefault="005C1B49" w:rsidP="005C1B49">
      <w:pPr>
        <w:pStyle w:val="aff4"/>
        <w:keepLines/>
        <w:rPr>
          <w:rFonts w:ascii="Times New Roman" w:hAnsi="Times New Roman" w:cs="Times New Roman"/>
          <w:sz w:val="24"/>
        </w:rPr>
      </w:pPr>
      <w:r>
        <w:rPr>
          <w:rFonts w:ascii="Times New Roman" w:hAnsi="Times New Roman" w:cs="Times New Roman"/>
          <w:sz w:val="24"/>
        </w:rPr>
        <w:t xml:space="preserve">В центре Калуги в среду, 13 марта сбили пешехода. Наезд совершен по улице Плеханова, сообщается региональным МЧС. </w:t>
      </w:r>
    </w:p>
    <w:p w:rsidR="005C1B49" w:rsidRDefault="005C1B49" w:rsidP="005C1B49">
      <w:pPr>
        <w:pStyle w:val="aff4"/>
        <w:keepLines/>
        <w:rPr>
          <w:rFonts w:ascii="Times New Roman" w:hAnsi="Times New Roman" w:cs="Times New Roman"/>
          <w:sz w:val="24"/>
        </w:rPr>
      </w:pPr>
      <w:hyperlink r:id="rId48" w:history="1">
        <w:r>
          <w:rPr>
            <w:rStyle w:val="a5"/>
            <w:rFonts w:ascii="Times New Roman" w:hAnsi="Times New Roman" w:cs="Times New Roman"/>
            <w:sz w:val="24"/>
          </w:rPr>
          <w:t>Ссылка на источник</w:t>
        </w:r>
      </w:hyperlink>
    </w:p>
    <w:p w:rsidR="005C1B49" w:rsidRDefault="005C1B49" w:rsidP="005C1B49">
      <w:pPr>
        <w:pStyle w:val="aff4"/>
        <w:rPr>
          <w:rFonts w:ascii="Times New Roman" w:hAnsi="Times New Roman" w:cs="Times New Roman"/>
          <w:sz w:val="24"/>
        </w:rPr>
      </w:pPr>
    </w:p>
    <w:p w:rsidR="005C1B49" w:rsidRDefault="005C1B49" w:rsidP="005C1B49">
      <w:pPr>
        <w:jc w:val="left"/>
        <w:rPr>
          <w:rStyle w:val="a5"/>
          <w:rFonts w:eastAsia="Arial"/>
          <w:bCs/>
          <w:shd w:val="clear" w:color="auto" w:fill="FFFFFF"/>
        </w:rPr>
      </w:pPr>
    </w:p>
    <w:p w:rsidR="005C1B49" w:rsidRDefault="005C1B49">
      <w:pPr>
        <w:jc w:val="left"/>
        <w:rPr>
          <w:rStyle w:val="a5"/>
          <w:rFonts w:eastAsia="Arial"/>
          <w:bCs/>
          <w:shd w:val="clear" w:color="auto" w:fill="FFFFFF"/>
        </w:rPr>
      </w:pPr>
      <w:bookmarkStart w:id="1" w:name="_GoBack"/>
      <w:bookmarkEnd w:id="1"/>
    </w:p>
    <w:sectPr w:rsidR="005C1B49">
      <w:headerReference w:type="default" r:id="rId49"/>
      <w:footerReference w:type="even" r:id="rId50"/>
      <w:footerReference w:type="default" r:id="rId51"/>
      <w:headerReference w:type="first" r:id="rId52"/>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F9" w:rsidRDefault="00C03FF9">
      <w:r>
        <w:separator/>
      </w:r>
    </w:p>
  </w:endnote>
  <w:endnote w:type="continuationSeparator" w:id="0">
    <w:p w:rsidR="00C03FF9" w:rsidRDefault="00C0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3" w:rsidRDefault="00C03FF9">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C70843" w:rsidRDefault="00C7084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C70843" w:rsidRDefault="00C03FF9">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DD35C5">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F9" w:rsidRDefault="00C03FF9">
      <w:r>
        <w:separator/>
      </w:r>
    </w:p>
  </w:footnote>
  <w:footnote w:type="continuationSeparator" w:id="0">
    <w:p w:rsidR="00C03FF9" w:rsidRDefault="00C0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3" w:rsidRDefault="00C03FF9">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3" w:rsidRDefault="00C70843">
    <w:pPr>
      <w:pStyle w:val="ae"/>
      <w:rPr>
        <w:color w:val="FFFFFF"/>
        <w:sz w:val="20"/>
        <w:szCs w:val="20"/>
      </w:rPr>
    </w:pPr>
  </w:p>
  <w:p w:rsidR="00C70843" w:rsidRDefault="00C7084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43"/>
    <w:rsid w:val="005C1B49"/>
    <w:rsid w:val="00C03FF9"/>
    <w:rsid w:val="00C70843"/>
    <w:rsid w:val="00D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BDCDD"/>
  <w15:docId w15:val="{264AEE5A-D4D0-44B6-90CD-631C506B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kkaluga.ru/incident/2024/03/13/bytovka-sgorela-v-tarusskom-rayone.html" TargetMode="External"/><Relationship Id="rId18" Type="http://schemas.openxmlformats.org/officeDocument/2006/relationships/hyperlink" Target="https://nedelya40.ru/kaluzhan-predupredili-ob-opasnosti-padeniya-lda-i-snega-s-krysh-domov_233589/" TargetMode="External"/><Relationship Id="rId26" Type="http://schemas.openxmlformats.org/officeDocument/2006/relationships/hyperlink" Target="https://vk.com/wall-70062094_42962" TargetMode="External"/><Relationship Id="rId39" Type="http://schemas.openxmlformats.org/officeDocument/2006/relationships/hyperlink" Target="https://vk.com/wall-145771240_37230" TargetMode="External"/><Relationship Id="rId21" Type="http://schemas.openxmlformats.org/officeDocument/2006/relationships/hyperlink" Target="https://admoblkaluga.ru/news/item-18976/" TargetMode="External"/><Relationship Id="rId34" Type="http://schemas.openxmlformats.org/officeDocument/2006/relationships/hyperlink" Target="https://t.me/kaluga_zhest/2690" TargetMode="External"/><Relationship Id="rId42" Type="http://schemas.openxmlformats.org/officeDocument/2006/relationships/hyperlink" Target="https://t.me/mchs40/2238?single" TargetMode="External"/><Relationship Id="rId47" Type="http://schemas.openxmlformats.org/officeDocument/2006/relationships/hyperlink" Target="https://dzen.ru/a/ZfHt-diOtg7a3PCk"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essa40.ru/v-spas-demenske-zagorelsya-avtomobil/" TargetMode="External"/><Relationship Id="rId29" Type="http://schemas.openxmlformats.org/officeDocument/2006/relationships/hyperlink" Target="https://t.me/admkaluga/837" TargetMode="External"/><Relationship Id="rId11" Type="http://schemas.openxmlformats.org/officeDocument/2006/relationships/hyperlink" Target="https://kaluga-news.net/incident/2024/03/13/160535.html" TargetMode="External"/><Relationship Id="rId24" Type="http://schemas.openxmlformats.org/officeDocument/2006/relationships/hyperlink" Target="https://www.mkkaluga.ru/social/2024/03/13/mchs-ozvuchila-sroki-vskrytiya-rek-v-kaluzhskoy-oblasti.html" TargetMode="External"/><Relationship Id="rId32" Type="http://schemas.openxmlformats.org/officeDocument/2006/relationships/hyperlink" Target="https://ok.ru/group/53667785998577/topic/157666973252593" TargetMode="External"/><Relationship Id="rId37" Type="http://schemas.openxmlformats.org/officeDocument/2006/relationships/hyperlink" Target="https://iarex.livejournal.com/12318172.html" TargetMode="External"/><Relationship Id="rId40" Type="http://schemas.openxmlformats.org/officeDocument/2006/relationships/hyperlink" Target="https://vk.com/wall-169643678_33249" TargetMode="External"/><Relationship Id="rId45" Type="http://schemas.openxmlformats.org/officeDocument/2006/relationships/hyperlink" Target="https://vk.com/wall-169643678_3325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123ru.net/kaluga/373871515/" TargetMode="External"/><Relationship Id="rId19" Type="http://schemas.openxmlformats.org/officeDocument/2006/relationships/hyperlink" Target="https://kaluga24.tv/news/056535" TargetMode="External"/><Relationship Id="rId31" Type="http://schemas.openxmlformats.org/officeDocument/2006/relationships/hyperlink" Target="https://dzen.ru/a/ZfFPmdiOtg7asmLE" TargetMode="External"/><Relationship Id="rId44" Type="http://schemas.openxmlformats.org/officeDocument/2006/relationships/hyperlink" Target="https://vk.com/wall-216894942_258"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p40.ru/news/incidents/110629/" TargetMode="External"/><Relationship Id="rId14" Type="http://schemas.openxmlformats.org/officeDocument/2006/relationships/hyperlink" Target="https://nikatv.ru/news/short/v-kaluzhskoy-oblasti-vspyhnula-legkovushka-1" TargetMode="External"/><Relationship Id="rId22" Type="http://schemas.openxmlformats.org/officeDocument/2006/relationships/hyperlink" Target="https://www.vest-news.ru/news/207426" TargetMode="External"/><Relationship Id="rId27" Type="http://schemas.openxmlformats.org/officeDocument/2006/relationships/hyperlink" Target="https://dzen.ru/a/ZfFI7tiOtg7asKTO" TargetMode="External"/><Relationship Id="rId30" Type="http://schemas.openxmlformats.org/officeDocument/2006/relationships/hyperlink" Target="https://vk.com/wall-187383359_42801" TargetMode="External"/><Relationship Id="rId35" Type="http://schemas.openxmlformats.org/officeDocument/2006/relationships/hyperlink" Target="https://vk.com/wall-161953394_6524" TargetMode="External"/><Relationship Id="rId43" Type="http://schemas.openxmlformats.org/officeDocument/2006/relationships/hyperlink" Target="https://ok.ru/group/70000000886756/topic/156026533177572" TargetMode="External"/><Relationship Id="rId48" Type="http://schemas.openxmlformats.org/officeDocument/2006/relationships/hyperlink" Target="https://dzen.ru/a/ZfHwKdiOtg7a3V8D"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znamkaluga.ru/2024/03/13/v-tarusskom-rajone-shest-spasatelej-tushili-zagorevshuyusya-bytovku/" TargetMode="External"/><Relationship Id="rId17" Type="http://schemas.openxmlformats.org/officeDocument/2006/relationships/hyperlink" Target="https://40.mchs.gov.ru/deyatelnost/press-centr/novosti/5232050" TargetMode="External"/><Relationship Id="rId25" Type="http://schemas.openxmlformats.org/officeDocument/2006/relationships/hyperlink" Target="https://www.mkkaluga.ru/incident/2024/03/13/v-centre-kalugi-sbili-peshekhoda.html" TargetMode="External"/><Relationship Id="rId33" Type="http://schemas.openxmlformats.org/officeDocument/2006/relationships/hyperlink" Target="https://vk.com/wall-102468629_331705" TargetMode="External"/><Relationship Id="rId38" Type="http://schemas.openxmlformats.org/officeDocument/2006/relationships/hyperlink" Target="https://t.me/uprava40/4907" TargetMode="External"/><Relationship Id="rId46" Type="http://schemas.openxmlformats.org/officeDocument/2006/relationships/hyperlink" Target="https://vk.com/wall-221078570_582" TargetMode="External"/><Relationship Id="rId20" Type="http://schemas.openxmlformats.org/officeDocument/2006/relationships/hyperlink" Target="https://pressa40.ru/14-marta-v-kaluzhskoy-oblasti-potepleet-do-8-s/" TargetMode="External"/><Relationship Id="rId41" Type="http://schemas.openxmlformats.org/officeDocument/2006/relationships/hyperlink" Target="https://vk.com/wall-169643678_3325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luga-news.net/society/2024/03/13/160552.html" TargetMode="External"/><Relationship Id="rId23" Type="http://schemas.openxmlformats.org/officeDocument/2006/relationships/hyperlink" Target="https://znamkaluga.ru/2024/03/13/v-czentre-kalugi-peshehod-popal-pod-kolyosa-avto/" TargetMode="External"/><Relationship Id="rId28" Type="http://schemas.openxmlformats.org/officeDocument/2006/relationships/hyperlink" Target="https://vk.com/wall-169643678_33219" TargetMode="External"/><Relationship Id="rId36" Type="http://schemas.openxmlformats.org/officeDocument/2006/relationships/hyperlink" Target="https://vk.com/wall-145771240_37221"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9B53-42F2-4259-93B0-8317FD6E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11357</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ARM11</dc:creator>
  <cp:lastModifiedBy>ARM11</cp:lastModifiedBy>
  <cp:revision>2</cp:revision>
  <cp:lastPrinted>2020-03-12T12:40:00Z</cp:lastPrinted>
  <dcterms:created xsi:type="dcterms:W3CDTF">2024-03-13T20:29:00Z</dcterms:created>
  <dcterms:modified xsi:type="dcterms:W3CDTF">2024-03-13T20:29:00Z</dcterms:modified>
</cp:coreProperties>
</file>