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8E" w:rsidRPr="00851F35" w:rsidRDefault="00870AA9" w:rsidP="00851F3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8E" w:rsidRDefault="00870AA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37E8E" w:rsidRDefault="00870AA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37E8E" w:rsidRDefault="00237E8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37E8E" w:rsidRDefault="00870AA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марта - 12 марта 2024 г.</w:t>
                            </w:r>
                          </w:p>
                          <w:p w:rsidR="00237E8E" w:rsidRDefault="00870AA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37E8E" w:rsidRDefault="00870AA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37E8E" w:rsidRDefault="00870AA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37E8E" w:rsidRDefault="00237E8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37E8E" w:rsidRDefault="00870AA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марта - 12 марта 2024 г.</w:t>
                      </w:r>
                    </w:p>
                    <w:p w:rsidR="00237E8E" w:rsidRDefault="00870AA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237E8E" w:rsidRDefault="00870A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10 калужских муниципальных образований проверили на готовность к половодью</w:t>
      </w:r>
    </w:p>
    <w:p w:rsidR="00237E8E" w:rsidRDefault="00870A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в местах возможных ЧС региона будут находиться 6747 человек и 1696 единиц техники (из них от МЧС России: 1542 спасателя и 147 единиц техники. пресс-служба ГУ МЧС России по Калужской области </w:t>
      </w:r>
      <w:hyperlink r:id="rId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37E8E" w:rsidRDefault="00237E8E">
      <w:pPr>
        <w:pStyle w:val="aff4"/>
        <w:rPr>
          <w:rFonts w:ascii="Times New Roman" w:hAnsi="Times New Roman" w:cs="Times New Roman"/>
          <w:sz w:val="24"/>
        </w:rPr>
      </w:pPr>
    </w:p>
    <w:p w:rsidR="00237E8E" w:rsidRDefault="00870A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Загоревшуюся машину в Калужской области тушили четверо пожарных</w:t>
      </w:r>
    </w:p>
    <w:p w:rsidR="00237E8E" w:rsidRDefault="00870A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11 утра на улице Куликовской в Спас-Деменске загорелся автомобиль, сообщили в МЧС по Калужской области. Возгорание тушили четверо пожарных и одна спецмашина. В инциденте никто не пострадал.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237E8E" w:rsidRDefault="00237E8E">
      <w:pPr>
        <w:pStyle w:val="aff4"/>
        <w:rPr>
          <w:rFonts w:ascii="Times New Roman" w:hAnsi="Times New Roman" w:cs="Times New Roman"/>
          <w:sz w:val="24"/>
        </w:rPr>
      </w:pPr>
    </w:p>
    <w:p w:rsidR="00237E8E" w:rsidRDefault="00870A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Загоревшуюся машину в Калужской области тушили четверо пожарных</w:t>
      </w:r>
    </w:p>
    <w:p w:rsidR="00237E8E" w:rsidRDefault="00870A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11 утра на улице Куликовской в Спас-Деменске загорелся автомобиль, сообщили в МЧС по Калужской области. Возгорание тушили четверо пожарных и одна спецмашина. В инциденте никто не пострадал.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37E8E" w:rsidRDefault="00237E8E">
      <w:pPr>
        <w:pStyle w:val="aff4"/>
        <w:rPr>
          <w:rFonts w:ascii="Times New Roman" w:hAnsi="Times New Roman" w:cs="Times New Roman"/>
          <w:sz w:val="24"/>
        </w:rPr>
      </w:pPr>
    </w:p>
    <w:p w:rsidR="00237E8E" w:rsidRDefault="00870A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улице Плеханова в Калуге загорелась входная дверь</w:t>
      </w:r>
    </w:p>
    <w:p w:rsidR="00237E8E" w:rsidRDefault="00870A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половины шестого утра на диспетчерский пульт поступило сообщение о возгорании в квартире, сообщили в МЧС по Калужской области. На улице Плеханова загорелась входная дверь.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37E8E" w:rsidRDefault="00237E8E">
      <w:pPr>
        <w:pStyle w:val="aff4"/>
        <w:rPr>
          <w:rFonts w:ascii="Times New Roman" w:hAnsi="Times New Roman" w:cs="Times New Roman"/>
          <w:sz w:val="24"/>
        </w:rPr>
      </w:pPr>
    </w:p>
    <w:p w:rsidR="00237E8E" w:rsidRDefault="00870A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проверят избирательные участки в Калуге перед выборами президента</w:t>
      </w:r>
    </w:p>
    <w:p w:rsidR="00237E8E" w:rsidRDefault="00870A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Главная задача проверки – привести избирательные пункты в надлежащее противопожарное состояние, сообщили в МЧС по Калужской области. Председателей комиссий избирательных участков проинструктируют. Им расскажут о мерах пожарной безопасности.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37E8E" w:rsidRDefault="00237E8E">
      <w:pPr>
        <w:pStyle w:val="aff4"/>
        <w:rPr>
          <w:rFonts w:ascii="Times New Roman" w:hAnsi="Times New Roman" w:cs="Times New Roman"/>
          <w:sz w:val="24"/>
        </w:rPr>
      </w:pPr>
    </w:p>
    <w:p w:rsidR="00237E8E" w:rsidRDefault="00870A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Калугой при пожаре в общежитии погибли мужчина и женщина</w:t>
      </w:r>
    </w:p>
    <w:p w:rsidR="00237E8E" w:rsidRDefault="00870A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237E8E" w:rsidRDefault="00870A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пожара устанавливаются. По результатам проверки будет принято процессуальное решение.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237E8E" w:rsidRDefault="00237E8E">
      <w:pPr>
        <w:pStyle w:val="aff4"/>
        <w:rPr>
          <w:rFonts w:ascii="Times New Roman" w:hAnsi="Times New Roman" w:cs="Times New Roman"/>
          <w:sz w:val="24"/>
        </w:rPr>
      </w:pPr>
    </w:p>
    <w:p w:rsidR="00237E8E" w:rsidRDefault="00870A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автобуса сбил человека</w:t>
      </w:r>
    </w:p>
    <w:p w:rsidR="00237E8E" w:rsidRDefault="00870A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рассказали в ГУ МЧС России по Калужской области. Сообщается, что водитель автобуса «ПАЗ» сбил пешехода. Информация о его состоянии уточняется.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237E8E" w:rsidRDefault="00237E8E">
      <w:pPr>
        <w:pStyle w:val="aff4"/>
        <w:rPr>
          <w:rFonts w:ascii="Times New Roman" w:hAnsi="Times New Roman" w:cs="Times New Roman"/>
          <w:sz w:val="24"/>
        </w:rPr>
      </w:pPr>
    </w:p>
    <w:p w:rsidR="00232B3A" w:rsidRDefault="00232B3A" w:rsidP="00232B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Газета "БАЛАБАНОВО", 9 316 подписчиков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Региональное МЧС напоминает жителям об опасностях, которые таит в себе весенний лёд.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Будьте внимательны и осторожны!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- ГУ МЧС России по Калужской области 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32B3A" w:rsidRDefault="00232B3A" w:rsidP="00232B3A">
      <w:pPr>
        <w:pStyle w:val="aff4"/>
        <w:rPr>
          <w:rFonts w:ascii="Times New Roman" w:hAnsi="Times New Roman" w:cs="Times New Roman"/>
          <w:sz w:val="24"/>
        </w:rPr>
      </w:pPr>
    </w:p>
    <w:p w:rsidR="00232B3A" w:rsidRDefault="00232B3A" w:rsidP="00232B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11 утра на улице Куликовской в Спас-Деменске загорелся автомобиль, сообщили в МЧС по Калужской области.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тушили четверо пожарных и одна спецмашина. В инциденте никто не пострадал.  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32B3A" w:rsidRDefault="00232B3A" w:rsidP="00232B3A">
      <w:pPr>
        <w:pStyle w:val="aff4"/>
        <w:rPr>
          <w:rFonts w:ascii="Times New Roman" w:hAnsi="Times New Roman" w:cs="Times New Roman"/>
          <w:sz w:val="24"/>
        </w:rPr>
      </w:pPr>
    </w:p>
    <w:p w:rsidR="00232B3A" w:rsidRDefault="00232B3A" w:rsidP="00232B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половины шестого утра на диспетчерский пульт поступило сообщение о возгорании в квартире, сообщили в МЧС по Калужской области.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Плеханова загорелась входная дверь.  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32B3A" w:rsidRDefault="00232B3A" w:rsidP="00232B3A">
      <w:pPr>
        <w:pStyle w:val="aff4"/>
        <w:rPr>
          <w:rFonts w:ascii="Times New Roman" w:hAnsi="Times New Roman" w:cs="Times New Roman"/>
          <w:sz w:val="24"/>
        </w:rPr>
      </w:pPr>
    </w:p>
    <w:p w:rsidR="00232B3A" w:rsidRDefault="00232B3A" w:rsidP="00232B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Главная задача проверки – привести избирательные пункты в надлежащее противопожарное состояние, сообщили в МЧС по Калужской области.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Председателей комиссий избирательных участков проинструктируют. Им расскажут о мерах пожарной безопасности.  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32B3A" w:rsidRDefault="00232B3A" w:rsidP="00232B3A">
      <w:pPr>
        <w:pStyle w:val="aff4"/>
        <w:rPr>
          <w:rFonts w:ascii="Times New Roman" w:hAnsi="Times New Roman" w:cs="Times New Roman"/>
          <w:sz w:val="24"/>
        </w:rPr>
      </w:pPr>
    </w:p>
    <w:p w:rsidR="00232B3A" w:rsidRDefault="00232B3A" w:rsidP="00232B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187 подписчиков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России по Калужской области.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водитель автобуса сбил человека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32B3A" w:rsidRDefault="00232B3A" w:rsidP="00232B3A">
      <w:pPr>
        <w:pStyle w:val="aff4"/>
        <w:rPr>
          <w:rFonts w:ascii="Times New Roman" w:hAnsi="Times New Roman" w:cs="Times New Roman"/>
          <w:sz w:val="24"/>
        </w:rPr>
      </w:pPr>
    </w:p>
    <w:p w:rsidR="00232B3A" w:rsidRDefault="00232B3A" w:rsidP="00232B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Таруса           </w:t>
      </w:r>
      <w:r>
        <w:rPr>
          <w:rFonts w:ascii="MS Gothic" w:eastAsia="MS Gothic" w:hAnsi="MS Gothic" w:cs="MS Gothic" w:hint="eastAsia"/>
          <w:b/>
          <w:sz w:val="24"/>
        </w:rPr>
        <w:t>ツ</w:t>
      </w:r>
      <w:r>
        <w:rPr>
          <w:rFonts w:ascii="Times New Roman" w:hAnsi="Times New Roman" w:cs="Times New Roman"/>
          <w:b/>
          <w:sz w:val="24"/>
        </w:rPr>
        <w:t xml:space="preserve">, 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том, что нам ждать этой весной и от чего зависит прибытие «большой воды», рассказал Алексей Калмыков, старший государственный инспектор Тарусского участка Центра ГИМС МЧС России по Калужской области.  </w:t>
      </w:r>
    </w:p>
    <w:p w:rsidR="00232B3A" w:rsidRDefault="00232B3A" w:rsidP="00232B3A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32B3A" w:rsidRDefault="00232B3A" w:rsidP="00232B3A">
      <w:pPr>
        <w:pStyle w:val="aff4"/>
        <w:rPr>
          <w:rFonts w:ascii="Times New Roman" w:hAnsi="Times New Roman" w:cs="Times New Roman"/>
          <w:sz w:val="24"/>
        </w:rPr>
      </w:pPr>
    </w:p>
    <w:p w:rsidR="00232B3A" w:rsidRDefault="00232B3A" w:rsidP="00232B3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37E8E" w:rsidRDefault="00237E8E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237E8E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A4" w:rsidRDefault="005333A4">
      <w:r>
        <w:separator/>
      </w:r>
    </w:p>
  </w:endnote>
  <w:endnote w:type="continuationSeparator" w:id="0">
    <w:p w:rsidR="005333A4" w:rsidRDefault="0053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8E" w:rsidRDefault="00870AA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37E8E" w:rsidRDefault="00237E8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37E8E" w:rsidRDefault="00870AA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32B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A4" w:rsidRDefault="005333A4">
      <w:r>
        <w:separator/>
      </w:r>
    </w:p>
  </w:footnote>
  <w:footnote w:type="continuationSeparator" w:id="0">
    <w:p w:rsidR="005333A4" w:rsidRDefault="0053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8E" w:rsidRDefault="00870AA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8E" w:rsidRDefault="00237E8E">
    <w:pPr>
      <w:pStyle w:val="ae"/>
      <w:rPr>
        <w:color w:val="FFFFFF"/>
        <w:sz w:val="20"/>
        <w:szCs w:val="20"/>
      </w:rPr>
    </w:pPr>
  </w:p>
  <w:p w:rsidR="00237E8E" w:rsidRDefault="00237E8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8E"/>
    <w:rsid w:val="00232B3A"/>
    <w:rsid w:val="00237E8E"/>
    <w:rsid w:val="005333A4"/>
    <w:rsid w:val="00851F35"/>
    <w:rsid w:val="0087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14A146-0EFE-4232-A4D1-F696C210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kaluga.ru/2024/03/12/10-kaluzhskih-municzipalnyh-obrazovanij-proverili-na-gotovnost-k-polovodyu/" TargetMode="External"/><Relationship Id="rId13" Type="http://schemas.openxmlformats.org/officeDocument/2006/relationships/hyperlink" Target="https://pressa40.ru/pod-kalugoy-pri-pozhare-v-obschezhitii-pogibli-muzhchina-i-zhenschina/" TargetMode="External"/><Relationship Id="rId18" Type="http://schemas.openxmlformats.org/officeDocument/2006/relationships/hyperlink" Target="https://vk.com/wall-70062094_4293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znamkaluga.ru/2024/03/12/mchs-proveryat-izbiratelnye-uchastki-v-kaluge-pered-vyborami-prezidenta/" TargetMode="External"/><Relationship Id="rId17" Type="http://schemas.openxmlformats.org/officeDocument/2006/relationships/hyperlink" Target="https://vk.com/wall-70062094_4293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70062094_42937" TargetMode="External"/><Relationship Id="rId20" Type="http://schemas.openxmlformats.org/officeDocument/2006/relationships/hyperlink" Target="https://vk.com/wall-133020_433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4/03/12/na-ulicze-plehanova-v-kaluge-zagorelas-vhodnaya-dver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59434744_7892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znamkaluga.ru/2024/03/12/zagorevshuyusya-mashinu-v-kaluzhskoj-oblasti-tushili-chetvero-pozharnyh/" TargetMode="External"/><Relationship Id="rId19" Type="http://schemas.openxmlformats.org/officeDocument/2006/relationships/hyperlink" Target="https://vk.com/wall-187383359_427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23ru.net/kaluga/373792402/" TargetMode="External"/><Relationship Id="rId14" Type="http://schemas.openxmlformats.org/officeDocument/2006/relationships/hyperlink" Target="https://nikatv.ru/news/short/vkaluzhskoy-oblasti-voditel-avtobusa-sbil-cheloveka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B934-DAB3-445D-81EE-0AEB841F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2024-03-12T19:24:00Z</dcterms:modified>
</cp:coreProperties>
</file>