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2" w:rsidRDefault="005C5C3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362" w:rsidRDefault="005C5C3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54362" w:rsidRDefault="005C5C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54362" w:rsidRDefault="00B5436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54362" w:rsidRDefault="005C5C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марта - 11 марта 2024 г.</w:t>
                            </w:r>
                          </w:p>
                          <w:p w:rsidR="00B54362" w:rsidRDefault="005C5C3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54362" w:rsidRDefault="005C5C3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54362" w:rsidRDefault="005C5C3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54362" w:rsidRDefault="00B5436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54362" w:rsidRDefault="005C5C3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марта - 11 марта 2024 г.</w:t>
                      </w:r>
                    </w:p>
                    <w:p w:rsidR="00B54362" w:rsidRDefault="005C5C3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62" w:rsidRDefault="005C5C3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54362" w:rsidRDefault="005C5C3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54362" w:rsidRDefault="005C5C3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54362" w:rsidRDefault="005C5C30">
      <w:pPr>
        <w:pStyle w:val="Base"/>
      </w:pPr>
      <w:r>
        <w:fldChar w:fldCharType="end"/>
      </w:r>
    </w:p>
    <w:p w:rsidR="00B54362" w:rsidRDefault="005C5C30">
      <w:pPr>
        <w:pStyle w:val="Base"/>
      </w:pPr>
      <w:r>
        <w:br w:type="page"/>
      </w: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спасателям пришлось тушить трактор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ранее еще один пожар успешно потушен в Калуге. Здесь в субботу горла квартира. 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сгорел трактор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пламени были задействованы 15 человек и 4 единицы техники. Как сообщают в главном управлении МЧС России по Калужской области, в огне никто не пострадал. Причины возгорания не сообщаются.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столкновении двух иномарок в Медыни пострадал человек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Днём ранее ещё одна авария случилась в Людиновском районе. Там под колёса Renault Megane попал пешеход. ГУ МЧС по Калужской области ГУ МЧС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Медыни произошло серьезное ДТП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 На месте ЧП работали пожарно-спасательные подразделения</w:t>
      </w:r>
      <w:r>
        <w:rPr>
          <w:rFonts w:ascii="Times New Roman" w:hAnsi="Times New Roman" w:cs="Times New Roman"/>
          <w:sz w:val="24"/>
        </w:rPr>
        <w:t xml:space="preserve"> федеральной противопожарной службы МЧС России по Калужской области, патруль ГИБДД и работники скорой медпомощи.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Калужской области заго</w:t>
      </w:r>
      <w:r>
        <w:rPr>
          <w:rFonts w:ascii="Times New Roman" w:hAnsi="Times New Roman" w:cs="Times New Roman"/>
          <w:b/>
          <w:sz w:val="24"/>
        </w:rPr>
        <w:t>релся дом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 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марта около 23:50 на пульт единой службы спасения поступила информация о пожаре в Козельске. На улице Мичурина загорелся дом.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на Лесной улице в Обнинске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Вчера вечером на улице Лесной сгорел трактор.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Выехавшие сотрудники МЧС России по Калужской области потушили пожар и сообщили, что при никто не пострадал, а причины возгорания</w:t>
      </w:r>
      <w:r>
        <w:rPr>
          <w:rFonts w:ascii="Times New Roman" w:hAnsi="Times New Roman" w:cs="Times New Roman"/>
          <w:sz w:val="24"/>
        </w:rPr>
        <w:t xml:space="preserve"> выясняются.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«БМВ» столкнулся с автобусом в Калужской области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«БМВ» столкнулся с автобусом в Калужской области Авария произошла около 7:30 утра на трассе М3 «Украина» в Малоярославецком районе, сообщили в ГУ МЧС по Калужской области.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</w:t>
        </w:r>
        <w:r>
          <w:rPr>
            <w:rStyle w:val="a5"/>
            <w:rFonts w:ascii="Times New Roman" w:hAnsi="Times New Roman" w:cs="Times New Roman"/>
            <w:sz w:val="24"/>
          </w:rPr>
          <w:t>ей Калуги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заброшка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пламя окутало расселенный дом на улице Мичурина.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происшествия не уточняются.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Тарусский район готовится к паводку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Смотрим прогноз погоды О том, что нам ждать этой весной и от чего зависит прибытие «большой воды», рассказал Алексей Калмыков, старший государственный</w:t>
      </w:r>
      <w:r>
        <w:rPr>
          <w:rFonts w:ascii="Times New Roman" w:hAnsi="Times New Roman" w:cs="Times New Roman"/>
          <w:sz w:val="24"/>
        </w:rPr>
        <w:t xml:space="preserve"> инспектор Тарусского участка Центра ГИМС МЧС России по Калужской области.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"Октябрь"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произошло столкновение между «БМВ» и автобусом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</w:t>
      </w:r>
      <w:r>
        <w:rPr>
          <w:rFonts w:ascii="Times New Roman" w:hAnsi="Times New Roman" w:cs="Times New Roman"/>
          <w:sz w:val="24"/>
        </w:rPr>
        <w:t>случилось в районе половины восьмого утра.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рассказало региональное МЧС.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Осторожно, паводок!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стали участником, свидетелем</w:t>
      </w:r>
      <w:r>
        <w:rPr>
          <w:rFonts w:ascii="Times New Roman" w:hAnsi="Times New Roman" w:cs="Times New Roman"/>
          <w:sz w:val="24"/>
        </w:rPr>
        <w:t xml:space="preserve"> происшествия или чрезвычайной ситуации, звоните в Единую дежурно-диспетчерскую службу по телефону «112» 01 или 101 Единый телефон пожарных и спасателей 8 (4842) 57-47-31 Приёмная начальника Главного управления 8 (4842) 54-77-90 Единый «телефон доверия» По</w:t>
      </w:r>
      <w:r>
        <w:rPr>
          <w:rFonts w:ascii="Times New Roman" w:hAnsi="Times New Roman" w:cs="Times New Roman"/>
          <w:sz w:val="24"/>
        </w:rPr>
        <w:t xml:space="preserve"> информации ГУ МЧС России по Калужской области Размещено 11 марта 2024 в 10:51 Количество показов: 1 Источник: www.kaluga-gov.ru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произошел еще</w:t>
      </w:r>
      <w:r>
        <w:rPr>
          <w:rFonts w:ascii="Times New Roman" w:hAnsi="Times New Roman" w:cs="Times New Roman"/>
          <w:b/>
          <w:sz w:val="24"/>
        </w:rPr>
        <w:t xml:space="preserve"> один пожар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огне никто не пострадал. Об этом рассказало ГУ МЧС по Калужской области. Причины происшествия сейчас устанавливаются.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произошел еще один пожар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sz w:val="24"/>
        </w:rPr>
        <w:t>ГУ МЧС по Калужской области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Воспламенение техники произошло 10 марта в ангаре на улице Лесной.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огне никто не пострадал.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</w:t>
      </w:r>
      <w:r>
        <w:rPr>
          <w:rFonts w:ascii="Times New Roman" w:hAnsi="Times New Roman" w:cs="Times New Roman"/>
          <w:b/>
          <w:sz w:val="24"/>
        </w:rPr>
        <w:t xml:space="preserve"> спасли 84-летнюю калужанку на пожаре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Она отравилась продуктами горения и была доставлена в больницу. Предварительная версия случившегося – короткое замыкание. Фото МЧС России по Калужской области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Obninsk.</w:t>
        </w:r>
        <w:r>
          <w:rPr>
            <w:rStyle w:val="a5"/>
            <w:rFonts w:ascii="Times New Roman" w:hAnsi="Times New Roman" w:cs="Times New Roman"/>
            <w:sz w:val="24"/>
          </w:rPr>
          <w:t>name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BMW и автобусом в Малоярославецком районе пострадали люди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экстренные службы: бригада спасателей, сотрудники ГИБДД и медики скорой помощи. В ликвидации ДТП участвовали восемь специалистов с привлечением трёх маши</w:t>
      </w:r>
      <w:r>
        <w:rPr>
          <w:rFonts w:ascii="Times New Roman" w:hAnsi="Times New Roman" w:cs="Times New Roman"/>
          <w:sz w:val="24"/>
        </w:rPr>
        <w:t xml:space="preserve">н техники. ГУ МЧС России по Калужской области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Подготовка избирательных участков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отделения МОНД и ПР Людиновског</w:t>
      </w:r>
      <w:r>
        <w:rPr>
          <w:rFonts w:ascii="Times New Roman" w:hAnsi="Times New Roman" w:cs="Times New Roman"/>
          <w:sz w:val="24"/>
        </w:rPr>
        <w:t>о, Жиздринского и Хвастовичского районов УНД и ПР ГУ МЧС России по Калужской области майор внутренней службы Гришанова Ю.А. и инструктор Людиновского РО ВДПО Михалева Н.И. рассмотрели основные нормативные документы, регламентирующие требования пожарной без</w:t>
      </w:r>
      <w:r>
        <w:rPr>
          <w:rFonts w:ascii="Times New Roman" w:hAnsi="Times New Roman" w:cs="Times New Roman"/>
          <w:sz w:val="24"/>
        </w:rPr>
        <w:t xml:space="preserve">опасности; проговорили организационные мероприятия по обеспечению ПБ в зданиях и помещениях с массовым пребыванием людей, рассказали...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Медыни из-за столкновения "Форд</w:t>
      </w:r>
      <w:r>
        <w:rPr>
          <w:rFonts w:ascii="Times New Roman" w:hAnsi="Times New Roman" w:cs="Times New Roman"/>
          <w:b/>
          <w:sz w:val="24"/>
        </w:rPr>
        <w:t>а" и "Ниссана" пострадал человек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Малоярославецком районе столкнулись BMW и автобус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по Калужской области. Столкнулись автомобиль BMW и автобус Higer. В результате аварии пострадали не менее двух человек.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Телеради</w:t>
        </w:r>
        <w:r>
          <w:rPr>
            <w:rStyle w:val="a5"/>
            <w:rFonts w:ascii="Times New Roman" w:hAnsi="Times New Roman" w:cs="Times New Roman"/>
            <w:sz w:val="24"/>
          </w:rPr>
          <w:t>окомпания "Ника"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Осторожно, паводок!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(4842) 57-47-31 Приёмная начальника Главного управления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(4842) 54-77-90 Единый «телефон доверия»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России по Калужской области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ДТП с пассажирским автобусом пострадала девушка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пострадала девушка 1999 года рождения – пассажир «БМВ 530D». Она была доставлена в больницу.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на Лесной загорелся трактор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Ликвидировали пожар 15 сотрудников МЧС, привлекалось 4 единицы техники. Причины загорания устанавливает инсп</w:t>
      </w:r>
      <w:r>
        <w:rPr>
          <w:rFonts w:ascii="Times New Roman" w:hAnsi="Times New Roman" w:cs="Times New Roman"/>
          <w:sz w:val="24"/>
        </w:rPr>
        <w:t>ектор пожарного надзора.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области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погибли на пожаре в Калуге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прокуратура координирует работу правоохранительных органов. Фото: ГУ МЧС России по Калужской области. Фото прокуратуры Калужской области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Kalu</w:t>
        </w:r>
        <w:r>
          <w:rPr>
            <w:rStyle w:val="a5"/>
            <w:rFonts w:ascii="Times New Roman" w:hAnsi="Times New Roman" w:cs="Times New Roman"/>
            <w:sz w:val="24"/>
          </w:rPr>
          <w:t>ga-poisk.ru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погибли на пожаре в Калуге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области.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прокуратуры Калужской области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UPD! В результате пожара также пострадали еще два человека, их госпитализировали.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Днем 12 марта в Калужской области прогнозируют 0 до +5°С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12 марта 2024 года.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 в нашей области ожидае</w:t>
      </w:r>
      <w:r>
        <w:rPr>
          <w:rFonts w:ascii="Times New Roman" w:hAnsi="Times New Roman" w:cs="Times New Roman"/>
          <w:sz w:val="24"/>
        </w:rPr>
        <w:t xml:space="preserve">тся переменная облачность, без осадков, на дорогах гололедица.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B54362" w:rsidRDefault="005C5C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Пожар в общежитии в Калуге: 27 человек эвакуированы, двое погибли, двое </w:t>
      </w:r>
      <w:r>
        <w:rPr>
          <w:rFonts w:ascii="Times New Roman" w:hAnsi="Times New Roman" w:cs="Times New Roman"/>
          <w:b/>
          <w:sz w:val="24"/>
        </w:rPr>
        <w:t>госпитализированы</w:t>
      </w:r>
    </w:p>
    <w:p w:rsidR="00B54362" w:rsidRDefault="005C5C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огне пострадали 4 человека – двое из них – мужчина и женщины погибли, двое госпитализированы. Площадь пожара составила 15 квадратных метров, рассказали нам в ГУ МЧС России по Калужской области.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B54362" w:rsidRDefault="00B54362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Калуга за рулём  , 30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 огне никто не пострадал. Причины возгорания не сообщаются.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сайта nikatv.ru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Медыни Калужской области в воскресенье, 10 марта произошло серьезное ДТП. Столкнулись машины Nissan и Ford, сообщается региональным МЧС.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аварии пострадали люди. Об их состоянии официально не сообщается.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148 км федеральной автотрассы М-3 «Украина» в Калужской области утром в понедельник, 11 марта произошло ДТП с участием автобуса. Несколько человек пострадали, сообщается региональным МЧС.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произошел в ангаре на улице Лесной вечером в воскресенье, 10 марта.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происшествия никто не пострадал, рассказали в ГУ МЧС по Калужской области.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возгорания сейчас устанавливаются.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около 7:30 утра на трассе М3 «Украина» в Малоярославецком районе, сообщили в ГУ МЧС по Калужской области.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Автобус «Хайгер» и легковушка не смогли разъехаться недалеко от деревни Верхние Горки.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Обнинский Вестник | Газета,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 вечером на улице Лесной сгорел трактор.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Выехавшие сотрудники МЧС России по Калужской области потушили пожар и сообщили, что при пожаре никто не пострадал, а причины возгорания выясняются.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огне никто не пострадал.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рассказало ГУ МЧС по Калужской области.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происшествия сейчас устанавливаются.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kpkaluga, 70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огне никто не пострадал.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рассказало ГУ МЧС по Калужской области.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происшествия сейчас устанавливаются.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Огнезащитная обработка Омния, 6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БЕРЕГИТЕ СВОИХ ДЕТЕЙ!!!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 ребенок должен знать, что…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и фото: ГУ МЧС России по Калужской области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LiveJournal, znat-kak,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пресс-cлужбы Главного управления МЧС России по Калужской области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из резервного правительственного фонда 17,7 млрд рублей помимо Калужской области, получат Дагестан, Ингушетия, Карачаево-Черкесия, Липецкая, Московская, Тверская и Челябинская области. 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2 049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12 марта 2024 года.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в нашей области ожидается переменная облачность, без осадков, на дорогах гололедица. 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58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Пожарно-спасательные службы оперативно прибыли на место и потушили пламя, однако по опубликованным фотографиям видно, что от автомобиля осталось совсем немного.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счастью, в результате пожара никто не пострадал, сообщает МЧС России по Калужской области.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Типичная Калуга, 6 770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огне пострадали 4 человека – двое из них – мужчина и женщины погибли, двое госпитализированы. Площадь пожара составила 15 квадратных метров, рассказали нам в ГУ МЧС России по Калужской области.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1 947 подписчиков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 в Калуге произошло столкновение двух автомобилей на улице Плеханова, где не поделили дорогу водители "Шевроле Эпика" и "Шевроле Лачетти".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Несколько людей пострадали, на место происшествия прибыли скорая помощь, пожарно-спасательные подразделения и патруль ГИБДД. МЧС России по Калужской области сообщает о пострадавших.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Следователи проверят организацию в Малоярославецком районе Калужской области, которая выпустила на рейс автобус для перевозки рабочих. Автобус утром в понедельник, 11 марта на трассе М-3 «Украина» попал в ДТП, сообщает пресс-служба СУ СК РФ по региону.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отделения МОНД и ПР Людиновского, Жиздринского и Хвастовичского районов УНД и ПР ГУ МЧС России по Калужской области майор внутренней службы Гришанова Ю.А. и инструктор Людиновского РО ВДПО Михалева Н.И. рассмотрели основные нормативные документы, регламентирующие требования пожарной безопасности; проговорили организационные мероприятия по обеспечению ПБ в зданиях и помещениях с массовым пребыванием людей, рассказали... </w:t>
      </w:r>
    </w:p>
    <w:p w:rsidR="00D36F13" w:rsidRDefault="00D36F13" w:rsidP="00D36F13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36F13" w:rsidRDefault="00D36F13" w:rsidP="00D36F13">
      <w:pPr>
        <w:pStyle w:val="aff4"/>
        <w:rPr>
          <w:rFonts w:ascii="Times New Roman" w:hAnsi="Times New Roman" w:cs="Times New Roman"/>
          <w:sz w:val="24"/>
        </w:rPr>
      </w:pPr>
    </w:p>
    <w:p w:rsidR="00D36F13" w:rsidRDefault="00D36F13" w:rsidP="00D36F1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4362" w:rsidRDefault="00B5436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B54362">
      <w:headerReference w:type="default" r:id="rId51"/>
      <w:footerReference w:type="even" r:id="rId52"/>
      <w:footerReference w:type="default" r:id="rId53"/>
      <w:headerReference w:type="first" r:id="rId5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30" w:rsidRDefault="005C5C30">
      <w:r>
        <w:separator/>
      </w:r>
    </w:p>
  </w:endnote>
  <w:endnote w:type="continuationSeparator" w:id="0">
    <w:p w:rsidR="005C5C30" w:rsidRDefault="005C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62" w:rsidRDefault="005C5C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54362" w:rsidRDefault="00B5436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54362" w:rsidRDefault="005C5C3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6F1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30" w:rsidRDefault="005C5C30">
      <w:r>
        <w:separator/>
      </w:r>
    </w:p>
  </w:footnote>
  <w:footnote w:type="continuationSeparator" w:id="0">
    <w:p w:rsidR="005C5C30" w:rsidRDefault="005C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62" w:rsidRDefault="005C5C3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62" w:rsidRDefault="00B54362">
    <w:pPr>
      <w:pStyle w:val="ae"/>
      <w:rPr>
        <w:color w:val="FFFFFF"/>
        <w:sz w:val="20"/>
        <w:szCs w:val="20"/>
      </w:rPr>
    </w:pPr>
  </w:p>
  <w:p w:rsidR="00B54362" w:rsidRDefault="00B54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2"/>
    <w:rsid w:val="005C5C30"/>
    <w:rsid w:val="00B54362"/>
    <w:rsid w:val="00D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AFD07C-C73D-4DBB-88D4-C1ED7551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kozelske-kaluzhskoy-oblasti-zagorelsya/128808156/" TargetMode="External"/><Relationship Id="rId18" Type="http://schemas.openxmlformats.org/officeDocument/2006/relationships/hyperlink" Target="https://kaluga.bezformata.com/listnews/proizoshlo-stolknovenie-mezhdu-bmv/128815358/" TargetMode="External"/><Relationship Id="rId26" Type="http://schemas.openxmlformats.org/officeDocument/2006/relationships/hyperlink" Target="https://nikatv.ru/news/short/v-maloyaroslaveckom-rayone-stolknulis-bmw-i-avtobus" TargetMode="External"/><Relationship Id="rId39" Type="http://schemas.openxmlformats.org/officeDocument/2006/relationships/hyperlink" Target="https://dzen.ru/b/Ze6q4rYZgRtjAPWn" TargetMode="External"/><Relationship Id="rId21" Type="http://schemas.openxmlformats.org/officeDocument/2006/relationships/hyperlink" Target="https://kaluga.bezformata.com/listnews/kaluzhskoy-oblasti-proizoshel-eshe/128817030/" TargetMode="External"/><Relationship Id="rId34" Type="http://schemas.openxmlformats.org/officeDocument/2006/relationships/hyperlink" Target="https://t.me/kaluga_za_rulem/30" TargetMode="External"/><Relationship Id="rId42" Type="http://schemas.openxmlformats.org/officeDocument/2006/relationships/hyperlink" Target="https://t.me/kpkaluga/5273" TargetMode="External"/><Relationship Id="rId47" Type="http://schemas.openxmlformats.org/officeDocument/2006/relationships/hyperlink" Target="https://t.me/kalugachannel/9837" TargetMode="External"/><Relationship Id="rId50" Type="http://schemas.openxmlformats.org/officeDocument/2006/relationships/hyperlink" Target="https://t.me/mchs40/2227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kaluzhskoy-oblasti-sgorela-zabroshka/128812065/" TargetMode="External"/><Relationship Id="rId29" Type="http://schemas.openxmlformats.org/officeDocument/2006/relationships/hyperlink" Target="https://pressa40.ru/v-obninske-na-lesnoy-zagorelsya-traktor/" TargetMode="External"/><Relationship Id="rId11" Type="http://schemas.openxmlformats.org/officeDocument/2006/relationships/hyperlink" Target="https://znamkaluga.ru/2024/03/11/v-stolknovenii-dvuh-inomarok-v-medyni-postradal-chelovek/" TargetMode="External"/><Relationship Id="rId24" Type="http://schemas.openxmlformats.org/officeDocument/2006/relationships/hyperlink" Target="https://40.mchs.gov.ru/deyatelnost/press-centr/novosti/5230617" TargetMode="External"/><Relationship Id="rId32" Type="http://schemas.openxmlformats.org/officeDocument/2006/relationships/hyperlink" Target="https://pressa40.ru/dnem-12-marta-v-kaluzhskoy-oblasti-prognoziruyut-0-do-5-s/" TargetMode="External"/><Relationship Id="rId37" Type="http://schemas.openxmlformats.org/officeDocument/2006/relationships/hyperlink" Target="https://dzen.ru/a/Ze6mMuoVMDonKmfY" TargetMode="External"/><Relationship Id="rId40" Type="http://schemas.openxmlformats.org/officeDocument/2006/relationships/hyperlink" Target="https://vk.com/wall-179705674_8997" TargetMode="External"/><Relationship Id="rId45" Type="http://schemas.openxmlformats.org/officeDocument/2006/relationships/hyperlink" Target="https://vk.com/wall-145771240_37203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nikatv.ru/news/short/v-obninske-sgorel-traktor" TargetMode="External"/><Relationship Id="rId19" Type="http://schemas.openxmlformats.org/officeDocument/2006/relationships/hyperlink" Target="https://kaluga-news.net/society/2024/03/11/160095.html" TargetMode="External"/><Relationship Id="rId31" Type="http://schemas.openxmlformats.org/officeDocument/2006/relationships/hyperlink" Target="https://russia24.pro/kaluga/373726900/" TargetMode="External"/><Relationship Id="rId44" Type="http://schemas.openxmlformats.org/officeDocument/2006/relationships/hyperlink" Target="https://znat-kak.livejournal.com/16053659.html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3/11/v-obninske-spasatelyam-prishlos-tushit-traktor/" TargetMode="External"/><Relationship Id="rId14" Type="http://schemas.openxmlformats.org/officeDocument/2006/relationships/hyperlink" Target="https://vperyod.ru/pozhar-na-lesnoj-ulicze-v-obninske/" TargetMode="External"/><Relationship Id="rId22" Type="http://schemas.openxmlformats.org/officeDocument/2006/relationships/hyperlink" Target="https://obninsk.name/news57013.htm" TargetMode="External"/><Relationship Id="rId27" Type="http://schemas.openxmlformats.org/officeDocument/2006/relationships/hyperlink" Target="https://kaluga.bezformata.com/listnews/ostorozhno-pavodok/128821324/" TargetMode="External"/><Relationship Id="rId30" Type="http://schemas.openxmlformats.org/officeDocument/2006/relationships/hyperlink" Target="https://www.kaluga-poisk.ru/news/proisshestviya/dva-cheloveka-pogibli-na-pozhare-v-kaluge" TargetMode="External"/><Relationship Id="rId35" Type="http://schemas.openxmlformats.org/officeDocument/2006/relationships/hyperlink" Target="https://dzen.ru/a/Ze6dUuoVMDonKEaG" TargetMode="External"/><Relationship Id="rId43" Type="http://schemas.openxmlformats.org/officeDocument/2006/relationships/hyperlink" Target="https://dzen.ru/a/Ze687GOU7E9Fc6ya" TargetMode="External"/><Relationship Id="rId48" Type="http://schemas.openxmlformats.org/officeDocument/2006/relationships/hyperlink" Target="https://vk.com/wall-85419057_12197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mkkaluga.ru/incident/2024/03/11/v-medyni-proizoshlo-sereznoe-dtp.html" TargetMode="External"/><Relationship Id="rId17" Type="http://schemas.openxmlformats.org/officeDocument/2006/relationships/hyperlink" Target="https://october-tarusa.ru/article/4304" TargetMode="External"/><Relationship Id="rId25" Type="http://schemas.openxmlformats.org/officeDocument/2006/relationships/hyperlink" Target="https://www.vest-news.ru/news/207281" TargetMode="External"/><Relationship Id="rId33" Type="http://schemas.openxmlformats.org/officeDocument/2006/relationships/hyperlink" Target="https://obninsk.name/news57027.htm" TargetMode="External"/><Relationship Id="rId38" Type="http://schemas.openxmlformats.org/officeDocument/2006/relationships/hyperlink" Target="https://dzen.ru/b/Ze6o_GGaxglvnrU2" TargetMode="External"/><Relationship Id="rId46" Type="http://schemas.openxmlformats.org/officeDocument/2006/relationships/hyperlink" Target="https://vk.com/wall-34263200_44152" TargetMode="External"/><Relationship Id="rId20" Type="http://schemas.openxmlformats.org/officeDocument/2006/relationships/hyperlink" Target="https://www.kaluga.kp.ru/online/news/5710730/" TargetMode="External"/><Relationship Id="rId41" Type="http://schemas.openxmlformats.org/officeDocument/2006/relationships/hyperlink" Target="https://dzen.ru/b/Ze68W7YZgRtjAQdN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-news.net/society/2024/03/11/160063.html" TargetMode="External"/><Relationship Id="rId23" Type="http://schemas.openxmlformats.org/officeDocument/2006/relationships/hyperlink" Target="https://znamkaluga.ru/2024/03/11/v-dtp-s-bmw-i-avtobusom-v-maloyaroslaveczkom-rajone-postradal-chelovek/" TargetMode="External"/><Relationship Id="rId28" Type="http://schemas.openxmlformats.org/officeDocument/2006/relationships/hyperlink" Target="https://pressa40.ru/v-kaluzhskoy-oblasti-v-dtp-s-passazhirskim-avtobusom-postradala-devushka/" TargetMode="External"/><Relationship Id="rId36" Type="http://schemas.openxmlformats.org/officeDocument/2006/relationships/hyperlink" Target="https://t.me/kalugatoday40/10683?single" TargetMode="External"/><Relationship Id="rId49" Type="http://schemas.openxmlformats.org/officeDocument/2006/relationships/hyperlink" Target="https://dzen.ru/a/Ze8E2j_el1D_qTe-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9D01-D096-4697-86AB-F24AFA23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2117</Words>
  <Characters>12072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2024-03-11T18:49:00Z</dcterms:created>
  <dcterms:modified xsi:type="dcterms:W3CDTF">2024-03-11T18:49:00Z</dcterms:modified>
</cp:coreProperties>
</file>