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71" w:rsidRDefault="0058512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B71" w:rsidRDefault="0058512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F0B71" w:rsidRDefault="0058512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F0B71" w:rsidRDefault="00AF0B7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F0B71" w:rsidRDefault="0058512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марта - 08 марта 2024 г.</w:t>
                            </w:r>
                          </w:p>
                          <w:p w:rsidR="00AF0B71" w:rsidRDefault="0058512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F0B71" w:rsidRDefault="0058512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F0B71" w:rsidRDefault="0058512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F0B71" w:rsidRDefault="00AF0B7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F0B71" w:rsidRDefault="0058512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марта - 08 марта 2024 г.</w:t>
                      </w:r>
                    </w:p>
                    <w:p w:rsidR="00AF0B71" w:rsidRDefault="0058512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B71" w:rsidRDefault="0058512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F0B71" w:rsidRDefault="00AF0B71">
      <w:pPr>
        <w:pStyle w:val="Base"/>
      </w:pPr>
    </w:p>
    <w:p w:rsidR="00AF0B71" w:rsidRDefault="005851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Человек пострадал при пожаре на Карла Либкнехта в Калуге</w:t>
      </w:r>
    </w:p>
    <w:p w:rsidR="00AF0B71" w:rsidRDefault="005851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Причина возгорания выясняется. Подробности произошедшего уточняются. Фото: ГУ МЧС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AF0B71" w:rsidRDefault="00AF0B71">
      <w:pPr>
        <w:pStyle w:val="aff4"/>
        <w:rPr>
          <w:rFonts w:ascii="Times New Roman" w:hAnsi="Times New Roman" w:cs="Times New Roman"/>
          <w:sz w:val="24"/>
        </w:rPr>
      </w:pPr>
    </w:p>
    <w:p w:rsidR="00AF0B71" w:rsidRDefault="005851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огне при пожаре на балконе на Карла Либкнехта в Калуге погибла женщина</w:t>
      </w:r>
    </w:p>
    <w:p w:rsidR="00AF0B71" w:rsidRDefault="005851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возгорании поступила на пульт дежурного около 14 часов дня, сообщили в МЧС по Калужской области. На улице Карла Либкнехта пожар случился в квартире на четвёртом этаже.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F0B71" w:rsidRDefault="00AF0B71">
      <w:pPr>
        <w:pStyle w:val="aff4"/>
        <w:rPr>
          <w:rFonts w:ascii="Times New Roman" w:hAnsi="Times New Roman" w:cs="Times New Roman"/>
          <w:sz w:val="24"/>
        </w:rPr>
      </w:pPr>
    </w:p>
    <w:p w:rsidR="00AF0B71" w:rsidRDefault="005851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Гараж и автомобиль сгорели в Полотняном заводе</w:t>
      </w:r>
    </w:p>
    <w:p w:rsidR="00AF0B71" w:rsidRDefault="005851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происшествии в Дзержинском районе случилось около полудня</w:t>
      </w:r>
      <w:r>
        <w:rPr>
          <w:rFonts w:ascii="Times New Roman" w:hAnsi="Times New Roman" w:cs="Times New Roman"/>
          <w:sz w:val="24"/>
        </w:rPr>
        <w:t xml:space="preserve">, сообщает МЧС по Калужской области. На место инцидента выехали 10 сотрудников противопожарной службы. В посёлке на улице Пестеля загорелся гараж, в котором находился автомобиль.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F0B71" w:rsidRDefault="00AF0B71">
      <w:pPr>
        <w:pStyle w:val="aff4"/>
        <w:rPr>
          <w:rFonts w:ascii="Times New Roman" w:hAnsi="Times New Roman" w:cs="Times New Roman"/>
          <w:sz w:val="24"/>
        </w:rPr>
      </w:pPr>
    </w:p>
    <w:p w:rsidR="00AF0B71" w:rsidRDefault="005851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 марта в Калужской области прогнозируют от -2 до +3°С</w:t>
      </w:r>
    </w:p>
    <w:p w:rsidR="00AF0B71" w:rsidRDefault="005851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9 марта 2024 года.</w:t>
      </w:r>
    </w:p>
    <w:p w:rsidR="00AF0B71" w:rsidRDefault="005851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субботний день в нашей области ож</w:t>
      </w:r>
      <w:r>
        <w:rPr>
          <w:rFonts w:ascii="Times New Roman" w:hAnsi="Times New Roman" w:cs="Times New Roman"/>
          <w:sz w:val="24"/>
        </w:rPr>
        <w:t xml:space="preserve">идается переменная облачность,без осадков, на дорогах гололедица.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AF0B71" w:rsidRDefault="00AF0B71">
      <w:pPr>
        <w:pStyle w:val="aff4"/>
        <w:rPr>
          <w:rFonts w:ascii="Times New Roman" w:hAnsi="Times New Roman" w:cs="Times New Roman"/>
          <w:sz w:val="24"/>
        </w:rPr>
      </w:pPr>
    </w:p>
    <w:p w:rsidR="00AF0B71" w:rsidRDefault="005851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74-летнюю калужанку сбили на Правом берегу</w:t>
      </w:r>
    </w:p>
    <w:p w:rsidR="00AF0B71" w:rsidRDefault="005851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AF0B71" w:rsidRDefault="005851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Пожилая</w:t>
      </w:r>
      <w:r>
        <w:rPr>
          <w:rFonts w:ascii="Times New Roman" w:hAnsi="Times New Roman" w:cs="Times New Roman"/>
          <w:sz w:val="24"/>
        </w:rPr>
        <w:t xml:space="preserve"> женщина с травмами попала в больницу, сообщили в калужской полиции.</w:t>
      </w:r>
    </w:p>
    <w:p w:rsidR="00AF0B71" w:rsidRDefault="005851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произошло вечером 7 марта у дома №2а на улице Алешина.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AF0B71" w:rsidRDefault="00AF0B71">
      <w:pPr>
        <w:pStyle w:val="aff4"/>
        <w:rPr>
          <w:rFonts w:ascii="Times New Roman" w:hAnsi="Times New Roman" w:cs="Times New Roman"/>
          <w:sz w:val="24"/>
        </w:rPr>
      </w:pPr>
    </w:p>
    <w:p w:rsidR="00AF0B71" w:rsidRDefault="005851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Дачный </w:t>
      </w:r>
      <w:r>
        <w:rPr>
          <w:rFonts w:ascii="Times New Roman" w:hAnsi="Times New Roman" w:cs="Times New Roman"/>
          <w:b/>
          <w:sz w:val="24"/>
        </w:rPr>
        <w:t>дом сгорел в Боровском районе около полуночи</w:t>
      </w:r>
    </w:p>
    <w:p w:rsidR="00AF0B71" w:rsidRDefault="005851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ликвидации последствия происшествия на место выезжало 12 сотрудников противопожарной службы, сообщили в МЧС по Калужской области. Информация о происшествии в СНТ «Энергетик» поступила в 00:09. Там загорелся </w:t>
      </w:r>
      <w:r>
        <w:rPr>
          <w:rFonts w:ascii="Times New Roman" w:hAnsi="Times New Roman" w:cs="Times New Roman"/>
          <w:sz w:val="24"/>
        </w:rPr>
        <w:t xml:space="preserve">дачный дом.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F0B71" w:rsidRDefault="00AF0B71">
      <w:pPr>
        <w:pStyle w:val="aff4"/>
        <w:rPr>
          <w:rFonts w:ascii="Times New Roman" w:hAnsi="Times New Roman" w:cs="Times New Roman"/>
          <w:sz w:val="24"/>
        </w:rPr>
      </w:pPr>
    </w:p>
    <w:p w:rsidR="00AF0B71" w:rsidRDefault="005851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Думиничах вспыхнула квартира</w:t>
      </w:r>
    </w:p>
    <w:p w:rsidR="00AF0B71" w:rsidRDefault="005851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незамедлительно выехали на вызов, но пламя успели потушить даже до их приезда. Как сообщают в главном управлении МЧС России по Калужской области, никто из людей в огне не пострадал.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AF0B71" w:rsidRDefault="00AF0B71">
      <w:pPr>
        <w:pStyle w:val="aff4"/>
        <w:rPr>
          <w:rFonts w:ascii="Times New Roman" w:hAnsi="Times New Roman" w:cs="Times New Roman"/>
          <w:sz w:val="24"/>
        </w:rPr>
      </w:pPr>
    </w:p>
    <w:p w:rsidR="00545F43" w:rsidRDefault="00545F43" w:rsidP="00545F4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kalugatoday40, 2 890 подписчиков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Предполагается, что пострадавшая попыталась скрыться от огня на балконе, но была отрезана и погибла. На данный момент выясняются причины происшествия.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Калужской области 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45F43" w:rsidRDefault="00545F43" w:rsidP="00545F43">
      <w:pPr>
        <w:pStyle w:val="aff4"/>
        <w:rPr>
          <w:rFonts w:ascii="Times New Roman" w:hAnsi="Times New Roman" w:cs="Times New Roman"/>
          <w:sz w:val="24"/>
        </w:rPr>
      </w:pPr>
    </w:p>
    <w:p w:rsidR="00545F43" w:rsidRDefault="00545F43" w:rsidP="00545F4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kalugatoday40, 2 890 подписчиков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Происшествие произошло сегодня около полудня, сообщает МЧС по Калужской области. На месте инцидента работали 10 сотрудников противопожарной службы. Около часа поступила информация о ликвидации огня.  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45F43" w:rsidRDefault="00545F43" w:rsidP="00545F43">
      <w:pPr>
        <w:pStyle w:val="aff4"/>
        <w:rPr>
          <w:rFonts w:ascii="Times New Roman" w:hAnsi="Times New Roman" w:cs="Times New Roman"/>
          <w:sz w:val="24"/>
        </w:rPr>
      </w:pPr>
    </w:p>
    <w:p w:rsidR="00545F43" w:rsidRDefault="00545F43" w:rsidP="00545F4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происшествии в Дзержинском районе случилось около полудня, сообщает МЧС по Калужской области.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инцидента выехали 10 сотрудников противопожарной службы. В посёлке на улице Пестеля загорелся гараж, в котором находился автомобиль. 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45F43" w:rsidRDefault="00545F43" w:rsidP="00545F43">
      <w:pPr>
        <w:pStyle w:val="aff4"/>
        <w:rPr>
          <w:rFonts w:ascii="Times New Roman" w:hAnsi="Times New Roman" w:cs="Times New Roman"/>
          <w:sz w:val="24"/>
        </w:rPr>
      </w:pPr>
    </w:p>
    <w:p w:rsidR="00545F43" w:rsidRDefault="00545F43" w:rsidP="00545F4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kalugatoday40, 2 890 подписчиков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Судя по кадрам, строение, которое находится в СНТ «Энергетик», выгорело почти полностью. В областном управлении МЧС уточнили, что пострадавших в огне нет. 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Калужской области. 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45F43" w:rsidRDefault="00545F43" w:rsidP="00545F43">
      <w:pPr>
        <w:pStyle w:val="aff4"/>
        <w:rPr>
          <w:rFonts w:ascii="Times New Roman" w:hAnsi="Times New Roman" w:cs="Times New Roman"/>
          <w:sz w:val="24"/>
        </w:rPr>
      </w:pPr>
    </w:p>
    <w:p w:rsidR="00545F43" w:rsidRDefault="00545F43" w:rsidP="00545F4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ES! - канал Евгения Серкина, 20 400 подписчиков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 начальник ПСО №3 ГУ МЧС по Калужской области Иван Дьяченко, такая ситуация точно приведет к затоплению дач в районе Кончаловских гор. Поэтому уже сейчас гражданам стоит вывезти имущество, а тем, кто проживает там постоянно, найти место для временной дислокации. 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45F43" w:rsidRDefault="00545F43" w:rsidP="00545F43">
      <w:pPr>
        <w:pStyle w:val="aff4"/>
        <w:rPr>
          <w:rFonts w:ascii="Times New Roman" w:hAnsi="Times New Roman" w:cs="Times New Roman"/>
          <w:sz w:val="24"/>
        </w:rPr>
      </w:pPr>
    </w:p>
    <w:p w:rsidR="00545F43" w:rsidRDefault="00545F43" w:rsidP="00545F4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ликвидации последствия происшествия на место выезжало 12 сотрудников противопожарной службы, сообщили в МЧС по Калужской области.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происшествии в СНТ «Энергетик» поступила в 00:09. Там загорелся дачный дом.  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45F43" w:rsidRDefault="00545F43" w:rsidP="00545F43">
      <w:pPr>
        <w:pStyle w:val="aff4"/>
        <w:rPr>
          <w:rFonts w:ascii="Times New Roman" w:hAnsi="Times New Roman" w:cs="Times New Roman"/>
          <w:sz w:val="24"/>
        </w:rPr>
      </w:pPr>
    </w:p>
    <w:p w:rsidR="00545F43" w:rsidRDefault="00545F43" w:rsidP="00545F4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obninsk.kp40.ru, 14 подписчиков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произошел в ночь на 8 марта в СНТ «Энергетик», сообщили в ГУ МЧС по Калужской области.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полностью уничтожил деревянную дачу.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 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45F43" w:rsidRDefault="00545F43" w:rsidP="00545F43">
      <w:pPr>
        <w:pStyle w:val="aff4"/>
        <w:rPr>
          <w:rFonts w:ascii="Times New Roman" w:hAnsi="Times New Roman" w:cs="Times New Roman"/>
          <w:sz w:val="24"/>
        </w:rPr>
      </w:pPr>
    </w:p>
    <w:p w:rsidR="00545F43" w:rsidRDefault="00545F43" w:rsidP="00545F4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сбили пешехода. Наезд совершен в четверг, 7 марта по улице Андрея Алешина, сообщает пресс-служба регионального УМВД. </w:t>
      </w:r>
    </w:p>
    <w:p w:rsidR="00545F43" w:rsidRDefault="00545F43" w:rsidP="00545F43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45F43" w:rsidRDefault="00545F43" w:rsidP="00545F43">
      <w:pPr>
        <w:pStyle w:val="aff4"/>
        <w:rPr>
          <w:rFonts w:ascii="Times New Roman" w:hAnsi="Times New Roman" w:cs="Times New Roman"/>
          <w:sz w:val="24"/>
        </w:rPr>
      </w:pPr>
    </w:p>
    <w:p w:rsidR="00545F43" w:rsidRDefault="00545F43" w:rsidP="00545F4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F0B71" w:rsidRDefault="00AF0B71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AF0B71"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22" w:rsidRDefault="00585122">
      <w:r>
        <w:separator/>
      </w:r>
    </w:p>
  </w:endnote>
  <w:endnote w:type="continuationSeparator" w:id="0">
    <w:p w:rsidR="00585122" w:rsidRDefault="0058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B71" w:rsidRDefault="0058512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F0B71" w:rsidRDefault="00AF0B7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F0B71" w:rsidRDefault="0058512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45F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22" w:rsidRDefault="00585122">
      <w:r>
        <w:separator/>
      </w:r>
    </w:p>
  </w:footnote>
  <w:footnote w:type="continuationSeparator" w:id="0">
    <w:p w:rsidR="00585122" w:rsidRDefault="0058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B71" w:rsidRDefault="0058512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B71" w:rsidRDefault="00AF0B71">
    <w:pPr>
      <w:pStyle w:val="ae"/>
      <w:rPr>
        <w:color w:val="FFFFFF"/>
        <w:sz w:val="20"/>
        <w:szCs w:val="20"/>
      </w:rPr>
    </w:pPr>
  </w:p>
  <w:p w:rsidR="00AF0B71" w:rsidRDefault="00AF0B7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71"/>
    <w:rsid w:val="003C4713"/>
    <w:rsid w:val="00545F43"/>
    <w:rsid w:val="00585122"/>
    <w:rsid w:val="00A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99AAA5-2360-4713-9831-C590A861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luga.bezformata.com/listnews/letnyuyu-kaluzhanku-sbili-na-pravom/128740454/" TargetMode="External"/><Relationship Id="rId18" Type="http://schemas.openxmlformats.org/officeDocument/2006/relationships/hyperlink" Target="https://vk.com/wall-70062094_42855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vk.com/wall-70062094_428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essa40.ru/9-marta-v-kaluzhskoy-oblasti-prognoziruyut-ot-2-do-3-s/" TargetMode="External"/><Relationship Id="rId17" Type="http://schemas.openxmlformats.org/officeDocument/2006/relationships/hyperlink" Target="https://t.me/kalugatoday40/10615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t.me/kalugatoday40/10617?single" TargetMode="External"/><Relationship Id="rId20" Type="http://schemas.openxmlformats.org/officeDocument/2006/relationships/hyperlink" Target="https://t.me/Evgeniy_Serkin/39031?singl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4/03/08/garazh-i-avtomobil-sgoreli-v-polotnyanom-zavod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nikatv.ru/news/short/v-duminichah-vspyhnula-kvartira" TargetMode="External"/><Relationship Id="rId23" Type="http://schemas.openxmlformats.org/officeDocument/2006/relationships/hyperlink" Target="https://dzen.ru/a/Zeqqbc_2JXncoOL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namkaluga.ru/2024/03/08/v-ogne-pri-pozhare-na-balkone-na-karla-libknehta-v-kaluge-pogibla-zhenshhina/" TargetMode="External"/><Relationship Id="rId19" Type="http://schemas.openxmlformats.org/officeDocument/2006/relationships/hyperlink" Target="https://t.me/kalugatoday40/106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trk-kaluga.ru/news/proisshestviya/news-46306" TargetMode="External"/><Relationship Id="rId14" Type="http://schemas.openxmlformats.org/officeDocument/2006/relationships/hyperlink" Target="https://znamkaluga.ru/2024/03/08/dachnyj-dom-sgorel-v-borovskom-rajone-okolo-polunochi/" TargetMode="External"/><Relationship Id="rId22" Type="http://schemas.openxmlformats.org/officeDocument/2006/relationships/hyperlink" Target="https://dzen.ru/b/ZequjbYZgRtj_u-b" TargetMode="External"/><Relationship Id="rId27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A7EE-6C31-4C7B-BCFC-2955A1C4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2024-03-08T18:22:00Z</dcterms:modified>
</cp:coreProperties>
</file>