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A50" w:rsidRDefault="00F932F3">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F6A50" w:rsidRDefault="00F932F3">
                            <w:pPr>
                              <w:spacing w:after="240"/>
                              <w:jc w:val="center"/>
                              <w:rPr>
                                <w:color w:val="1B3770"/>
                                <w:sz w:val="44"/>
                                <w:szCs w:val="44"/>
                                <w:u w:val="single"/>
                              </w:rPr>
                            </w:pPr>
                            <w:r>
                              <w:rPr>
                                <w:color w:val="1B3770"/>
                                <w:sz w:val="44"/>
                                <w:szCs w:val="44"/>
                                <w:u w:val="single"/>
                              </w:rPr>
                              <w:t>МЧС РОССИИ</w:t>
                            </w:r>
                          </w:p>
                          <w:p w:rsidR="006F6A50" w:rsidRDefault="00F932F3">
                            <w:pPr>
                              <w:jc w:val="center"/>
                              <w:rPr>
                                <w:b/>
                                <w:bCs/>
                                <w:color w:val="1B3770"/>
                                <w:sz w:val="44"/>
                                <w:szCs w:val="44"/>
                              </w:rPr>
                            </w:pPr>
                            <w:r>
                              <w:rPr>
                                <w:b/>
                                <w:bCs/>
                                <w:color w:val="1B3770"/>
                                <w:sz w:val="44"/>
                                <w:szCs w:val="44"/>
                              </w:rPr>
                              <w:t>ИНФОРМАЦИОННАЯ КАРТИНА ДНЯ</w:t>
                            </w:r>
                          </w:p>
                          <w:p w:rsidR="006F6A50" w:rsidRDefault="006F6A50">
                            <w:pPr>
                              <w:jc w:val="center"/>
                              <w:rPr>
                                <w:b/>
                                <w:bCs/>
                                <w:color w:val="1B3770"/>
                                <w:sz w:val="44"/>
                                <w:szCs w:val="44"/>
                              </w:rPr>
                            </w:pPr>
                          </w:p>
                          <w:p w:rsidR="006F6A50" w:rsidRDefault="00F932F3">
                            <w:pPr>
                              <w:jc w:val="center"/>
                              <w:rPr>
                                <w:b/>
                                <w:bCs/>
                                <w:color w:val="1B3770"/>
                                <w:sz w:val="28"/>
                                <w:szCs w:val="28"/>
                              </w:rPr>
                            </w:pPr>
                            <w:r>
                              <w:rPr>
                                <w:b/>
                                <w:bCs/>
                                <w:color w:val="1B3770"/>
                                <w:sz w:val="28"/>
                                <w:szCs w:val="28"/>
                              </w:rPr>
                              <w:t>07 марта - 07 марта 2024 г.</w:t>
                            </w:r>
                          </w:p>
                          <w:p w:rsidR="006F6A50" w:rsidRDefault="00F932F3">
                            <w:pPr>
                              <w:spacing w:before="120"/>
                              <w:jc w:val="center"/>
                              <w:rPr>
                                <w:b/>
                                <w:bCs/>
                                <w:color w:val="1B3770"/>
                                <w:sz w:val="44"/>
                                <w:szCs w:val="44"/>
                              </w:rPr>
                            </w:pPr>
                            <w:r>
                              <w:rPr>
                                <w:b/>
                                <w:bCs/>
                                <w:color w:val="1B3770"/>
                                <w:sz w:val="28"/>
                                <w:szCs w:val="28"/>
                              </w:rPr>
                              <w:t>(00:00 - 23:59)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6F6A50" w:rsidRDefault="00F932F3">
                      <w:pPr>
                        <w:spacing w:after="240"/>
                        <w:jc w:val="center"/>
                        <w:rPr>
                          <w:color w:val="1B3770"/>
                          <w:sz w:val="44"/>
                          <w:szCs w:val="44"/>
                          <w:u w:val="single"/>
                        </w:rPr>
                      </w:pPr>
                      <w:r>
                        <w:rPr>
                          <w:color w:val="1B3770"/>
                          <w:sz w:val="44"/>
                          <w:szCs w:val="44"/>
                          <w:u w:val="single"/>
                        </w:rPr>
                        <w:t>МЧС РОССИИ</w:t>
                      </w:r>
                    </w:p>
                    <w:p w:rsidR="006F6A50" w:rsidRDefault="00F932F3">
                      <w:pPr>
                        <w:jc w:val="center"/>
                        <w:rPr>
                          <w:b/>
                          <w:bCs/>
                          <w:color w:val="1B3770"/>
                          <w:sz w:val="44"/>
                          <w:szCs w:val="44"/>
                        </w:rPr>
                      </w:pPr>
                      <w:r>
                        <w:rPr>
                          <w:b/>
                          <w:bCs/>
                          <w:color w:val="1B3770"/>
                          <w:sz w:val="44"/>
                          <w:szCs w:val="44"/>
                        </w:rPr>
                        <w:t>ИНФОРМАЦИОННАЯ КАРТИНА ДНЯ</w:t>
                      </w:r>
                    </w:p>
                    <w:p w:rsidR="006F6A50" w:rsidRDefault="006F6A50">
                      <w:pPr>
                        <w:jc w:val="center"/>
                        <w:rPr>
                          <w:b/>
                          <w:bCs/>
                          <w:color w:val="1B3770"/>
                          <w:sz w:val="44"/>
                          <w:szCs w:val="44"/>
                        </w:rPr>
                      </w:pPr>
                    </w:p>
                    <w:p w:rsidR="006F6A50" w:rsidRDefault="00F932F3">
                      <w:pPr>
                        <w:jc w:val="center"/>
                        <w:rPr>
                          <w:b/>
                          <w:bCs/>
                          <w:color w:val="1B3770"/>
                          <w:sz w:val="28"/>
                          <w:szCs w:val="28"/>
                        </w:rPr>
                      </w:pPr>
                      <w:r>
                        <w:rPr>
                          <w:b/>
                          <w:bCs/>
                          <w:color w:val="1B3770"/>
                          <w:sz w:val="28"/>
                          <w:szCs w:val="28"/>
                        </w:rPr>
                        <w:t>07 марта - 07 марта 2024 г.</w:t>
                      </w:r>
                    </w:p>
                    <w:p w:rsidR="006F6A50" w:rsidRDefault="00F932F3">
                      <w:pPr>
                        <w:spacing w:before="120"/>
                        <w:jc w:val="center"/>
                        <w:rPr>
                          <w:b/>
                          <w:bCs/>
                          <w:color w:val="1B3770"/>
                          <w:sz w:val="44"/>
                          <w:szCs w:val="44"/>
                        </w:rPr>
                      </w:pPr>
                      <w:r>
                        <w:rPr>
                          <w:b/>
                          <w:bCs/>
                          <w:color w:val="1B3770"/>
                          <w:sz w:val="28"/>
                          <w:szCs w:val="28"/>
                        </w:rPr>
                        <w:t>(00:00 - 23:59)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6F6A50" w:rsidRDefault="00F932F3">
      <w:pPr>
        <w:tabs>
          <w:tab w:val="right" w:pos="10205"/>
        </w:tabs>
        <w:jc w:val="left"/>
        <w:rPr>
          <w:rFonts w:ascii="Calibri" w:hAnsi="Calibri"/>
          <w:sz w:val="20"/>
          <w:szCs w:val="20"/>
        </w:rPr>
      </w:pPr>
      <w:r>
        <w:rPr>
          <w:rFonts w:ascii="Calibri" w:hAnsi="Calibri"/>
          <w:sz w:val="20"/>
          <w:szCs w:val="20"/>
        </w:rPr>
        <w:lastRenderedPageBreak/>
        <w:tab/>
      </w:r>
    </w:p>
    <w:p w:rsidR="006F6A50" w:rsidRDefault="00F932F3">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6F6A50" w:rsidRDefault="00F932F3">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6F6A50" w:rsidRDefault="00F932F3">
      <w:pPr>
        <w:pStyle w:val="Base"/>
      </w:pPr>
      <w:r>
        <w:fldChar w:fldCharType="end"/>
      </w:r>
    </w:p>
    <w:p w:rsidR="006F6A50" w:rsidRDefault="00F932F3">
      <w:pPr>
        <w:pStyle w:val="Base"/>
      </w:pPr>
      <w:r>
        <w:br w:type="page"/>
      </w:r>
    </w:p>
    <w:p w:rsidR="006F6A50" w:rsidRDefault="00F932F3">
      <w:pPr>
        <w:pStyle w:val="aff1"/>
        <w:keepNext/>
        <w:rPr>
          <w:rFonts w:ascii="Times New Roman" w:hAnsi="Times New Roman" w:cs="Times New Roman"/>
          <w:b/>
          <w:sz w:val="24"/>
        </w:rPr>
      </w:pPr>
      <w:r>
        <w:rPr>
          <w:rFonts w:ascii="Times New Roman" w:hAnsi="Times New Roman" w:cs="Times New Roman"/>
          <w:b/>
          <w:sz w:val="24"/>
        </w:rPr>
        <w:t>ВКонтакте, NEWS НикаFM - Калуга 103.1, 187 подписчиков</w:t>
      </w:r>
    </w:p>
    <w:p w:rsidR="006F6A50" w:rsidRDefault="00F932F3">
      <w:pPr>
        <w:pStyle w:val="aff4"/>
        <w:keepLines/>
        <w:rPr>
          <w:rFonts w:ascii="Times New Roman" w:hAnsi="Times New Roman" w:cs="Times New Roman"/>
          <w:sz w:val="24"/>
        </w:rPr>
      </w:pPr>
      <w:r>
        <w:rPr>
          <w:rFonts w:ascii="Times New Roman" w:hAnsi="Times New Roman" w:cs="Times New Roman"/>
          <w:sz w:val="24"/>
        </w:rPr>
        <w:t>Подробностями поделились в ГУ МЧС России по Калужской области.</w:t>
      </w:r>
    </w:p>
    <w:p w:rsidR="006F6A50" w:rsidRDefault="00F932F3">
      <w:pPr>
        <w:pStyle w:val="aff4"/>
        <w:keepLines/>
        <w:rPr>
          <w:rFonts w:ascii="Times New Roman" w:hAnsi="Times New Roman" w:cs="Times New Roman"/>
          <w:sz w:val="24"/>
        </w:rPr>
      </w:pPr>
      <w:r>
        <w:rPr>
          <w:rFonts w:ascii="Times New Roman" w:hAnsi="Times New Roman" w:cs="Times New Roman"/>
          <w:sz w:val="24"/>
        </w:rPr>
        <w:t>На трассе в Калужской области в ДТП с Hyundai пострадал человек</w:t>
      </w:r>
    </w:p>
    <w:p w:rsidR="006F6A50" w:rsidRDefault="00F932F3">
      <w:pPr>
        <w:pStyle w:val="aff4"/>
        <w:keepLines/>
        <w:rPr>
          <w:rFonts w:ascii="Times New Roman" w:hAnsi="Times New Roman" w:cs="Times New Roman"/>
          <w:sz w:val="24"/>
        </w:rPr>
      </w:pPr>
      <w:r>
        <w:rPr>
          <w:rFonts w:ascii="Times New Roman" w:hAnsi="Times New Roman" w:cs="Times New Roman"/>
          <w:sz w:val="24"/>
        </w:rPr>
        <w:t xml:space="preserve">nikatv.ru </w:t>
      </w:r>
    </w:p>
    <w:p w:rsidR="006F6A50" w:rsidRDefault="00F932F3">
      <w:pPr>
        <w:pStyle w:val="aff4"/>
        <w:keepLines/>
        <w:rPr>
          <w:rFonts w:ascii="Times New Roman" w:hAnsi="Times New Roman" w:cs="Times New Roman"/>
          <w:sz w:val="24"/>
        </w:rPr>
      </w:pPr>
      <w:hyperlink r:id="rId9" w:history="1">
        <w:r>
          <w:rPr>
            <w:rStyle w:val="a5"/>
            <w:rFonts w:ascii="Times New Roman" w:hAnsi="Times New Roman" w:cs="Times New Roman"/>
            <w:sz w:val="24"/>
          </w:rPr>
          <w:t>Ссылка на источник</w:t>
        </w:r>
      </w:hyperlink>
    </w:p>
    <w:p w:rsidR="006F6A50" w:rsidRDefault="006F6A50">
      <w:pPr>
        <w:pStyle w:val="aff4"/>
        <w:rPr>
          <w:rFonts w:ascii="Times New Roman" w:hAnsi="Times New Roman" w:cs="Times New Roman"/>
          <w:sz w:val="24"/>
        </w:rPr>
      </w:pPr>
    </w:p>
    <w:p w:rsidR="006F6A50" w:rsidRDefault="00F932F3">
      <w:pPr>
        <w:pStyle w:val="aff1"/>
        <w:keepNext/>
        <w:rPr>
          <w:rFonts w:ascii="Times New Roman" w:hAnsi="Times New Roman" w:cs="Times New Roman"/>
          <w:b/>
          <w:sz w:val="24"/>
        </w:rPr>
      </w:pPr>
      <w:r>
        <w:rPr>
          <w:rFonts w:ascii="Times New Roman" w:hAnsi="Times New Roman" w:cs="Times New Roman"/>
          <w:b/>
          <w:sz w:val="24"/>
        </w:rPr>
        <w:t xml:space="preserve">ВКонтакте, Администрация Мр Малоярославецкий Район, </w:t>
      </w:r>
    </w:p>
    <w:p w:rsidR="006F6A50" w:rsidRDefault="00F932F3">
      <w:pPr>
        <w:pStyle w:val="aff4"/>
        <w:keepLines/>
        <w:rPr>
          <w:rFonts w:ascii="Times New Roman" w:hAnsi="Times New Roman" w:cs="Times New Roman"/>
          <w:sz w:val="24"/>
        </w:rPr>
      </w:pPr>
      <w:r>
        <w:rPr>
          <w:rFonts w:ascii="Times New Roman" w:hAnsi="Times New Roman" w:cs="Times New Roman"/>
          <w:sz w:val="24"/>
        </w:rPr>
        <w:t>Проверка систем оповещения проводится для того, чтобы выявить районы города, где сирена не прозвучала или прозвучала недостаточно длительно. Вся информация о работе оповещения собрана</w:t>
      </w:r>
      <w:r>
        <w:rPr>
          <w:rFonts w:ascii="Times New Roman" w:hAnsi="Times New Roman" w:cs="Times New Roman"/>
          <w:sz w:val="24"/>
        </w:rPr>
        <w:t xml:space="preserve"> и направлена в Главное управление МЧС по Калужской области для дальнейшей работы. </w:t>
      </w:r>
    </w:p>
    <w:p w:rsidR="006F6A50" w:rsidRDefault="00F932F3">
      <w:pPr>
        <w:pStyle w:val="aff4"/>
        <w:keepLines/>
        <w:rPr>
          <w:rFonts w:ascii="Times New Roman" w:hAnsi="Times New Roman" w:cs="Times New Roman"/>
          <w:sz w:val="24"/>
        </w:rPr>
      </w:pPr>
      <w:hyperlink r:id="rId10" w:history="1">
        <w:r>
          <w:rPr>
            <w:rStyle w:val="a5"/>
            <w:rFonts w:ascii="Times New Roman" w:hAnsi="Times New Roman" w:cs="Times New Roman"/>
            <w:sz w:val="24"/>
          </w:rPr>
          <w:t>Ссылка на источник</w:t>
        </w:r>
      </w:hyperlink>
    </w:p>
    <w:p w:rsidR="006F6A50" w:rsidRDefault="006F6A50">
      <w:pPr>
        <w:pStyle w:val="aff4"/>
        <w:rPr>
          <w:rFonts w:ascii="Times New Roman" w:hAnsi="Times New Roman" w:cs="Times New Roman"/>
          <w:sz w:val="24"/>
        </w:rPr>
      </w:pPr>
    </w:p>
    <w:p w:rsidR="006F6A50" w:rsidRDefault="00F932F3">
      <w:pPr>
        <w:pStyle w:val="aff1"/>
        <w:keepNext/>
        <w:rPr>
          <w:rFonts w:ascii="Times New Roman" w:hAnsi="Times New Roman" w:cs="Times New Roman"/>
          <w:b/>
          <w:sz w:val="24"/>
        </w:rPr>
      </w:pPr>
      <w:r>
        <w:rPr>
          <w:rFonts w:ascii="Times New Roman" w:hAnsi="Times New Roman" w:cs="Times New Roman"/>
          <w:b/>
          <w:sz w:val="24"/>
        </w:rPr>
        <w:t xml:space="preserve">ВКонтакте, Администрация Мр Малоярославецкий Район, </w:t>
      </w:r>
    </w:p>
    <w:p w:rsidR="006F6A50" w:rsidRDefault="00F932F3">
      <w:pPr>
        <w:pStyle w:val="aff4"/>
        <w:keepLines/>
        <w:rPr>
          <w:rFonts w:ascii="Times New Roman" w:hAnsi="Times New Roman" w:cs="Times New Roman"/>
          <w:sz w:val="24"/>
        </w:rPr>
      </w:pPr>
      <w:r>
        <w:rPr>
          <w:rFonts w:ascii="Times New Roman" w:hAnsi="Times New Roman" w:cs="Times New Roman"/>
          <w:sz w:val="24"/>
        </w:rPr>
        <w:t>Проверка систем опов</w:t>
      </w:r>
      <w:r>
        <w:rPr>
          <w:rFonts w:ascii="Times New Roman" w:hAnsi="Times New Roman" w:cs="Times New Roman"/>
          <w:sz w:val="24"/>
        </w:rPr>
        <w:t xml:space="preserve">ещения проводится для того, чтобы выявить районы города, где сирена не прозвучала или прозвучала недостаточно длительно. Вся информация о работе оповещения собрана и направлена в Главное управление МЧС по Калужской области для дальнейшей работы. </w:t>
      </w:r>
    </w:p>
    <w:p w:rsidR="006F6A50" w:rsidRDefault="00F932F3">
      <w:pPr>
        <w:pStyle w:val="aff4"/>
        <w:keepLines/>
        <w:rPr>
          <w:rFonts w:ascii="Times New Roman" w:hAnsi="Times New Roman" w:cs="Times New Roman"/>
          <w:sz w:val="24"/>
        </w:rPr>
      </w:pPr>
      <w:hyperlink r:id="rId11" w:history="1">
        <w:r>
          <w:rPr>
            <w:rStyle w:val="a5"/>
            <w:rFonts w:ascii="Times New Roman" w:hAnsi="Times New Roman" w:cs="Times New Roman"/>
            <w:sz w:val="24"/>
          </w:rPr>
          <w:t>Ссылка на источник</w:t>
        </w:r>
      </w:hyperlink>
    </w:p>
    <w:p w:rsidR="006F6A50" w:rsidRDefault="006F6A50">
      <w:pPr>
        <w:pStyle w:val="aff4"/>
        <w:rPr>
          <w:rFonts w:ascii="Times New Roman" w:hAnsi="Times New Roman" w:cs="Times New Roman"/>
          <w:sz w:val="24"/>
        </w:rPr>
      </w:pPr>
    </w:p>
    <w:p w:rsidR="006F6A50" w:rsidRDefault="00F932F3">
      <w:pPr>
        <w:pStyle w:val="aff1"/>
        <w:keepNext/>
        <w:rPr>
          <w:rFonts w:ascii="Times New Roman" w:hAnsi="Times New Roman" w:cs="Times New Roman"/>
          <w:b/>
          <w:sz w:val="24"/>
        </w:rPr>
      </w:pPr>
      <w:r>
        <w:rPr>
          <w:rFonts w:ascii="Times New Roman" w:hAnsi="Times New Roman" w:cs="Times New Roman"/>
          <w:b/>
          <w:sz w:val="24"/>
        </w:rPr>
        <w:t xml:space="preserve">ВКонтакте, Администрация Мр Малоярославецкий Район, </w:t>
      </w:r>
    </w:p>
    <w:p w:rsidR="006F6A50" w:rsidRDefault="00F932F3">
      <w:pPr>
        <w:pStyle w:val="aff4"/>
        <w:keepLines/>
        <w:rPr>
          <w:rFonts w:ascii="Times New Roman" w:hAnsi="Times New Roman" w:cs="Times New Roman"/>
          <w:sz w:val="24"/>
        </w:rPr>
      </w:pPr>
      <w:r>
        <w:rPr>
          <w:rFonts w:ascii="Times New Roman" w:hAnsi="Times New Roman" w:cs="Times New Roman"/>
          <w:sz w:val="24"/>
        </w:rPr>
        <w:t>Проверка систем оповещения проводится для того, чтобы выявить районы города, где сирена не прозвучала или прозвуч</w:t>
      </w:r>
      <w:r>
        <w:rPr>
          <w:rFonts w:ascii="Times New Roman" w:hAnsi="Times New Roman" w:cs="Times New Roman"/>
          <w:sz w:val="24"/>
        </w:rPr>
        <w:t xml:space="preserve">ала недостаточно длительно. Вся информация о работе оповещения собрана и направлена в Главное управление МЧС по Калужской области для дальнейшей работы. </w:t>
      </w:r>
    </w:p>
    <w:p w:rsidR="006F6A50" w:rsidRDefault="00F932F3">
      <w:pPr>
        <w:pStyle w:val="aff4"/>
        <w:keepLines/>
        <w:rPr>
          <w:rFonts w:ascii="Times New Roman" w:hAnsi="Times New Roman" w:cs="Times New Roman"/>
          <w:sz w:val="24"/>
        </w:rPr>
      </w:pPr>
      <w:hyperlink r:id="rId12" w:history="1">
        <w:r>
          <w:rPr>
            <w:rStyle w:val="a5"/>
            <w:rFonts w:ascii="Times New Roman" w:hAnsi="Times New Roman" w:cs="Times New Roman"/>
            <w:sz w:val="24"/>
          </w:rPr>
          <w:t>Ссылка на источник</w:t>
        </w:r>
      </w:hyperlink>
    </w:p>
    <w:p w:rsidR="006F6A50" w:rsidRDefault="006F6A50">
      <w:pPr>
        <w:pStyle w:val="aff4"/>
        <w:rPr>
          <w:rFonts w:ascii="Times New Roman" w:hAnsi="Times New Roman" w:cs="Times New Roman"/>
          <w:sz w:val="24"/>
        </w:rPr>
      </w:pPr>
    </w:p>
    <w:p w:rsidR="006F6A50" w:rsidRDefault="00F932F3">
      <w:pPr>
        <w:pStyle w:val="aff1"/>
        <w:keepNext/>
        <w:rPr>
          <w:rFonts w:ascii="Times New Roman" w:hAnsi="Times New Roman" w:cs="Times New Roman"/>
          <w:b/>
          <w:sz w:val="24"/>
        </w:rPr>
      </w:pPr>
      <w:r>
        <w:rPr>
          <w:rFonts w:ascii="Times New Roman" w:hAnsi="Times New Roman" w:cs="Times New Roman"/>
          <w:b/>
          <w:sz w:val="24"/>
        </w:rPr>
        <w:t>ВКо</w:t>
      </w:r>
      <w:r>
        <w:rPr>
          <w:rFonts w:ascii="Times New Roman" w:hAnsi="Times New Roman" w:cs="Times New Roman"/>
          <w:b/>
          <w:sz w:val="24"/>
        </w:rPr>
        <w:t xml:space="preserve">нтакте, Администрация Мр Малоярославецкий Район, </w:t>
      </w:r>
    </w:p>
    <w:p w:rsidR="006F6A50" w:rsidRDefault="00F932F3">
      <w:pPr>
        <w:pStyle w:val="aff4"/>
        <w:keepLines/>
        <w:rPr>
          <w:rFonts w:ascii="Times New Roman" w:hAnsi="Times New Roman" w:cs="Times New Roman"/>
          <w:sz w:val="24"/>
        </w:rPr>
      </w:pPr>
      <w:r>
        <w:rPr>
          <w:rFonts w:ascii="Times New Roman" w:hAnsi="Times New Roman" w:cs="Times New Roman"/>
          <w:sz w:val="24"/>
        </w:rPr>
        <w:t>Проверка систем оповещения проводится для того, чтобы выявить районы города, где сирена не прозвучала или прозвучала недостаточно длительно. Вся информация о работе оповещения собрана и направлена в Главное</w:t>
      </w:r>
      <w:r>
        <w:rPr>
          <w:rFonts w:ascii="Times New Roman" w:hAnsi="Times New Roman" w:cs="Times New Roman"/>
          <w:sz w:val="24"/>
        </w:rPr>
        <w:t xml:space="preserve"> управление МЧС по Калужской области для дальнейшей работы. </w:t>
      </w:r>
    </w:p>
    <w:p w:rsidR="006F6A50" w:rsidRDefault="00F932F3">
      <w:pPr>
        <w:pStyle w:val="aff4"/>
        <w:keepLines/>
        <w:rPr>
          <w:rFonts w:ascii="Times New Roman" w:hAnsi="Times New Roman" w:cs="Times New Roman"/>
          <w:sz w:val="24"/>
        </w:rPr>
      </w:pPr>
      <w:hyperlink r:id="rId13" w:history="1">
        <w:r>
          <w:rPr>
            <w:rStyle w:val="a5"/>
            <w:rFonts w:ascii="Times New Roman" w:hAnsi="Times New Roman" w:cs="Times New Roman"/>
            <w:sz w:val="24"/>
          </w:rPr>
          <w:t>Ссылка на источник</w:t>
        </w:r>
      </w:hyperlink>
    </w:p>
    <w:p w:rsidR="006F6A50" w:rsidRDefault="006F6A50">
      <w:pPr>
        <w:pStyle w:val="aff4"/>
        <w:rPr>
          <w:rFonts w:ascii="Times New Roman" w:hAnsi="Times New Roman" w:cs="Times New Roman"/>
          <w:sz w:val="24"/>
        </w:rPr>
      </w:pPr>
    </w:p>
    <w:p w:rsidR="006F6A50" w:rsidRDefault="00F932F3">
      <w:pPr>
        <w:pStyle w:val="aff1"/>
        <w:keepNext/>
        <w:rPr>
          <w:rFonts w:ascii="Times New Roman" w:hAnsi="Times New Roman" w:cs="Times New Roman"/>
          <w:b/>
          <w:sz w:val="24"/>
        </w:rPr>
      </w:pPr>
      <w:r>
        <w:rPr>
          <w:rFonts w:ascii="Times New Roman" w:hAnsi="Times New Roman" w:cs="Times New Roman"/>
          <w:b/>
          <w:sz w:val="24"/>
        </w:rPr>
        <w:t xml:space="preserve">ВКонтакте, Администрация Мр Малоярославецкий Район, </w:t>
      </w:r>
    </w:p>
    <w:p w:rsidR="006F6A50" w:rsidRDefault="00F932F3">
      <w:pPr>
        <w:pStyle w:val="aff4"/>
        <w:keepLines/>
        <w:rPr>
          <w:rFonts w:ascii="Times New Roman" w:hAnsi="Times New Roman" w:cs="Times New Roman"/>
          <w:sz w:val="24"/>
        </w:rPr>
      </w:pPr>
      <w:r>
        <w:rPr>
          <w:rFonts w:ascii="Times New Roman" w:hAnsi="Times New Roman" w:cs="Times New Roman"/>
          <w:sz w:val="24"/>
        </w:rPr>
        <w:t>Проверка систем оповещения проводится для того, чтобы выявить районы города, где сирена не прозвучала или прозвучала недостаточно длительно. Вся информация о работе оповещения собрана и направлена в Главное управление МЧС по Калужской области для дальнейше</w:t>
      </w:r>
      <w:r>
        <w:rPr>
          <w:rFonts w:ascii="Times New Roman" w:hAnsi="Times New Roman" w:cs="Times New Roman"/>
          <w:sz w:val="24"/>
        </w:rPr>
        <w:t xml:space="preserve">й работы. </w:t>
      </w:r>
    </w:p>
    <w:p w:rsidR="006F6A50" w:rsidRDefault="00F932F3">
      <w:pPr>
        <w:pStyle w:val="aff4"/>
        <w:keepLines/>
        <w:rPr>
          <w:rFonts w:ascii="Times New Roman" w:hAnsi="Times New Roman" w:cs="Times New Roman"/>
          <w:sz w:val="24"/>
        </w:rPr>
      </w:pPr>
      <w:hyperlink r:id="rId14" w:history="1">
        <w:r>
          <w:rPr>
            <w:rStyle w:val="a5"/>
            <w:rFonts w:ascii="Times New Roman" w:hAnsi="Times New Roman" w:cs="Times New Roman"/>
            <w:sz w:val="24"/>
          </w:rPr>
          <w:t>Ссылка на источник</w:t>
        </w:r>
      </w:hyperlink>
    </w:p>
    <w:p w:rsidR="006F6A50" w:rsidRDefault="006F6A50">
      <w:pPr>
        <w:pStyle w:val="aff4"/>
        <w:rPr>
          <w:rFonts w:ascii="Times New Roman" w:hAnsi="Times New Roman" w:cs="Times New Roman"/>
          <w:sz w:val="24"/>
        </w:rPr>
      </w:pPr>
    </w:p>
    <w:p w:rsidR="006F6A50" w:rsidRDefault="00F932F3">
      <w:pPr>
        <w:pStyle w:val="aff1"/>
        <w:keepNext/>
        <w:rPr>
          <w:rFonts w:ascii="Times New Roman" w:hAnsi="Times New Roman" w:cs="Times New Roman"/>
          <w:b/>
          <w:sz w:val="24"/>
        </w:rPr>
      </w:pPr>
      <w:r>
        <w:rPr>
          <w:rFonts w:ascii="Times New Roman" w:hAnsi="Times New Roman" w:cs="Times New Roman"/>
          <w:b/>
          <w:sz w:val="24"/>
        </w:rPr>
        <w:t xml:space="preserve">ВКонтакте, Администрация Мр Малоярославецкий Район, </w:t>
      </w:r>
    </w:p>
    <w:p w:rsidR="006F6A50" w:rsidRDefault="00F932F3">
      <w:pPr>
        <w:pStyle w:val="aff4"/>
        <w:keepLines/>
        <w:rPr>
          <w:rFonts w:ascii="Times New Roman" w:hAnsi="Times New Roman" w:cs="Times New Roman"/>
          <w:sz w:val="24"/>
        </w:rPr>
      </w:pPr>
      <w:r>
        <w:rPr>
          <w:rFonts w:ascii="Times New Roman" w:hAnsi="Times New Roman" w:cs="Times New Roman"/>
          <w:sz w:val="24"/>
        </w:rPr>
        <w:t>Проверка систем оповещения проводится для того, чтобы выявить районы города, где сирена не пр</w:t>
      </w:r>
      <w:r>
        <w:rPr>
          <w:rFonts w:ascii="Times New Roman" w:hAnsi="Times New Roman" w:cs="Times New Roman"/>
          <w:sz w:val="24"/>
        </w:rPr>
        <w:t xml:space="preserve">озвучала или прозвучала недостаточно длительно. Вся информация о работе оповещения собрана и направлена в Главное управление МЧС по Калужской области для дальнейшей работы. </w:t>
      </w:r>
    </w:p>
    <w:p w:rsidR="006F6A50" w:rsidRDefault="00F932F3">
      <w:pPr>
        <w:pStyle w:val="aff4"/>
        <w:keepLines/>
        <w:rPr>
          <w:rFonts w:ascii="Times New Roman" w:hAnsi="Times New Roman" w:cs="Times New Roman"/>
          <w:sz w:val="24"/>
        </w:rPr>
      </w:pPr>
      <w:hyperlink r:id="rId15" w:history="1">
        <w:r>
          <w:rPr>
            <w:rStyle w:val="a5"/>
            <w:rFonts w:ascii="Times New Roman" w:hAnsi="Times New Roman" w:cs="Times New Roman"/>
            <w:sz w:val="24"/>
          </w:rPr>
          <w:t>Ссы</w:t>
        </w:r>
        <w:r>
          <w:rPr>
            <w:rStyle w:val="a5"/>
            <w:rFonts w:ascii="Times New Roman" w:hAnsi="Times New Roman" w:cs="Times New Roman"/>
            <w:sz w:val="24"/>
          </w:rPr>
          <w:t>лка на источник</w:t>
        </w:r>
      </w:hyperlink>
    </w:p>
    <w:p w:rsidR="006F6A50" w:rsidRDefault="006F6A50">
      <w:pPr>
        <w:pStyle w:val="aff4"/>
        <w:rPr>
          <w:rFonts w:ascii="Times New Roman" w:hAnsi="Times New Roman" w:cs="Times New Roman"/>
          <w:sz w:val="24"/>
        </w:rPr>
      </w:pPr>
    </w:p>
    <w:p w:rsidR="006F6A50" w:rsidRDefault="00F932F3">
      <w:pPr>
        <w:pStyle w:val="aff1"/>
        <w:keepNext/>
        <w:rPr>
          <w:rFonts w:ascii="Times New Roman" w:hAnsi="Times New Roman" w:cs="Times New Roman"/>
          <w:b/>
          <w:sz w:val="24"/>
        </w:rPr>
      </w:pPr>
      <w:r>
        <w:rPr>
          <w:rFonts w:ascii="Times New Roman" w:hAnsi="Times New Roman" w:cs="Times New Roman"/>
          <w:b/>
          <w:sz w:val="24"/>
        </w:rPr>
        <w:t>Дзен, МК в Калуге, 1 552 подписчика</w:t>
      </w:r>
    </w:p>
    <w:p w:rsidR="006F6A50" w:rsidRDefault="00F932F3">
      <w:pPr>
        <w:pStyle w:val="aff4"/>
        <w:keepLines/>
        <w:rPr>
          <w:rFonts w:ascii="Times New Roman" w:hAnsi="Times New Roman" w:cs="Times New Roman"/>
          <w:sz w:val="24"/>
        </w:rPr>
      </w:pPr>
      <w:r>
        <w:rPr>
          <w:rFonts w:ascii="Times New Roman" w:hAnsi="Times New Roman" w:cs="Times New Roman"/>
          <w:sz w:val="24"/>
        </w:rPr>
        <w:t>Фото: МЧС по Калужской области</w:t>
      </w:r>
    </w:p>
    <w:p w:rsidR="006F6A50" w:rsidRDefault="00F932F3">
      <w:pPr>
        <w:pStyle w:val="aff4"/>
        <w:keepLines/>
        <w:rPr>
          <w:rFonts w:ascii="Times New Roman" w:hAnsi="Times New Roman" w:cs="Times New Roman"/>
          <w:sz w:val="24"/>
        </w:rPr>
      </w:pPr>
      <w:r>
        <w:rPr>
          <w:rFonts w:ascii="Times New Roman" w:hAnsi="Times New Roman" w:cs="Times New Roman"/>
          <w:sz w:val="24"/>
        </w:rPr>
        <w:t xml:space="preserve">Автомобиль влетел в ограждение на трассе в Калужской области. Серьезная авария произошла минувшей ночью, 7 марта на трассе Р-132 в Перемышльском районе, сообщается региональным МЧС. </w:t>
      </w:r>
    </w:p>
    <w:p w:rsidR="006F6A50" w:rsidRDefault="00F932F3">
      <w:pPr>
        <w:pStyle w:val="aff4"/>
        <w:keepLines/>
        <w:rPr>
          <w:rFonts w:ascii="Times New Roman" w:hAnsi="Times New Roman" w:cs="Times New Roman"/>
          <w:sz w:val="24"/>
        </w:rPr>
      </w:pPr>
      <w:hyperlink r:id="rId16" w:history="1">
        <w:r>
          <w:rPr>
            <w:rStyle w:val="a5"/>
            <w:rFonts w:ascii="Times New Roman" w:hAnsi="Times New Roman" w:cs="Times New Roman"/>
            <w:sz w:val="24"/>
          </w:rPr>
          <w:t>Ссылка на источник</w:t>
        </w:r>
      </w:hyperlink>
    </w:p>
    <w:p w:rsidR="006F6A50" w:rsidRDefault="006F6A50">
      <w:pPr>
        <w:pStyle w:val="aff4"/>
        <w:rPr>
          <w:rFonts w:ascii="Times New Roman" w:hAnsi="Times New Roman" w:cs="Times New Roman"/>
          <w:sz w:val="24"/>
        </w:rPr>
      </w:pPr>
    </w:p>
    <w:p w:rsidR="006F6A50" w:rsidRDefault="00F932F3">
      <w:pPr>
        <w:pStyle w:val="aff1"/>
        <w:keepNext/>
        <w:rPr>
          <w:rFonts w:ascii="Times New Roman" w:hAnsi="Times New Roman" w:cs="Times New Roman"/>
          <w:b/>
          <w:sz w:val="24"/>
        </w:rPr>
      </w:pPr>
      <w:r>
        <w:rPr>
          <w:rFonts w:ascii="Times New Roman" w:hAnsi="Times New Roman" w:cs="Times New Roman"/>
          <w:b/>
          <w:sz w:val="24"/>
        </w:rPr>
        <w:t>Дз</w:t>
      </w:r>
      <w:r>
        <w:rPr>
          <w:rFonts w:ascii="Times New Roman" w:hAnsi="Times New Roman" w:cs="Times New Roman"/>
          <w:b/>
          <w:sz w:val="24"/>
        </w:rPr>
        <w:t>ен, www.kp40.ru, 1 576 подписчиков</w:t>
      </w:r>
    </w:p>
    <w:p w:rsidR="006F6A50" w:rsidRDefault="00F932F3">
      <w:pPr>
        <w:pStyle w:val="aff4"/>
        <w:keepLines/>
        <w:rPr>
          <w:rFonts w:ascii="Times New Roman" w:hAnsi="Times New Roman" w:cs="Times New Roman"/>
          <w:sz w:val="24"/>
        </w:rPr>
      </w:pPr>
      <w:r>
        <w:rPr>
          <w:rFonts w:ascii="Times New Roman" w:hAnsi="Times New Roman" w:cs="Times New Roman"/>
          <w:sz w:val="24"/>
        </w:rPr>
        <w:t>Об этом сообщило ГУ МЧС по Калужской области.</w:t>
      </w:r>
    </w:p>
    <w:p w:rsidR="006F6A50" w:rsidRDefault="00F932F3">
      <w:pPr>
        <w:pStyle w:val="aff4"/>
        <w:keepLines/>
        <w:rPr>
          <w:rFonts w:ascii="Times New Roman" w:hAnsi="Times New Roman" w:cs="Times New Roman"/>
          <w:sz w:val="24"/>
        </w:rPr>
      </w:pPr>
      <w:r>
        <w:rPr>
          <w:rFonts w:ascii="Times New Roman" w:hAnsi="Times New Roman" w:cs="Times New Roman"/>
          <w:sz w:val="24"/>
        </w:rPr>
        <w:t>Согласно предварительной информации, водитель легкового автомобиля врезался в препятствие.</w:t>
      </w:r>
    </w:p>
    <w:p w:rsidR="006F6A50" w:rsidRDefault="00F932F3">
      <w:pPr>
        <w:pStyle w:val="aff4"/>
        <w:keepLines/>
        <w:rPr>
          <w:rFonts w:ascii="Times New Roman" w:hAnsi="Times New Roman" w:cs="Times New Roman"/>
          <w:sz w:val="24"/>
        </w:rPr>
      </w:pPr>
      <w:r>
        <w:rPr>
          <w:rFonts w:ascii="Times New Roman" w:hAnsi="Times New Roman" w:cs="Times New Roman"/>
          <w:sz w:val="24"/>
        </w:rPr>
        <w:t>Произошло это в районе пяти утра.</w:t>
      </w:r>
    </w:p>
    <w:p w:rsidR="006F6A50" w:rsidRDefault="00F932F3">
      <w:pPr>
        <w:pStyle w:val="aff4"/>
        <w:keepLines/>
        <w:rPr>
          <w:rFonts w:ascii="Times New Roman" w:hAnsi="Times New Roman" w:cs="Times New Roman"/>
          <w:sz w:val="24"/>
        </w:rPr>
      </w:pPr>
      <w:r>
        <w:rPr>
          <w:rFonts w:ascii="Times New Roman" w:hAnsi="Times New Roman" w:cs="Times New Roman"/>
          <w:sz w:val="24"/>
        </w:rPr>
        <w:t xml:space="preserve">Есть пострадавший. </w:t>
      </w:r>
    </w:p>
    <w:p w:rsidR="006F6A50" w:rsidRDefault="00F932F3">
      <w:pPr>
        <w:pStyle w:val="aff4"/>
        <w:keepLines/>
        <w:rPr>
          <w:rFonts w:ascii="Times New Roman" w:hAnsi="Times New Roman" w:cs="Times New Roman"/>
          <w:sz w:val="24"/>
        </w:rPr>
      </w:pPr>
      <w:hyperlink r:id="rId17" w:history="1">
        <w:r>
          <w:rPr>
            <w:rStyle w:val="a5"/>
            <w:rFonts w:ascii="Times New Roman" w:hAnsi="Times New Roman" w:cs="Times New Roman"/>
            <w:sz w:val="24"/>
          </w:rPr>
          <w:t>Ссылка на источник</w:t>
        </w:r>
      </w:hyperlink>
    </w:p>
    <w:p w:rsidR="006F6A50" w:rsidRDefault="006F6A50">
      <w:pPr>
        <w:pStyle w:val="aff4"/>
        <w:rPr>
          <w:rFonts w:ascii="Times New Roman" w:hAnsi="Times New Roman" w:cs="Times New Roman"/>
          <w:sz w:val="24"/>
        </w:rPr>
      </w:pPr>
    </w:p>
    <w:p w:rsidR="006F6A50" w:rsidRDefault="00F932F3">
      <w:pPr>
        <w:pStyle w:val="aff1"/>
        <w:keepNext/>
        <w:rPr>
          <w:rFonts w:ascii="Times New Roman" w:hAnsi="Times New Roman" w:cs="Times New Roman"/>
          <w:b/>
          <w:sz w:val="24"/>
        </w:rPr>
      </w:pPr>
      <w:r>
        <w:rPr>
          <w:rFonts w:ascii="Times New Roman" w:hAnsi="Times New Roman" w:cs="Times New Roman"/>
          <w:b/>
          <w:sz w:val="24"/>
        </w:rPr>
        <w:t>Telegram, kpkaluga, 70 подписчиков</w:t>
      </w:r>
    </w:p>
    <w:p w:rsidR="006F6A50" w:rsidRDefault="00F932F3">
      <w:pPr>
        <w:pStyle w:val="aff4"/>
        <w:keepLines/>
        <w:rPr>
          <w:rFonts w:ascii="Times New Roman" w:hAnsi="Times New Roman" w:cs="Times New Roman"/>
          <w:sz w:val="24"/>
        </w:rPr>
      </w:pPr>
      <w:r>
        <w:rPr>
          <w:rFonts w:ascii="Times New Roman" w:hAnsi="Times New Roman" w:cs="Times New Roman"/>
          <w:sz w:val="24"/>
        </w:rPr>
        <w:t xml:space="preserve">Об этом сообщило ГУ МЧС по Калужской области. </w:t>
      </w:r>
    </w:p>
    <w:p w:rsidR="006F6A50" w:rsidRDefault="00F932F3">
      <w:pPr>
        <w:pStyle w:val="aff4"/>
        <w:keepLines/>
        <w:rPr>
          <w:rFonts w:ascii="Times New Roman" w:hAnsi="Times New Roman" w:cs="Times New Roman"/>
          <w:sz w:val="24"/>
        </w:rPr>
      </w:pPr>
      <w:r>
        <w:rPr>
          <w:rFonts w:ascii="Times New Roman" w:hAnsi="Times New Roman" w:cs="Times New Roman"/>
          <w:sz w:val="24"/>
        </w:rPr>
        <w:t xml:space="preserve">Согласно предварительной информации, водитель легкового автомобиля врезался в препятствие. </w:t>
      </w:r>
    </w:p>
    <w:p w:rsidR="006F6A50" w:rsidRDefault="00F932F3">
      <w:pPr>
        <w:pStyle w:val="aff4"/>
        <w:keepLines/>
        <w:rPr>
          <w:rFonts w:ascii="Times New Roman" w:hAnsi="Times New Roman" w:cs="Times New Roman"/>
          <w:sz w:val="24"/>
        </w:rPr>
      </w:pPr>
      <w:r>
        <w:rPr>
          <w:rFonts w:ascii="Times New Roman" w:hAnsi="Times New Roman" w:cs="Times New Roman"/>
          <w:sz w:val="24"/>
        </w:rPr>
        <w:t xml:space="preserve">Произошло это в районе пяти утра. </w:t>
      </w:r>
    </w:p>
    <w:p w:rsidR="006F6A50" w:rsidRDefault="00F932F3">
      <w:pPr>
        <w:pStyle w:val="aff4"/>
        <w:keepLines/>
        <w:rPr>
          <w:rFonts w:ascii="Times New Roman" w:hAnsi="Times New Roman" w:cs="Times New Roman"/>
          <w:sz w:val="24"/>
        </w:rPr>
      </w:pPr>
      <w:r>
        <w:rPr>
          <w:rFonts w:ascii="Times New Roman" w:hAnsi="Times New Roman" w:cs="Times New Roman"/>
          <w:sz w:val="24"/>
        </w:rPr>
        <w:t>Есть п</w:t>
      </w:r>
      <w:r>
        <w:rPr>
          <w:rFonts w:ascii="Times New Roman" w:hAnsi="Times New Roman" w:cs="Times New Roman"/>
          <w:sz w:val="24"/>
        </w:rPr>
        <w:t xml:space="preserve">острадавший. </w:t>
      </w:r>
    </w:p>
    <w:p w:rsidR="006F6A50" w:rsidRDefault="00F932F3">
      <w:pPr>
        <w:pStyle w:val="aff4"/>
        <w:keepLines/>
        <w:rPr>
          <w:rFonts w:ascii="Times New Roman" w:hAnsi="Times New Roman" w:cs="Times New Roman"/>
          <w:sz w:val="24"/>
        </w:rPr>
      </w:pPr>
      <w:hyperlink r:id="rId18" w:history="1">
        <w:r>
          <w:rPr>
            <w:rStyle w:val="a5"/>
            <w:rFonts w:ascii="Times New Roman" w:hAnsi="Times New Roman" w:cs="Times New Roman"/>
            <w:sz w:val="24"/>
          </w:rPr>
          <w:t>Ссылка на источник</w:t>
        </w:r>
      </w:hyperlink>
    </w:p>
    <w:p w:rsidR="006F6A50" w:rsidRDefault="006F6A50">
      <w:pPr>
        <w:pStyle w:val="aff4"/>
        <w:rPr>
          <w:rFonts w:ascii="Times New Roman" w:hAnsi="Times New Roman" w:cs="Times New Roman"/>
          <w:sz w:val="24"/>
        </w:rPr>
      </w:pPr>
    </w:p>
    <w:p w:rsidR="006F6A50" w:rsidRDefault="00F932F3">
      <w:pPr>
        <w:pStyle w:val="aff1"/>
        <w:keepNext/>
        <w:rPr>
          <w:rFonts w:ascii="Times New Roman" w:hAnsi="Times New Roman" w:cs="Times New Roman"/>
          <w:b/>
          <w:sz w:val="24"/>
        </w:rPr>
      </w:pPr>
      <w:r>
        <w:rPr>
          <w:rFonts w:ascii="Times New Roman" w:hAnsi="Times New Roman" w:cs="Times New Roman"/>
          <w:b/>
          <w:sz w:val="24"/>
        </w:rPr>
        <w:t xml:space="preserve">ВКонтакте, Администрация Мр Малоярославецкий Район, </w:t>
      </w:r>
    </w:p>
    <w:p w:rsidR="006F6A50" w:rsidRDefault="00F932F3">
      <w:pPr>
        <w:pStyle w:val="aff4"/>
        <w:keepLines/>
        <w:rPr>
          <w:rFonts w:ascii="Times New Roman" w:hAnsi="Times New Roman" w:cs="Times New Roman"/>
          <w:sz w:val="24"/>
        </w:rPr>
      </w:pPr>
      <w:r>
        <w:rPr>
          <w:rFonts w:ascii="Times New Roman" w:hAnsi="Times New Roman" w:cs="Times New Roman"/>
          <w:sz w:val="24"/>
        </w:rPr>
        <w:t>Проверка систем оповещения проводится для того, чтобы выявить населенные пункты, где сирена не прозвучала или прозвучала недос</w:t>
      </w:r>
      <w:r>
        <w:rPr>
          <w:rFonts w:ascii="Times New Roman" w:hAnsi="Times New Roman" w:cs="Times New Roman"/>
          <w:sz w:val="24"/>
        </w:rPr>
        <w:t xml:space="preserve">таточно длительно. Вся информация о работе оповещения собрана и направлена в Главное управление МЧС по Калужской области для дальнейшей работы. </w:t>
      </w:r>
    </w:p>
    <w:p w:rsidR="006F6A50" w:rsidRDefault="00F932F3">
      <w:pPr>
        <w:pStyle w:val="aff4"/>
        <w:keepLines/>
        <w:rPr>
          <w:rFonts w:ascii="Times New Roman" w:hAnsi="Times New Roman" w:cs="Times New Roman"/>
          <w:sz w:val="24"/>
        </w:rPr>
      </w:pPr>
      <w:hyperlink r:id="rId19" w:history="1">
        <w:r>
          <w:rPr>
            <w:rStyle w:val="a5"/>
            <w:rFonts w:ascii="Times New Roman" w:hAnsi="Times New Roman" w:cs="Times New Roman"/>
            <w:sz w:val="24"/>
          </w:rPr>
          <w:t>Ссылка на источник</w:t>
        </w:r>
      </w:hyperlink>
    </w:p>
    <w:p w:rsidR="006F6A50" w:rsidRDefault="006F6A50">
      <w:pPr>
        <w:pStyle w:val="aff4"/>
        <w:rPr>
          <w:rFonts w:ascii="Times New Roman" w:hAnsi="Times New Roman" w:cs="Times New Roman"/>
          <w:sz w:val="24"/>
        </w:rPr>
      </w:pPr>
    </w:p>
    <w:p w:rsidR="006F6A50" w:rsidRDefault="00F932F3">
      <w:pPr>
        <w:pStyle w:val="aff1"/>
        <w:keepNext/>
        <w:rPr>
          <w:rFonts w:ascii="Times New Roman" w:hAnsi="Times New Roman" w:cs="Times New Roman"/>
          <w:b/>
          <w:sz w:val="24"/>
        </w:rPr>
      </w:pPr>
      <w:r>
        <w:rPr>
          <w:rFonts w:ascii="Times New Roman" w:hAnsi="Times New Roman" w:cs="Times New Roman"/>
          <w:b/>
          <w:sz w:val="24"/>
        </w:rPr>
        <w:t>ВКонтакте, Н</w:t>
      </w:r>
      <w:r>
        <w:rPr>
          <w:rFonts w:ascii="Times New Roman" w:hAnsi="Times New Roman" w:cs="Times New Roman"/>
          <w:b/>
          <w:sz w:val="24"/>
        </w:rPr>
        <w:t>овости Калуги - «Комсомольская правда - Калуга», 311 подписчиков</w:t>
      </w:r>
    </w:p>
    <w:p w:rsidR="006F6A50" w:rsidRDefault="00F932F3">
      <w:pPr>
        <w:pStyle w:val="aff4"/>
        <w:keepLines/>
        <w:rPr>
          <w:rFonts w:ascii="Times New Roman" w:hAnsi="Times New Roman" w:cs="Times New Roman"/>
          <w:sz w:val="24"/>
        </w:rPr>
      </w:pPr>
      <w:r>
        <w:rPr>
          <w:rFonts w:ascii="Times New Roman" w:hAnsi="Times New Roman" w:cs="Times New Roman"/>
          <w:sz w:val="24"/>
        </w:rPr>
        <w:t xml:space="preserve">Об этом сообщило ГУ МЧС по Калужской области. </w:t>
      </w:r>
    </w:p>
    <w:p w:rsidR="006F6A50" w:rsidRDefault="00F932F3">
      <w:pPr>
        <w:pStyle w:val="aff4"/>
        <w:keepLines/>
        <w:rPr>
          <w:rFonts w:ascii="Times New Roman" w:hAnsi="Times New Roman" w:cs="Times New Roman"/>
          <w:sz w:val="24"/>
        </w:rPr>
      </w:pPr>
      <w:r>
        <w:rPr>
          <w:rFonts w:ascii="Times New Roman" w:hAnsi="Times New Roman" w:cs="Times New Roman"/>
          <w:sz w:val="24"/>
        </w:rPr>
        <w:t xml:space="preserve">Согласно предварительной информации, водитель легкового автомобиля врезался в препятствие. </w:t>
      </w:r>
    </w:p>
    <w:p w:rsidR="006F6A50" w:rsidRDefault="00F932F3">
      <w:pPr>
        <w:pStyle w:val="aff4"/>
        <w:keepLines/>
        <w:rPr>
          <w:rFonts w:ascii="Times New Roman" w:hAnsi="Times New Roman" w:cs="Times New Roman"/>
          <w:sz w:val="24"/>
        </w:rPr>
      </w:pPr>
      <w:r>
        <w:rPr>
          <w:rFonts w:ascii="Times New Roman" w:hAnsi="Times New Roman" w:cs="Times New Roman"/>
          <w:sz w:val="24"/>
        </w:rPr>
        <w:t xml:space="preserve">Произошло это в районе пяти утра. </w:t>
      </w:r>
    </w:p>
    <w:p w:rsidR="006F6A50" w:rsidRDefault="00F932F3">
      <w:pPr>
        <w:pStyle w:val="aff4"/>
        <w:keepLines/>
        <w:rPr>
          <w:rFonts w:ascii="Times New Roman" w:hAnsi="Times New Roman" w:cs="Times New Roman"/>
          <w:sz w:val="24"/>
        </w:rPr>
      </w:pPr>
      <w:r>
        <w:rPr>
          <w:rFonts w:ascii="Times New Roman" w:hAnsi="Times New Roman" w:cs="Times New Roman"/>
          <w:sz w:val="24"/>
        </w:rPr>
        <w:t xml:space="preserve">Есть пострадавший. </w:t>
      </w:r>
    </w:p>
    <w:p w:rsidR="006F6A50" w:rsidRDefault="00F932F3">
      <w:pPr>
        <w:pStyle w:val="aff4"/>
        <w:keepLines/>
        <w:rPr>
          <w:rFonts w:ascii="Times New Roman" w:hAnsi="Times New Roman" w:cs="Times New Roman"/>
          <w:sz w:val="24"/>
        </w:rPr>
      </w:pPr>
      <w:hyperlink r:id="rId20" w:history="1">
        <w:r>
          <w:rPr>
            <w:rStyle w:val="a5"/>
            <w:rFonts w:ascii="Times New Roman" w:hAnsi="Times New Roman" w:cs="Times New Roman"/>
            <w:sz w:val="24"/>
          </w:rPr>
          <w:t>Ссылка на источник</w:t>
        </w:r>
      </w:hyperlink>
    </w:p>
    <w:p w:rsidR="006F6A50" w:rsidRDefault="006F6A50">
      <w:pPr>
        <w:pStyle w:val="aff4"/>
        <w:rPr>
          <w:rFonts w:ascii="Times New Roman" w:hAnsi="Times New Roman" w:cs="Times New Roman"/>
          <w:sz w:val="24"/>
        </w:rPr>
      </w:pPr>
    </w:p>
    <w:p w:rsidR="006F6A50" w:rsidRDefault="00F932F3">
      <w:pPr>
        <w:pStyle w:val="aff1"/>
        <w:keepNext/>
        <w:rPr>
          <w:rFonts w:ascii="Times New Roman" w:hAnsi="Times New Roman" w:cs="Times New Roman"/>
          <w:b/>
          <w:sz w:val="24"/>
        </w:rPr>
      </w:pPr>
      <w:r>
        <w:rPr>
          <w:rFonts w:ascii="Times New Roman" w:hAnsi="Times New Roman" w:cs="Times New Roman"/>
          <w:b/>
          <w:sz w:val="24"/>
        </w:rPr>
        <w:t>ВКонтакте, Мчс Киров, 703 подписчика</w:t>
      </w:r>
    </w:p>
    <w:p w:rsidR="006F6A50" w:rsidRDefault="00F932F3">
      <w:pPr>
        <w:pStyle w:val="aff4"/>
        <w:keepLines/>
        <w:rPr>
          <w:rFonts w:ascii="Times New Roman" w:hAnsi="Times New Roman" w:cs="Times New Roman"/>
          <w:sz w:val="24"/>
        </w:rPr>
      </w:pPr>
      <w:r>
        <w:rPr>
          <w:rFonts w:ascii="Times New Roman" w:hAnsi="Times New Roman" w:cs="Times New Roman"/>
          <w:sz w:val="24"/>
        </w:rPr>
        <w:t xml:space="preserve">В Главное Управление МЧС России по Калужской области на должность государственного инспектора по пожарному надзору, требуются </w:t>
      </w:r>
      <w:r>
        <w:rPr>
          <w:rFonts w:ascii="Times New Roman" w:hAnsi="Times New Roman" w:cs="Times New Roman"/>
          <w:sz w:val="24"/>
        </w:rPr>
        <w:t>сотрудники.</w:t>
      </w:r>
    </w:p>
    <w:p w:rsidR="006F6A50" w:rsidRDefault="00F932F3">
      <w:pPr>
        <w:pStyle w:val="aff4"/>
        <w:keepLines/>
        <w:rPr>
          <w:rFonts w:ascii="Times New Roman" w:hAnsi="Times New Roman" w:cs="Times New Roman"/>
          <w:sz w:val="24"/>
        </w:rPr>
      </w:pPr>
      <w:r>
        <w:rPr>
          <w:rFonts w:ascii="Times New Roman" w:hAnsi="Times New Roman" w:cs="Times New Roman"/>
          <w:sz w:val="24"/>
        </w:rPr>
        <w:t xml:space="preserve">Телефон для справок: 8(484-56)5-27-30. </w:t>
      </w:r>
    </w:p>
    <w:p w:rsidR="006F6A50" w:rsidRDefault="00F932F3">
      <w:pPr>
        <w:pStyle w:val="aff4"/>
        <w:keepLines/>
        <w:rPr>
          <w:rFonts w:ascii="Times New Roman" w:hAnsi="Times New Roman" w:cs="Times New Roman"/>
          <w:sz w:val="24"/>
        </w:rPr>
      </w:pPr>
      <w:hyperlink r:id="rId21" w:history="1">
        <w:r>
          <w:rPr>
            <w:rStyle w:val="a5"/>
            <w:rFonts w:ascii="Times New Roman" w:hAnsi="Times New Roman" w:cs="Times New Roman"/>
            <w:sz w:val="24"/>
          </w:rPr>
          <w:t>Ссылка на источник</w:t>
        </w:r>
      </w:hyperlink>
    </w:p>
    <w:p w:rsidR="006F6A50" w:rsidRDefault="006F6A50">
      <w:pPr>
        <w:pStyle w:val="aff4"/>
        <w:rPr>
          <w:rFonts w:ascii="Times New Roman" w:hAnsi="Times New Roman" w:cs="Times New Roman"/>
          <w:sz w:val="24"/>
        </w:rPr>
      </w:pPr>
    </w:p>
    <w:p w:rsidR="006F6A50" w:rsidRDefault="00F932F3">
      <w:pPr>
        <w:pStyle w:val="aff1"/>
        <w:keepNext/>
        <w:rPr>
          <w:rFonts w:ascii="Times New Roman" w:hAnsi="Times New Roman" w:cs="Times New Roman"/>
          <w:b/>
          <w:sz w:val="24"/>
        </w:rPr>
      </w:pPr>
      <w:r>
        <w:rPr>
          <w:rFonts w:ascii="Times New Roman" w:hAnsi="Times New Roman" w:cs="Times New Roman"/>
          <w:b/>
          <w:sz w:val="24"/>
        </w:rPr>
        <w:t xml:space="preserve">ВКонтакте, Администрация Мр Малоярославецкий Район, </w:t>
      </w:r>
    </w:p>
    <w:p w:rsidR="006F6A50" w:rsidRDefault="00F932F3">
      <w:pPr>
        <w:pStyle w:val="aff4"/>
        <w:keepLines/>
        <w:rPr>
          <w:rFonts w:ascii="Times New Roman" w:hAnsi="Times New Roman" w:cs="Times New Roman"/>
          <w:sz w:val="24"/>
        </w:rPr>
      </w:pPr>
      <w:r>
        <w:rPr>
          <w:rFonts w:ascii="Times New Roman" w:hAnsi="Times New Roman" w:cs="Times New Roman"/>
          <w:sz w:val="24"/>
        </w:rPr>
        <w:t>Проверка систем оповещения проводится для того, чтобы выявить районы города, где с</w:t>
      </w:r>
      <w:r>
        <w:rPr>
          <w:rFonts w:ascii="Times New Roman" w:hAnsi="Times New Roman" w:cs="Times New Roman"/>
          <w:sz w:val="24"/>
        </w:rPr>
        <w:t xml:space="preserve">ирена не прозвучала или прозвучала недостаточно длительно. Вся информация о работе оповещения собрана и направлена в Главное управление МЧС по Калужской области для дальнейшей работы. </w:t>
      </w:r>
    </w:p>
    <w:p w:rsidR="006F6A50" w:rsidRDefault="00F932F3">
      <w:pPr>
        <w:pStyle w:val="aff4"/>
        <w:keepLines/>
        <w:rPr>
          <w:rFonts w:ascii="Times New Roman" w:hAnsi="Times New Roman" w:cs="Times New Roman"/>
          <w:sz w:val="24"/>
        </w:rPr>
      </w:pPr>
      <w:hyperlink r:id="rId22" w:history="1">
        <w:r>
          <w:rPr>
            <w:rStyle w:val="a5"/>
            <w:rFonts w:ascii="Times New Roman" w:hAnsi="Times New Roman" w:cs="Times New Roman"/>
            <w:sz w:val="24"/>
          </w:rPr>
          <w:t>Ссылка на источник</w:t>
        </w:r>
      </w:hyperlink>
    </w:p>
    <w:p w:rsidR="006F6A50" w:rsidRDefault="006F6A50">
      <w:pPr>
        <w:pStyle w:val="aff4"/>
        <w:rPr>
          <w:rFonts w:ascii="Times New Roman" w:hAnsi="Times New Roman" w:cs="Times New Roman"/>
          <w:sz w:val="24"/>
        </w:rPr>
      </w:pPr>
    </w:p>
    <w:p w:rsidR="006F6A50" w:rsidRDefault="00F932F3">
      <w:pPr>
        <w:pStyle w:val="aff1"/>
        <w:keepNext/>
        <w:rPr>
          <w:rFonts w:ascii="Times New Roman" w:hAnsi="Times New Roman" w:cs="Times New Roman"/>
          <w:b/>
          <w:sz w:val="24"/>
        </w:rPr>
      </w:pPr>
      <w:r>
        <w:rPr>
          <w:rFonts w:ascii="Times New Roman" w:hAnsi="Times New Roman" w:cs="Times New Roman"/>
          <w:b/>
          <w:sz w:val="24"/>
        </w:rPr>
        <w:t xml:space="preserve">ВКонтакте, Администрация Мр Малоярославецкий Район, </w:t>
      </w:r>
    </w:p>
    <w:p w:rsidR="006F6A50" w:rsidRDefault="00F932F3">
      <w:pPr>
        <w:pStyle w:val="aff4"/>
        <w:keepLines/>
        <w:rPr>
          <w:rFonts w:ascii="Times New Roman" w:hAnsi="Times New Roman" w:cs="Times New Roman"/>
          <w:sz w:val="24"/>
        </w:rPr>
      </w:pPr>
      <w:r>
        <w:rPr>
          <w:rFonts w:ascii="Times New Roman" w:hAnsi="Times New Roman" w:cs="Times New Roman"/>
          <w:sz w:val="24"/>
        </w:rPr>
        <w:t>Проверка систем оповещения проводится для того, чтобы выявить районы города, где сирена не прозвучала или прозвучала недостаточно длительно. Вся информация о работе оповещения</w:t>
      </w:r>
      <w:r>
        <w:rPr>
          <w:rFonts w:ascii="Times New Roman" w:hAnsi="Times New Roman" w:cs="Times New Roman"/>
          <w:sz w:val="24"/>
        </w:rPr>
        <w:t xml:space="preserve"> собрана и направлена в Главное управление МЧС по Калужской области для дальнейшей работы. </w:t>
      </w:r>
    </w:p>
    <w:p w:rsidR="006F6A50" w:rsidRDefault="00F932F3">
      <w:pPr>
        <w:pStyle w:val="aff4"/>
        <w:keepLines/>
        <w:rPr>
          <w:rFonts w:ascii="Times New Roman" w:hAnsi="Times New Roman" w:cs="Times New Roman"/>
          <w:sz w:val="24"/>
        </w:rPr>
      </w:pPr>
      <w:hyperlink r:id="rId23" w:history="1">
        <w:r>
          <w:rPr>
            <w:rStyle w:val="a5"/>
            <w:rFonts w:ascii="Times New Roman" w:hAnsi="Times New Roman" w:cs="Times New Roman"/>
            <w:sz w:val="24"/>
          </w:rPr>
          <w:t>Ссылка на источник</w:t>
        </w:r>
      </w:hyperlink>
    </w:p>
    <w:p w:rsidR="006F6A50" w:rsidRDefault="006F6A50">
      <w:pPr>
        <w:pStyle w:val="aff4"/>
        <w:rPr>
          <w:rFonts w:ascii="Times New Roman" w:hAnsi="Times New Roman" w:cs="Times New Roman"/>
          <w:sz w:val="24"/>
        </w:rPr>
      </w:pPr>
    </w:p>
    <w:p w:rsidR="006F6A50" w:rsidRDefault="00F932F3">
      <w:pPr>
        <w:pStyle w:val="aff1"/>
        <w:keepNext/>
        <w:rPr>
          <w:rFonts w:ascii="Times New Roman" w:hAnsi="Times New Roman" w:cs="Times New Roman"/>
          <w:b/>
          <w:sz w:val="24"/>
        </w:rPr>
      </w:pPr>
      <w:r>
        <w:rPr>
          <w:rFonts w:ascii="Times New Roman" w:hAnsi="Times New Roman" w:cs="Times New Roman"/>
          <w:b/>
          <w:sz w:val="24"/>
        </w:rPr>
        <w:t xml:space="preserve">Одноклассники, ГУ МЧС России по Калужской области, </w:t>
      </w:r>
    </w:p>
    <w:p w:rsidR="006F6A50" w:rsidRDefault="00F932F3">
      <w:pPr>
        <w:pStyle w:val="aff4"/>
        <w:keepLines/>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В спортив</w:t>
      </w:r>
      <w:r>
        <w:rPr>
          <w:rFonts w:ascii="Times New Roman" w:hAnsi="Times New Roman" w:cs="Times New Roman"/>
          <w:sz w:val="24"/>
        </w:rPr>
        <w:t>ном зале Государственного автономного бюджетного учреждения дополнительного образования Калужской области «Спортивная школа олимпийского резерва «Труд» (г. Калуга, ул. Подгорная, д. 57А) состоялся финальный этап соревнований по настольному теннису среди сб</w:t>
      </w:r>
      <w:r>
        <w:rPr>
          <w:rFonts w:ascii="Times New Roman" w:hAnsi="Times New Roman" w:cs="Times New Roman"/>
          <w:sz w:val="24"/>
        </w:rPr>
        <w:t xml:space="preserve">орных команд подразделений Главного управления МЧС России по Калужской области в зачет Спартакиады 2024 года.  </w:t>
      </w:r>
    </w:p>
    <w:p w:rsidR="006F6A50" w:rsidRDefault="00F932F3">
      <w:pPr>
        <w:pStyle w:val="aff4"/>
        <w:keepLines/>
        <w:rPr>
          <w:rFonts w:ascii="Times New Roman" w:hAnsi="Times New Roman" w:cs="Times New Roman"/>
          <w:sz w:val="24"/>
        </w:rPr>
      </w:pPr>
      <w:hyperlink r:id="rId24" w:history="1">
        <w:r>
          <w:rPr>
            <w:rStyle w:val="a5"/>
            <w:rFonts w:ascii="Times New Roman" w:hAnsi="Times New Roman" w:cs="Times New Roman"/>
            <w:sz w:val="24"/>
          </w:rPr>
          <w:t>Ссылка на источник</w:t>
        </w:r>
      </w:hyperlink>
    </w:p>
    <w:p w:rsidR="006F6A50" w:rsidRDefault="006F6A50">
      <w:pPr>
        <w:pStyle w:val="aff4"/>
        <w:rPr>
          <w:rFonts w:ascii="Times New Roman" w:hAnsi="Times New Roman" w:cs="Times New Roman"/>
          <w:sz w:val="24"/>
        </w:rPr>
      </w:pPr>
    </w:p>
    <w:p w:rsidR="006F6A50" w:rsidRDefault="00F932F3">
      <w:pPr>
        <w:pStyle w:val="aff1"/>
        <w:keepNext/>
        <w:rPr>
          <w:rFonts w:ascii="Times New Roman" w:hAnsi="Times New Roman" w:cs="Times New Roman"/>
          <w:b/>
          <w:sz w:val="24"/>
        </w:rPr>
      </w:pPr>
      <w:r>
        <w:rPr>
          <w:rFonts w:ascii="Times New Roman" w:hAnsi="Times New Roman" w:cs="Times New Roman"/>
          <w:b/>
          <w:sz w:val="24"/>
        </w:rPr>
        <w:t>Telegram, mchs40, 193 подписчика</w:t>
      </w:r>
    </w:p>
    <w:p w:rsidR="006F6A50" w:rsidRDefault="00F932F3">
      <w:pPr>
        <w:pStyle w:val="aff4"/>
        <w:keepLines/>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В спортивном з</w:t>
      </w:r>
      <w:r>
        <w:rPr>
          <w:rFonts w:ascii="Times New Roman" w:hAnsi="Times New Roman" w:cs="Times New Roman"/>
          <w:sz w:val="24"/>
        </w:rPr>
        <w:t>але Государственного автономного бюджетного учреждения дополнительного образования Калужской области «Спортивная школа олимпийского резерва «Труд» (г. Калуга, ул. Подгорная, д. 57А) состоялся финальный этап соревнований по настольному теннису среди сборных</w:t>
      </w:r>
      <w:r>
        <w:rPr>
          <w:rFonts w:ascii="Times New Roman" w:hAnsi="Times New Roman" w:cs="Times New Roman"/>
          <w:sz w:val="24"/>
        </w:rPr>
        <w:t xml:space="preserve"> команд подразделений Главного управления МЧС России по Калужской области в зачет Спартакиады 2024 года. </w:t>
      </w:r>
    </w:p>
    <w:p w:rsidR="006F6A50" w:rsidRDefault="00F932F3">
      <w:pPr>
        <w:pStyle w:val="aff4"/>
        <w:keepLines/>
        <w:rPr>
          <w:rFonts w:ascii="Times New Roman" w:hAnsi="Times New Roman" w:cs="Times New Roman"/>
          <w:sz w:val="24"/>
        </w:rPr>
      </w:pPr>
      <w:hyperlink r:id="rId25" w:history="1">
        <w:r>
          <w:rPr>
            <w:rStyle w:val="a5"/>
            <w:rFonts w:ascii="Times New Roman" w:hAnsi="Times New Roman" w:cs="Times New Roman"/>
            <w:sz w:val="24"/>
          </w:rPr>
          <w:t>Ссылка на источник</w:t>
        </w:r>
      </w:hyperlink>
    </w:p>
    <w:p w:rsidR="006F6A50" w:rsidRDefault="006F6A50">
      <w:pPr>
        <w:pStyle w:val="aff4"/>
        <w:rPr>
          <w:rFonts w:ascii="Times New Roman" w:hAnsi="Times New Roman" w:cs="Times New Roman"/>
          <w:sz w:val="24"/>
        </w:rPr>
      </w:pPr>
    </w:p>
    <w:p w:rsidR="006F6A50" w:rsidRDefault="00F932F3">
      <w:pPr>
        <w:pStyle w:val="aff1"/>
        <w:keepNext/>
        <w:rPr>
          <w:rFonts w:ascii="Times New Roman" w:hAnsi="Times New Roman" w:cs="Times New Roman"/>
          <w:b/>
          <w:sz w:val="24"/>
        </w:rPr>
      </w:pPr>
      <w:r>
        <w:rPr>
          <w:rFonts w:ascii="Times New Roman" w:hAnsi="Times New Roman" w:cs="Times New Roman"/>
          <w:b/>
          <w:sz w:val="24"/>
        </w:rPr>
        <w:t xml:space="preserve">ВКонтакте, ГУ МЧС России по Калужской области, </w:t>
      </w:r>
    </w:p>
    <w:p w:rsidR="006F6A50" w:rsidRDefault="00F932F3">
      <w:pPr>
        <w:pStyle w:val="aff4"/>
        <w:keepLines/>
        <w:rPr>
          <w:rFonts w:ascii="Times New Roman" w:hAnsi="Times New Roman" w:cs="Times New Roman"/>
          <w:sz w:val="24"/>
        </w:rPr>
      </w:pPr>
      <w:r>
        <w:rPr>
          <w:rFonts w:ascii="Times New Roman" w:hAnsi="Times New Roman" w:cs="Times New Roman"/>
          <w:sz w:val="24"/>
        </w:rPr>
        <w:t>В спортивном зале Государственного</w:t>
      </w:r>
      <w:r>
        <w:rPr>
          <w:rFonts w:ascii="Times New Roman" w:hAnsi="Times New Roman" w:cs="Times New Roman"/>
          <w:sz w:val="24"/>
        </w:rPr>
        <w:t xml:space="preserve"> автономного бюджетного учреждения дополнительного образования Калужской области «Спортивная школа олимпийского резерва «Труд» (г. Калуга, ул. Подгорная, д. 57А) состоялся финальный этап соревнований по настольному теннису среди сборных команд подразделени</w:t>
      </w:r>
      <w:r>
        <w:rPr>
          <w:rFonts w:ascii="Times New Roman" w:hAnsi="Times New Roman" w:cs="Times New Roman"/>
          <w:sz w:val="24"/>
        </w:rPr>
        <w:t xml:space="preserve">й Главного управления МЧС России по Калужской области в зачет Спартакиады 2024 года.  </w:t>
      </w:r>
    </w:p>
    <w:p w:rsidR="006F6A50" w:rsidRDefault="00F932F3">
      <w:pPr>
        <w:pStyle w:val="aff4"/>
        <w:keepLines/>
        <w:rPr>
          <w:rFonts w:ascii="Times New Roman" w:hAnsi="Times New Roman" w:cs="Times New Roman"/>
          <w:sz w:val="24"/>
        </w:rPr>
      </w:pPr>
      <w:hyperlink r:id="rId26" w:history="1">
        <w:r>
          <w:rPr>
            <w:rStyle w:val="a5"/>
            <w:rFonts w:ascii="Times New Roman" w:hAnsi="Times New Roman" w:cs="Times New Roman"/>
            <w:sz w:val="24"/>
          </w:rPr>
          <w:t>Ссылка на источник</w:t>
        </w:r>
      </w:hyperlink>
    </w:p>
    <w:p w:rsidR="006F6A50" w:rsidRDefault="006F6A50">
      <w:pPr>
        <w:pStyle w:val="aff4"/>
        <w:rPr>
          <w:rFonts w:ascii="Times New Roman" w:hAnsi="Times New Roman" w:cs="Times New Roman"/>
          <w:sz w:val="24"/>
        </w:rPr>
      </w:pPr>
    </w:p>
    <w:p w:rsidR="006F6A50" w:rsidRDefault="00F932F3">
      <w:pPr>
        <w:pStyle w:val="aff1"/>
        <w:keepNext/>
        <w:rPr>
          <w:rFonts w:ascii="Times New Roman" w:hAnsi="Times New Roman" w:cs="Times New Roman"/>
          <w:b/>
          <w:sz w:val="24"/>
        </w:rPr>
      </w:pPr>
      <w:r>
        <w:rPr>
          <w:rFonts w:ascii="Times New Roman" w:hAnsi="Times New Roman" w:cs="Times New Roman"/>
          <w:b/>
          <w:sz w:val="24"/>
        </w:rPr>
        <w:t>ВКонтакте, Лента новостей Калуги, 69 подписчиков</w:t>
      </w:r>
    </w:p>
    <w:p w:rsidR="006F6A50" w:rsidRDefault="00F932F3">
      <w:pPr>
        <w:pStyle w:val="aff4"/>
        <w:keepLines/>
        <w:rPr>
          <w:rFonts w:ascii="Times New Roman" w:hAnsi="Times New Roman" w:cs="Times New Roman"/>
          <w:sz w:val="24"/>
        </w:rPr>
      </w:pPr>
      <w:r>
        <w:rPr>
          <w:rFonts w:ascii="Times New Roman" w:hAnsi="Times New Roman" w:cs="Times New Roman"/>
          <w:sz w:val="24"/>
        </w:rPr>
        <w:t>В спортивном зале Государственного автономного бюджетного учреждения дополнительного образования Калужской области «Спортивная школа олимпийского резерва «Труд» (г. Калуга, ул. Подгорная, д. 57А) состоялся финальный этап соревнований по настольному теннису</w:t>
      </w:r>
      <w:r>
        <w:rPr>
          <w:rFonts w:ascii="Times New Roman" w:hAnsi="Times New Roman" w:cs="Times New Roman"/>
          <w:sz w:val="24"/>
        </w:rPr>
        <w:t xml:space="preserve"> среди сборных команд подразделений Главного управления МЧС России по Калужской области в зачет Спартакиады 2024 года. </w:t>
      </w:r>
    </w:p>
    <w:p w:rsidR="006F6A50" w:rsidRDefault="00F932F3">
      <w:pPr>
        <w:pStyle w:val="aff4"/>
        <w:keepLines/>
        <w:rPr>
          <w:rFonts w:ascii="Times New Roman" w:hAnsi="Times New Roman" w:cs="Times New Roman"/>
          <w:sz w:val="24"/>
        </w:rPr>
      </w:pPr>
      <w:hyperlink r:id="rId27" w:history="1">
        <w:r>
          <w:rPr>
            <w:rStyle w:val="a5"/>
            <w:rFonts w:ascii="Times New Roman" w:hAnsi="Times New Roman" w:cs="Times New Roman"/>
            <w:sz w:val="24"/>
          </w:rPr>
          <w:t>Ссылка на источник</w:t>
        </w:r>
      </w:hyperlink>
    </w:p>
    <w:p w:rsidR="006F6A50" w:rsidRDefault="006F6A50">
      <w:pPr>
        <w:pStyle w:val="aff4"/>
        <w:rPr>
          <w:rFonts w:ascii="Times New Roman" w:hAnsi="Times New Roman" w:cs="Times New Roman"/>
          <w:sz w:val="24"/>
        </w:rPr>
      </w:pPr>
    </w:p>
    <w:p w:rsidR="006F6A50" w:rsidRDefault="00F932F3">
      <w:pPr>
        <w:pStyle w:val="aff1"/>
        <w:keepNext/>
        <w:rPr>
          <w:rFonts w:ascii="Times New Roman" w:hAnsi="Times New Roman" w:cs="Times New Roman"/>
          <w:b/>
          <w:sz w:val="24"/>
        </w:rPr>
      </w:pPr>
      <w:r>
        <w:rPr>
          <w:rFonts w:ascii="Times New Roman" w:hAnsi="Times New Roman" w:cs="Times New Roman"/>
          <w:b/>
          <w:sz w:val="24"/>
        </w:rPr>
        <w:t>ВКонтакте, Pressa40 | Новости, 2 048 подписчиков</w:t>
      </w:r>
    </w:p>
    <w:p w:rsidR="006F6A50" w:rsidRDefault="00F932F3">
      <w:pPr>
        <w:pStyle w:val="aff4"/>
        <w:keepLines/>
        <w:rPr>
          <w:rFonts w:ascii="Times New Roman" w:hAnsi="Times New Roman" w:cs="Times New Roman"/>
          <w:sz w:val="24"/>
        </w:rPr>
      </w:pPr>
      <w:r>
        <w:rPr>
          <w:rFonts w:ascii="Times New Roman" w:hAnsi="Times New Roman" w:cs="Times New Roman"/>
          <w:sz w:val="24"/>
        </w:rPr>
        <w:t>Автомобиль «Хенд</w:t>
      </w:r>
      <w:r>
        <w:rPr>
          <w:rFonts w:ascii="Times New Roman" w:hAnsi="Times New Roman" w:cs="Times New Roman"/>
          <w:sz w:val="24"/>
        </w:rPr>
        <w:t>ай» наехал на препятствие. Пресс-служба ГУ МЧС по Калужской области сообщает о пострадавшем.</w:t>
      </w:r>
    </w:p>
    <w:p w:rsidR="006F6A50" w:rsidRDefault="00F932F3">
      <w:pPr>
        <w:pStyle w:val="aff4"/>
        <w:keepLines/>
        <w:rPr>
          <w:rFonts w:ascii="Times New Roman" w:hAnsi="Times New Roman" w:cs="Times New Roman"/>
          <w:sz w:val="24"/>
        </w:rPr>
      </w:pPr>
      <w:r>
        <w:rPr>
          <w:rFonts w:ascii="Times New Roman" w:hAnsi="Times New Roman" w:cs="Times New Roman"/>
          <w:sz w:val="24"/>
        </w:rPr>
        <w:t xml:space="preserve">На месте работали 7 сотрудников спасательных служб: 2 сотруд... </w:t>
      </w:r>
    </w:p>
    <w:p w:rsidR="006F6A50" w:rsidRDefault="00F932F3">
      <w:pPr>
        <w:pStyle w:val="aff4"/>
        <w:keepLines/>
        <w:rPr>
          <w:rFonts w:ascii="Times New Roman" w:hAnsi="Times New Roman" w:cs="Times New Roman"/>
          <w:sz w:val="24"/>
        </w:rPr>
      </w:pPr>
      <w:hyperlink r:id="rId28" w:history="1">
        <w:r>
          <w:rPr>
            <w:rStyle w:val="a5"/>
            <w:rFonts w:ascii="Times New Roman" w:hAnsi="Times New Roman" w:cs="Times New Roman"/>
            <w:sz w:val="24"/>
          </w:rPr>
          <w:t>Ссылка на источник</w:t>
        </w:r>
      </w:hyperlink>
    </w:p>
    <w:p w:rsidR="006F6A50" w:rsidRDefault="006F6A50">
      <w:pPr>
        <w:pStyle w:val="aff4"/>
        <w:rPr>
          <w:rFonts w:ascii="Times New Roman" w:hAnsi="Times New Roman" w:cs="Times New Roman"/>
          <w:sz w:val="24"/>
        </w:rPr>
      </w:pPr>
    </w:p>
    <w:p w:rsidR="006F6A50" w:rsidRDefault="00F932F3">
      <w:pPr>
        <w:pStyle w:val="aff1"/>
        <w:keepNext/>
        <w:rPr>
          <w:rFonts w:ascii="Times New Roman" w:hAnsi="Times New Roman" w:cs="Times New Roman"/>
          <w:b/>
          <w:sz w:val="24"/>
        </w:rPr>
      </w:pPr>
      <w:r>
        <w:rPr>
          <w:rFonts w:ascii="Times New Roman" w:hAnsi="Times New Roman" w:cs="Times New Roman"/>
          <w:b/>
          <w:sz w:val="24"/>
        </w:rPr>
        <w:t>ВКонтакте, Pressa40 | Ново</w:t>
      </w:r>
      <w:r>
        <w:rPr>
          <w:rFonts w:ascii="Times New Roman" w:hAnsi="Times New Roman" w:cs="Times New Roman"/>
          <w:b/>
          <w:sz w:val="24"/>
        </w:rPr>
        <w:t>сти, 2 048 подписчиков</w:t>
      </w:r>
    </w:p>
    <w:p w:rsidR="006F6A50" w:rsidRDefault="00F932F3">
      <w:pPr>
        <w:pStyle w:val="aff4"/>
        <w:keepLines/>
        <w:rPr>
          <w:rFonts w:ascii="Times New Roman" w:hAnsi="Times New Roman" w:cs="Times New Roman"/>
          <w:sz w:val="24"/>
        </w:rPr>
      </w:pPr>
      <w:r>
        <w:rPr>
          <w:rFonts w:ascii="Times New Roman" w:hAnsi="Times New Roman" w:cs="Times New Roman"/>
          <w:sz w:val="24"/>
        </w:rPr>
        <w:t>Главное Управление МЧС РФ по Калужской области со ссылкой на синоптиков сообщило о погодных условиях в регионе 8 марта 2024 года.</w:t>
      </w:r>
    </w:p>
    <w:p w:rsidR="006F6A50" w:rsidRDefault="00F932F3">
      <w:pPr>
        <w:pStyle w:val="aff4"/>
        <w:keepLines/>
        <w:rPr>
          <w:rFonts w:ascii="Times New Roman" w:hAnsi="Times New Roman" w:cs="Times New Roman"/>
          <w:sz w:val="24"/>
        </w:rPr>
      </w:pPr>
      <w:r>
        <w:rPr>
          <w:rFonts w:ascii="Times New Roman" w:hAnsi="Times New Roman" w:cs="Times New Roman"/>
          <w:sz w:val="24"/>
        </w:rPr>
        <w:t>В Международный женский день в нашей области будет облачно с прояснениями, преимущественно без осадков,</w:t>
      </w:r>
      <w:r>
        <w:rPr>
          <w:rFonts w:ascii="Times New Roman" w:hAnsi="Times New Roman" w:cs="Times New Roman"/>
          <w:sz w:val="24"/>
        </w:rPr>
        <w:t xml:space="preserve"> на дорогах гололедица.  </w:t>
      </w:r>
    </w:p>
    <w:p w:rsidR="006F6A50" w:rsidRDefault="00F932F3">
      <w:pPr>
        <w:pStyle w:val="aff4"/>
        <w:keepLines/>
        <w:rPr>
          <w:rFonts w:ascii="Times New Roman" w:hAnsi="Times New Roman" w:cs="Times New Roman"/>
          <w:sz w:val="24"/>
        </w:rPr>
      </w:pPr>
      <w:hyperlink r:id="rId29" w:history="1">
        <w:r>
          <w:rPr>
            <w:rStyle w:val="a5"/>
            <w:rFonts w:ascii="Times New Roman" w:hAnsi="Times New Roman" w:cs="Times New Roman"/>
            <w:sz w:val="24"/>
          </w:rPr>
          <w:t>Ссылка на источник</w:t>
        </w:r>
      </w:hyperlink>
    </w:p>
    <w:p w:rsidR="006F6A50" w:rsidRDefault="006F6A50">
      <w:pPr>
        <w:pStyle w:val="aff4"/>
        <w:rPr>
          <w:rFonts w:ascii="Times New Roman" w:hAnsi="Times New Roman" w:cs="Times New Roman"/>
          <w:sz w:val="24"/>
        </w:rPr>
      </w:pPr>
    </w:p>
    <w:p w:rsidR="006F6A50" w:rsidRDefault="00F932F3">
      <w:pPr>
        <w:pStyle w:val="aff1"/>
        <w:keepNext/>
        <w:rPr>
          <w:rFonts w:ascii="Times New Roman" w:hAnsi="Times New Roman" w:cs="Times New Roman"/>
          <w:b/>
          <w:sz w:val="24"/>
        </w:rPr>
      </w:pPr>
      <w:r>
        <w:rPr>
          <w:rFonts w:ascii="Times New Roman" w:hAnsi="Times New Roman" w:cs="Times New Roman"/>
          <w:b/>
          <w:sz w:val="24"/>
        </w:rPr>
        <w:t>ВКонтакте, Новости посёлка Думиничи и Думиничского района, 9 775 подписчиков</w:t>
      </w:r>
    </w:p>
    <w:p w:rsidR="006F6A50" w:rsidRDefault="00F932F3">
      <w:pPr>
        <w:pStyle w:val="aff4"/>
        <w:keepLines/>
        <w:rPr>
          <w:rFonts w:ascii="Times New Roman" w:hAnsi="Times New Roman" w:cs="Times New Roman"/>
          <w:sz w:val="24"/>
        </w:rPr>
      </w:pPr>
      <w:r>
        <w:rPr>
          <w:rFonts w:ascii="Times New Roman" w:hAnsi="Times New Roman" w:cs="Times New Roman"/>
          <w:sz w:val="24"/>
        </w:rPr>
        <w:t xml:space="preserve">пос. Думиничи, ул. Пионерская. Произошел пожар квартиры. Пострадавших нет. Пожар </w:t>
      </w:r>
      <w:r>
        <w:rPr>
          <w:rFonts w:ascii="Times New Roman" w:hAnsi="Times New Roman" w:cs="Times New Roman"/>
          <w:sz w:val="24"/>
        </w:rPr>
        <w:t xml:space="preserve">ликвидирован до прибытия пожарно-спасательных подразделений федеральной противопожарной службы МЧС России по Калужской области. </w:t>
      </w:r>
    </w:p>
    <w:p w:rsidR="006F6A50" w:rsidRDefault="00F932F3">
      <w:pPr>
        <w:pStyle w:val="aff4"/>
        <w:keepLines/>
        <w:rPr>
          <w:rFonts w:ascii="Times New Roman" w:hAnsi="Times New Roman" w:cs="Times New Roman"/>
          <w:sz w:val="24"/>
        </w:rPr>
      </w:pPr>
      <w:hyperlink r:id="rId30" w:history="1">
        <w:r>
          <w:rPr>
            <w:rStyle w:val="a5"/>
            <w:rFonts w:ascii="Times New Roman" w:hAnsi="Times New Roman" w:cs="Times New Roman"/>
            <w:sz w:val="24"/>
          </w:rPr>
          <w:t>Ссылка на источник</w:t>
        </w:r>
      </w:hyperlink>
    </w:p>
    <w:p w:rsidR="006F6A50" w:rsidRDefault="006F6A50">
      <w:pPr>
        <w:pStyle w:val="aff4"/>
        <w:rPr>
          <w:rFonts w:ascii="Times New Roman" w:hAnsi="Times New Roman" w:cs="Times New Roman"/>
          <w:sz w:val="24"/>
        </w:rPr>
      </w:pPr>
    </w:p>
    <w:p w:rsidR="006F6A50" w:rsidRDefault="00F932F3">
      <w:pPr>
        <w:pStyle w:val="aff1"/>
        <w:keepNext/>
        <w:rPr>
          <w:rFonts w:ascii="Times New Roman" w:hAnsi="Times New Roman" w:cs="Times New Roman"/>
          <w:b/>
          <w:sz w:val="24"/>
        </w:rPr>
      </w:pPr>
      <w:r>
        <w:rPr>
          <w:rFonts w:ascii="Times New Roman" w:hAnsi="Times New Roman" w:cs="Times New Roman"/>
          <w:b/>
          <w:sz w:val="24"/>
        </w:rPr>
        <w:t>ВКонтакте, Подслушано в Барятино, 4 597 подписчиков</w:t>
      </w:r>
    </w:p>
    <w:p w:rsidR="006F6A50" w:rsidRDefault="00F932F3">
      <w:pPr>
        <w:pStyle w:val="aff4"/>
        <w:keepLines/>
        <w:rPr>
          <w:rFonts w:ascii="Times New Roman" w:hAnsi="Times New Roman" w:cs="Times New Roman"/>
          <w:sz w:val="24"/>
        </w:rPr>
      </w:pPr>
      <w:r>
        <w:rPr>
          <w:rFonts w:ascii="Times New Roman" w:hAnsi="Times New Roman" w:cs="Times New Roman"/>
          <w:sz w:val="24"/>
        </w:rPr>
        <w:t>В г</w:t>
      </w:r>
      <w:r>
        <w:rPr>
          <w:rFonts w:ascii="Times New Roman" w:hAnsi="Times New Roman" w:cs="Times New Roman"/>
          <w:sz w:val="24"/>
        </w:rPr>
        <w:t xml:space="preserve">лавное управление МЧС России по Калужской области на должность государственного инспектора по пожарному надзору, по обслуживанию территории Барятинского района требуется сотрудник. </w:t>
      </w:r>
    </w:p>
    <w:p w:rsidR="006F6A50" w:rsidRDefault="00F932F3">
      <w:pPr>
        <w:pStyle w:val="aff4"/>
        <w:keepLines/>
        <w:rPr>
          <w:rFonts w:ascii="Times New Roman" w:hAnsi="Times New Roman" w:cs="Times New Roman"/>
          <w:sz w:val="24"/>
        </w:rPr>
      </w:pPr>
      <w:hyperlink r:id="rId31" w:history="1">
        <w:r>
          <w:rPr>
            <w:rStyle w:val="a5"/>
            <w:rFonts w:ascii="Times New Roman" w:hAnsi="Times New Roman" w:cs="Times New Roman"/>
            <w:sz w:val="24"/>
          </w:rPr>
          <w:t>Ссылка на источник</w:t>
        </w:r>
      </w:hyperlink>
    </w:p>
    <w:p w:rsidR="006F6A50" w:rsidRDefault="006F6A50">
      <w:pPr>
        <w:pStyle w:val="aff4"/>
        <w:rPr>
          <w:rFonts w:ascii="Times New Roman" w:hAnsi="Times New Roman" w:cs="Times New Roman"/>
          <w:sz w:val="24"/>
        </w:rPr>
      </w:pPr>
    </w:p>
    <w:p w:rsidR="00A12517" w:rsidRDefault="00A12517" w:rsidP="00A12517">
      <w:pPr>
        <w:pStyle w:val="aff1"/>
        <w:keepNext/>
        <w:rPr>
          <w:rFonts w:ascii="Times New Roman" w:hAnsi="Times New Roman" w:cs="Times New Roman"/>
          <w:b/>
          <w:sz w:val="24"/>
        </w:rPr>
      </w:pPr>
      <w:r>
        <w:rPr>
          <w:rFonts w:ascii="Times New Roman" w:hAnsi="Times New Roman" w:cs="Times New Roman"/>
          <w:b/>
          <w:sz w:val="24"/>
        </w:rPr>
        <w:t>В ожидании паводка</w:t>
      </w:r>
    </w:p>
    <w:p w:rsidR="00A12517" w:rsidRDefault="00A12517" w:rsidP="00A12517">
      <w:pPr>
        <w:pStyle w:val="aff4"/>
        <w:keepLines/>
        <w:rPr>
          <w:rFonts w:ascii="Times New Roman" w:hAnsi="Times New Roman" w:cs="Times New Roman"/>
          <w:sz w:val="24"/>
        </w:rPr>
      </w:pPr>
      <w:r>
        <w:rPr>
          <w:rFonts w:ascii="Times New Roman" w:hAnsi="Times New Roman" w:cs="Times New Roman"/>
          <w:sz w:val="24"/>
        </w:rPr>
        <w:t xml:space="preserve">По информации начальника Главного управления МЧС России по Калужской области Владислава Блеснова, представленной на координационном совещании органов государственной власти 4 марта, восемь районов Калужской области и Калуга окажутся в зоне подтопления из-за весеннего половодья.  </w:t>
      </w:r>
      <w:hyperlink r:id="rId32" w:history="1">
        <w:r>
          <w:rPr>
            <w:rStyle w:val="a5"/>
            <w:rFonts w:ascii="Times New Roman" w:hAnsi="Times New Roman" w:cs="Times New Roman"/>
            <w:sz w:val="24"/>
          </w:rPr>
          <w:t>Организатор.ru</w:t>
        </w:r>
      </w:hyperlink>
    </w:p>
    <w:p w:rsidR="00A12517" w:rsidRDefault="00A12517" w:rsidP="00A12517">
      <w:pPr>
        <w:pStyle w:val="aff4"/>
        <w:rPr>
          <w:rFonts w:ascii="Times New Roman" w:hAnsi="Times New Roman" w:cs="Times New Roman"/>
          <w:sz w:val="24"/>
        </w:rPr>
      </w:pPr>
    </w:p>
    <w:p w:rsidR="00A12517" w:rsidRDefault="00A12517" w:rsidP="00A12517">
      <w:pPr>
        <w:pStyle w:val="aff1"/>
        <w:keepNext/>
        <w:rPr>
          <w:rFonts w:ascii="Times New Roman" w:hAnsi="Times New Roman" w:cs="Times New Roman"/>
          <w:b/>
          <w:sz w:val="24"/>
        </w:rPr>
      </w:pPr>
      <w:r>
        <w:rPr>
          <w:rFonts w:ascii="Times New Roman" w:hAnsi="Times New Roman" w:cs="Times New Roman"/>
          <w:b/>
          <w:sz w:val="24"/>
        </w:rPr>
        <w:t>6 марта в рамках командно-штабных учений будет проведена проверка системы оповещения населения</w:t>
      </w:r>
    </w:p>
    <w:p w:rsidR="00A12517" w:rsidRDefault="00A12517" w:rsidP="00A12517">
      <w:pPr>
        <w:pStyle w:val="aff4"/>
        <w:keepLines/>
        <w:rPr>
          <w:rFonts w:ascii="Times New Roman" w:hAnsi="Times New Roman" w:cs="Times New Roman"/>
          <w:sz w:val="24"/>
        </w:rPr>
      </w:pPr>
      <w:r>
        <w:rPr>
          <w:rFonts w:ascii="Times New Roman" w:hAnsi="Times New Roman" w:cs="Times New Roman"/>
          <w:sz w:val="24"/>
        </w:rPr>
        <w:t xml:space="preserve">6 марта в рамках командно-штабных учений будет проведена проверка системы оповещения населения 5 и 6 марта силы и средства территориальной подсистемы РСЧС, Главного управления МЧС России по Калужской области примут участие в командно-штабном учении под руководством МЧС России по теме: «Действия органов управления и сил единой государственной системы предупреждения и ликвидации чрезвычайных ситуаций по... </w:t>
      </w:r>
      <w:hyperlink r:id="rId33" w:history="1">
        <w:r>
          <w:rPr>
            <w:rStyle w:val="a5"/>
            <w:rFonts w:ascii="Times New Roman" w:hAnsi="Times New Roman" w:cs="Times New Roman"/>
            <w:sz w:val="24"/>
          </w:rPr>
          <w:t>Кременки Информ</w:t>
        </w:r>
      </w:hyperlink>
    </w:p>
    <w:p w:rsidR="00A12517" w:rsidRDefault="00A12517" w:rsidP="00A12517">
      <w:pPr>
        <w:pStyle w:val="aff4"/>
        <w:rPr>
          <w:rFonts w:ascii="Times New Roman" w:hAnsi="Times New Roman" w:cs="Times New Roman"/>
          <w:sz w:val="24"/>
        </w:rPr>
      </w:pPr>
    </w:p>
    <w:p w:rsidR="00A12517" w:rsidRDefault="00A12517" w:rsidP="00A12517">
      <w:pPr>
        <w:pStyle w:val="aff1"/>
        <w:keepNext/>
        <w:rPr>
          <w:rFonts w:ascii="Times New Roman" w:hAnsi="Times New Roman" w:cs="Times New Roman"/>
          <w:b/>
          <w:sz w:val="24"/>
        </w:rPr>
      </w:pPr>
      <w:r>
        <w:rPr>
          <w:rFonts w:ascii="Times New Roman" w:hAnsi="Times New Roman" w:cs="Times New Roman"/>
          <w:b/>
          <w:sz w:val="24"/>
        </w:rPr>
        <w:t>В рамках учений Главным управлением совместно с Лесопожарной службой области</w:t>
      </w:r>
    </w:p>
    <w:p w:rsidR="00A12517" w:rsidRDefault="00A12517" w:rsidP="00A12517">
      <w:pPr>
        <w:pStyle w:val="aff4"/>
        <w:keepLines/>
        <w:rPr>
          <w:rFonts w:ascii="Times New Roman" w:hAnsi="Times New Roman" w:cs="Times New Roman"/>
          <w:sz w:val="24"/>
        </w:rPr>
      </w:pPr>
      <w:r>
        <w:rPr>
          <w:rFonts w:ascii="Times New Roman" w:hAnsi="Times New Roman" w:cs="Times New Roman"/>
          <w:sz w:val="24"/>
        </w:rPr>
        <w:t xml:space="preserve">В ходе учения сотрудники Главного управления МЧС России по Калужской области отработали вопросы взаимодействия органов местного самоуправления, лесоохраны, пожарных и спасательных подразделений по защите населенных пунктов от пожаров, тушению огня, эвакуации населения и обеспечения их жизнедеятельности.  </w:t>
      </w:r>
      <w:hyperlink r:id="rId34" w:history="1">
        <w:r>
          <w:rPr>
            <w:rStyle w:val="a5"/>
            <w:rFonts w:ascii="Times New Roman" w:hAnsi="Times New Roman" w:cs="Times New Roman"/>
            <w:sz w:val="24"/>
          </w:rPr>
          <w:t>Кременки Информ</w:t>
        </w:r>
      </w:hyperlink>
    </w:p>
    <w:p w:rsidR="00A12517" w:rsidRDefault="00A12517" w:rsidP="00A12517">
      <w:pPr>
        <w:pStyle w:val="aff4"/>
        <w:rPr>
          <w:rFonts w:ascii="Times New Roman" w:hAnsi="Times New Roman" w:cs="Times New Roman"/>
          <w:sz w:val="24"/>
        </w:rPr>
      </w:pPr>
    </w:p>
    <w:p w:rsidR="00A12517" w:rsidRDefault="00A12517" w:rsidP="00A12517">
      <w:pPr>
        <w:pStyle w:val="aff1"/>
        <w:keepNext/>
        <w:rPr>
          <w:rFonts w:ascii="Times New Roman" w:hAnsi="Times New Roman" w:cs="Times New Roman"/>
          <w:b/>
          <w:sz w:val="24"/>
        </w:rPr>
      </w:pPr>
      <w:r>
        <w:rPr>
          <w:rFonts w:ascii="Times New Roman" w:hAnsi="Times New Roman" w:cs="Times New Roman"/>
          <w:b/>
          <w:sz w:val="24"/>
        </w:rPr>
        <w:t>Под Калугой Hyundai вылетел с дороги на остановку, есть пострадавший</w:t>
      </w:r>
    </w:p>
    <w:p w:rsidR="00A12517" w:rsidRDefault="00A12517" w:rsidP="00A12517">
      <w:pPr>
        <w:pStyle w:val="aff4"/>
        <w:keepLines/>
        <w:rPr>
          <w:rFonts w:ascii="Times New Roman" w:hAnsi="Times New Roman" w:cs="Times New Roman"/>
          <w:sz w:val="24"/>
        </w:rPr>
      </w:pPr>
      <w:r>
        <w:rPr>
          <w:rFonts w:ascii="Times New Roman" w:hAnsi="Times New Roman" w:cs="Times New Roman"/>
          <w:sz w:val="24"/>
        </w:rPr>
        <w:t xml:space="preserve">Ранее на площадку стоянки транспортных средств на трассе А-130 в Калужской области вылетела фура. Она протаранила четыре грузовика. ГУ МЧС по Калужской области ГУ МЧС по Калужской области </w:t>
      </w:r>
      <w:hyperlink r:id="rId35" w:history="1">
        <w:r>
          <w:rPr>
            <w:rStyle w:val="a5"/>
            <w:rFonts w:ascii="Times New Roman" w:hAnsi="Times New Roman" w:cs="Times New Roman"/>
            <w:sz w:val="24"/>
          </w:rPr>
          <w:t>Знамя Калуга</w:t>
        </w:r>
      </w:hyperlink>
    </w:p>
    <w:p w:rsidR="00A12517" w:rsidRDefault="00A12517" w:rsidP="00A12517">
      <w:pPr>
        <w:pStyle w:val="aff4"/>
        <w:rPr>
          <w:rFonts w:ascii="Times New Roman" w:hAnsi="Times New Roman" w:cs="Times New Roman"/>
          <w:sz w:val="24"/>
        </w:rPr>
      </w:pPr>
    </w:p>
    <w:p w:rsidR="00A12517" w:rsidRDefault="00A12517" w:rsidP="00A12517">
      <w:pPr>
        <w:pStyle w:val="aff1"/>
        <w:keepNext/>
        <w:rPr>
          <w:rFonts w:ascii="Times New Roman" w:hAnsi="Times New Roman" w:cs="Times New Roman"/>
          <w:b/>
          <w:sz w:val="24"/>
        </w:rPr>
      </w:pPr>
      <w:r>
        <w:rPr>
          <w:rFonts w:ascii="Times New Roman" w:hAnsi="Times New Roman" w:cs="Times New Roman"/>
          <w:b/>
          <w:sz w:val="24"/>
        </w:rPr>
        <w:t>На трассе в Калужской области в ДТП с Hyundai пострадал человек</w:t>
      </w:r>
    </w:p>
    <w:p w:rsidR="00A12517" w:rsidRDefault="00A12517" w:rsidP="00A12517">
      <w:pPr>
        <w:pStyle w:val="aff4"/>
        <w:keepLines/>
        <w:rPr>
          <w:rFonts w:ascii="Times New Roman" w:hAnsi="Times New Roman" w:cs="Times New Roman"/>
          <w:sz w:val="24"/>
        </w:rPr>
      </w:pPr>
      <w:r>
        <w:rPr>
          <w:rFonts w:ascii="Times New Roman" w:hAnsi="Times New Roman" w:cs="Times New Roman"/>
          <w:sz w:val="24"/>
        </w:rPr>
        <w:t xml:space="preserve">Подробностями поделились в ГУ МЧС России по Калужской области. На автодороге Р-132, а именно на повороте в село Макарово, Hyundai врезался в препятствие. В результате ДТП пострадал человек, информация о его состоянии не уточняется.  </w:t>
      </w:r>
      <w:hyperlink r:id="rId36" w:history="1">
        <w:r>
          <w:rPr>
            <w:rStyle w:val="a5"/>
            <w:rFonts w:ascii="Times New Roman" w:hAnsi="Times New Roman" w:cs="Times New Roman"/>
            <w:sz w:val="24"/>
          </w:rPr>
          <w:t>Телерадиокомпания "Ника"</w:t>
        </w:r>
      </w:hyperlink>
    </w:p>
    <w:p w:rsidR="00A12517" w:rsidRDefault="00A12517" w:rsidP="00A12517">
      <w:pPr>
        <w:pStyle w:val="aff4"/>
        <w:rPr>
          <w:rFonts w:ascii="Times New Roman" w:hAnsi="Times New Roman" w:cs="Times New Roman"/>
          <w:sz w:val="24"/>
        </w:rPr>
      </w:pPr>
    </w:p>
    <w:p w:rsidR="00A12517" w:rsidRDefault="00A12517" w:rsidP="00A12517">
      <w:pPr>
        <w:pStyle w:val="aff1"/>
        <w:keepNext/>
        <w:rPr>
          <w:rFonts w:ascii="Times New Roman" w:hAnsi="Times New Roman" w:cs="Times New Roman"/>
          <w:b/>
          <w:sz w:val="24"/>
        </w:rPr>
      </w:pPr>
      <w:r>
        <w:rPr>
          <w:rFonts w:ascii="Times New Roman" w:hAnsi="Times New Roman" w:cs="Times New Roman"/>
          <w:b/>
          <w:sz w:val="24"/>
        </w:rPr>
        <w:t>Автомобиль влетел в ограждение на трассе в Калужской области</w:t>
      </w:r>
    </w:p>
    <w:p w:rsidR="00A12517" w:rsidRDefault="00A12517" w:rsidP="00A12517">
      <w:pPr>
        <w:pStyle w:val="aff4"/>
        <w:keepLines/>
        <w:rPr>
          <w:rFonts w:ascii="Times New Roman" w:hAnsi="Times New Roman" w:cs="Times New Roman"/>
          <w:sz w:val="24"/>
        </w:rPr>
      </w:pPr>
      <w:r>
        <w:rPr>
          <w:rFonts w:ascii="Times New Roman" w:hAnsi="Times New Roman" w:cs="Times New Roman"/>
          <w:sz w:val="24"/>
        </w:rPr>
        <w:t xml:space="preserve">О состоянии пострадавшего не указывается. На месте ЧП работали пожарно-спасательные подразделения федеральной противопожарной службы МЧС России по Калужской области, патруль ГИБДД и работники скорой медпомощи. </w:t>
      </w:r>
      <w:hyperlink r:id="rId37" w:history="1">
        <w:r>
          <w:rPr>
            <w:rStyle w:val="a5"/>
            <w:rFonts w:ascii="Times New Roman" w:hAnsi="Times New Roman" w:cs="Times New Roman"/>
            <w:sz w:val="24"/>
          </w:rPr>
          <w:t>МК Калуга</w:t>
        </w:r>
      </w:hyperlink>
    </w:p>
    <w:p w:rsidR="00A12517" w:rsidRDefault="00A12517" w:rsidP="00A12517">
      <w:pPr>
        <w:pStyle w:val="aff4"/>
        <w:rPr>
          <w:rFonts w:ascii="Times New Roman" w:hAnsi="Times New Roman" w:cs="Times New Roman"/>
          <w:sz w:val="24"/>
        </w:rPr>
      </w:pPr>
    </w:p>
    <w:p w:rsidR="00A12517" w:rsidRDefault="00A12517" w:rsidP="00A12517">
      <w:pPr>
        <w:pStyle w:val="aff1"/>
        <w:keepNext/>
        <w:rPr>
          <w:rFonts w:ascii="Times New Roman" w:hAnsi="Times New Roman" w:cs="Times New Roman"/>
          <w:b/>
          <w:sz w:val="24"/>
        </w:rPr>
      </w:pPr>
      <w:r>
        <w:rPr>
          <w:rFonts w:ascii="Times New Roman" w:hAnsi="Times New Roman" w:cs="Times New Roman"/>
          <w:b/>
          <w:sz w:val="24"/>
        </w:rPr>
        <w:t>На калужской трассе разбился автомобиль «Хендай»</w:t>
      </w:r>
    </w:p>
    <w:p w:rsidR="00A12517" w:rsidRDefault="00A12517" w:rsidP="00A12517">
      <w:pPr>
        <w:pStyle w:val="aff4"/>
        <w:keepLines/>
        <w:rPr>
          <w:rFonts w:ascii="Times New Roman" w:hAnsi="Times New Roman" w:cs="Times New Roman"/>
          <w:sz w:val="24"/>
        </w:rPr>
      </w:pPr>
      <w:r>
        <w:rPr>
          <w:rFonts w:ascii="Times New Roman" w:hAnsi="Times New Roman" w:cs="Times New Roman"/>
          <w:sz w:val="24"/>
        </w:rPr>
        <w:t xml:space="preserve">Об этом сообщило ГУ МЧС по Калужской области. Согласно предварительной информации, водитель легкового автомобиля врезался в препятствие. Произошло это в районе пяти утра. Есть пострадавший. </w:t>
      </w:r>
      <w:hyperlink r:id="rId38" w:history="1">
        <w:r>
          <w:rPr>
            <w:rStyle w:val="a5"/>
            <w:rFonts w:ascii="Times New Roman" w:hAnsi="Times New Roman" w:cs="Times New Roman"/>
            <w:sz w:val="24"/>
          </w:rPr>
          <w:t>КП Калуга</w:t>
        </w:r>
      </w:hyperlink>
    </w:p>
    <w:p w:rsidR="00A12517" w:rsidRDefault="00A12517" w:rsidP="00A12517">
      <w:pPr>
        <w:pStyle w:val="aff4"/>
        <w:rPr>
          <w:rFonts w:ascii="Times New Roman" w:hAnsi="Times New Roman" w:cs="Times New Roman"/>
          <w:sz w:val="24"/>
        </w:rPr>
      </w:pPr>
    </w:p>
    <w:p w:rsidR="00A12517" w:rsidRDefault="00A12517" w:rsidP="00A12517">
      <w:pPr>
        <w:pStyle w:val="aff1"/>
        <w:keepNext/>
        <w:rPr>
          <w:rFonts w:ascii="Times New Roman" w:hAnsi="Times New Roman" w:cs="Times New Roman"/>
          <w:b/>
          <w:sz w:val="24"/>
        </w:rPr>
      </w:pPr>
      <w:r>
        <w:rPr>
          <w:rFonts w:ascii="Times New Roman" w:hAnsi="Times New Roman" w:cs="Times New Roman"/>
          <w:b/>
          <w:sz w:val="24"/>
        </w:rPr>
        <w:t>Прошли соревнования по настольному теннису</w:t>
      </w:r>
    </w:p>
    <w:p w:rsidR="00A12517" w:rsidRDefault="00A12517" w:rsidP="00A12517">
      <w:pPr>
        <w:pStyle w:val="aff4"/>
        <w:keepLines/>
        <w:rPr>
          <w:rFonts w:ascii="Times New Roman" w:hAnsi="Times New Roman" w:cs="Times New Roman"/>
          <w:sz w:val="24"/>
        </w:rPr>
      </w:pPr>
      <w:r>
        <w:rPr>
          <w:rFonts w:ascii="Times New Roman" w:hAnsi="Times New Roman" w:cs="Times New Roman"/>
          <w:sz w:val="24"/>
        </w:rPr>
        <w:t xml:space="preserve">В спортивном зале Государственного автономного бюджетного учреждения дополнительного образования Калужской области «Спортивная школа олимпийского резерва «Труд» (г. Калуга, ул. Подгорная, д. 57А) состоялся финальный этап соревнований по настольному теннису среди сборных команд подразделений Главного управления МЧС России по Калужской области в зачет Спартакиады 2024 года. </w:t>
      </w:r>
      <w:hyperlink r:id="rId39" w:history="1">
        <w:r>
          <w:rPr>
            <w:rStyle w:val="a5"/>
            <w:rFonts w:ascii="Times New Roman" w:hAnsi="Times New Roman" w:cs="Times New Roman"/>
            <w:sz w:val="24"/>
          </w:rPr>
          <w:t>ГУ МЧС</w:t>
        </w:r>
      </w:hyperlink>
    </w:p>
    <w:p w:rsidR="00A12517" w:rsidRDefault="00A12517" w:rsidP="00A12517">
      <w:pPr>
        <w:pStyle w:val="aff4"/>
        <w:rPr>
          <w:rFonts w:ascii="Times New Roman" w:hAnsi="Times New Roman" w:cs="Times New Roman"/>
          <w:sz w:val="24"/>
        </w:rPr>
      </w:pPr>
    </w:p>
    <w:p w:rsidR="00A12517" w:rsidRDefault="00A12517" w:rsidP="00A12517">
      <w:pPr>
        <w:pStyle w:val="aff1"/>
        <w:keepNext/>
        <w:rPr>
          <w:rFonts w:ascii="Times New Roman" w:hAnsi="Times New Roman" w:cs="Times New Roman"/>
          <w:b/>
          <w:sz w:val="24"/>
        </w:rPr>
      </w:pPr>
      <w:r>
        <w:rPr>
          <w:rFonts w:ascii="Times New Roman" w:hAnsi="Times New Roman" w:cs="Times New Roman"/>
          <w:b/>
          <w:sz w:val="24"/>
        </w:rPr>
        <w:t>Спасатели информируют обнинцев о предстоящем паводке</w:t>
      </w:r>
    </w:p>
    <w:p w:rsidR="00A12517" w:rsidRDefault="00A12517" w:rsidP="00A12517">
      <w:pPr>
        <w:pStyle w:val="aff4"/>
        <w:keepLines/>
        <w:rPr>
          <w:rFonts w:ascii="Times New Roman" w:hAnsi="Times New Roman" w:cs="Times New Roman"/>
          <w:sz w:val="24"/>
        </w:rPr>
      </w:pPr>
      <w:r>
        <w:rPr>
          <w:rFonts w:ascii="Times New Roman" w:hAnsi="Times New Roman" w:cs="Times New Roman"/>
          <w:sz w:val="24"/>
        </w:rPr>
        <w:t xml:space="preserve">Начальник ПСО №3 ГУ МЧС по Калужской области Иван Дьяченко предупреждает обнинцев, дома которых, расположены в СНТ, куда может прийти большая вода половодья: «Если брать самые критические годы, то в этом году уровень воды метра на полтора будет выше.  </w:t>
      </w:r>
      <w:hyperlink r:id="rId40" w:history="1">
        <w:r>
          <w:rPr>
            <w:rStyle w:val="a5"/>
            <w:rFonts w:ascii="Times New Roman" w:hAnsi="Times New Roman" w:cs="Times New Roman"/>
            <w:sz w:val="24"/>
          </w:rPr>
          <w:t>Газета "Обнинск"</w:t>
        </w:r>
      </w:hyperlink>
    </w:p>
    <w:p w:rsidR="00A12517" w:rsidRDefault="00A12517" w:rsidP="00A12517">
      <w:pPr>
        <w:pStyle w:val="aff4"/>
        <w:rPr>
          <w:rFonts w:ascii="Times New Roman" w:hAnsi="Times New Roman" w:cs="Times New Roman"/>
          <w:sz w:val="24"/>
        </w:rPr>
      </w:pPr>
    </w:p>
    <w:p w:rsidR="00A12517" w:rsidRDefault="00A12517" w:rsidP="00A12517">
      <w:pPr>
        <w:pStyle w:val="aff1"/>
        <w:keepNext/>
        <w:rPr>
          <w:rFonts w:ascii="Times New Roman" w:hAnsi="Times New Roman" w:cs="Times New Roman"/>
          <w:b/>
          <w:sz w:val="24"/>
        </w:rPr>
      </w:pPr>
      <w:r>
        <w:rPr>
          <w:rFonts w:ascii="Times New Roman" w:hAnsi="Times New Roman" w:cs="Times New Roman"/>
          <w:b/>
          <w:sz w:val="24"/>
        </w:rPr>
        <w:t>Один человек пострадал в ДТП в Перемышльском районе</w:t>
      </w:r>
    </w:p>
    <w:p w:rsidR="00A12517" w:rsidRDefault="00A12517" w:rsidP="00A12517">
      <w:pPr>
        <w:pStyle w:val="aff4"/>
        <w:keepLines/>
        <w:rPr>
          <w:rFonts w:ascii="Times New Roman" w:hAnsi="Times New Roman" w:cs="Times New Roman"/>
          <w:sz w:val="24"/>
        </w:rPr>
      </w:pPr>
      <w:r>
        <w:rPr>
          <w:rFonts w:ascii="Times New Roman" w:hAnsi="Times New Roman" w:cs="Times New Roman"/>
          <w:sz w:val="24"/>
        </w:rPr>
        <w:t xml:space="preserve">На место ДТП выезжали спасатели, сотрудники ГИБДД и бригада скорой помощи. В пресс-службе МЧС России по Калужской области сообщают, что пострадал один человек. </w:t>
      </w:r>
      <w:hyperlink r:id="rId41" w:history="1">
        <w:r>
          <w:rPr>
            <w:rStyle w:val="a5"/>
            <w:rFonts w:ascii="Times New Roman" w:hAnsi="Times New Roman" w:cs="Times New Roman"/>
            <w:sz w:val="24"/>
          </w:rPr>
          <w:t>Газета "Весть"</w:t>
        </w:r>
      </w:hyperlink>
    </w:p>
    <w:p w:rsidR="00A12517" w:rsidRDefault="00A12517" w:rsidP="00A12517">
      <w:pPr>
        <w:pStyle w:val="aff4"/>
        <w:rPr>
          <w:rFonts w:ascii="Times New Roman" w:hAnsi="Times New Roman" w:cs="Times New Roman"/>
          <w:sz w:val="24"/>
        </w:rPr>
      </w:pPr>
    </w:p>
    <w:p w:rsidR="00A12517" w:rsidRDefault="00A12517" w:rsidP="00A12517">
      <w:pPr>
        <w:pStyle w:val="aff1"/>
        <w:keepNext/>
        <w:rPr>
          <w:rFonts w:ascii="Times New Roman" w:hAnsi="Times New Roman" w:cs="Times New Roman"/>
          <w:b/>
          <w:sz w:val="24"/>
        </w:rPr>
      </w:pPr>
      <w:r>
        <w:rPr>
          <w:rFonts w:ascii="Times New Roman" w:hAnsi="Times New Roman" w:cs="Times New Roman"/>
          <w:b/>
          <w:sz w:val="24"/>
        </w:rPr>
        <w:t>В спортивном зале Государственного автономного бюджетного учреждения дополнительного образования Калужской области...</w:t>
      </w:r>
    </w:p>
    <w:p w:rsidR="00A12517" w:rsidRDefault="00A12517" w:rsidP="00A12517">
      <w:pPr>
        <w:pStyle w:val="aff4"/>
        <w:keepLines/>
        <w:rPr>
          <w:rFonts w:ascii="Times New Roman" w:hAnsi="Times New Roman" w:cs="Times New Roman"/>
          <w:sz w:val="24"/>
        </w:rPr>
      </w:pPr>
      <w:r>
        <w:rPr>
          <w:rFonts w:ascii="Times New Roman" w:hAnsi="Times New Roman" w:cs="Times New Roman"/>
          <w:sz w:val="24"/>
        </w:rPr>
        <w:t xml:space="preserve">В спортивном зале Государственного автономного бюджетного учреждения дополнительного образования Калужской области «Спортивная школа олимпийского резерва «Труд» (г. Калуга, ул. Подгорная, д. 57А) состоялся финальный этап соревнований по настольному теннису среди сборных команд подразделений Главного управления МЧС России по Калужской области в зачет Спартакиады 2024 года.  </w:t>
      </w:r>
      <w:hyperlink r:id="rId42" w:history="1">
        <w:r>
          <w:rPr>
            <w:rStyle w:val="a5"/>
            <w:rFonts w:ascii="Times New Roman" w:hAnsi="Times New Roman" w:cs="Times New Roman"/>
            <w:sz w:val="24"/>
          </w:rPr>
          <w:t>Лента новостей Калуги</w:t>
        </w:r>
      </w:hyperlink>
    </w:p>
    <w:p w:rsidR="00A12517" w:rsidRDefault="00A12517" w:rsidP="00A12517">
      <w:pPr>
        <w:pStyle w:val="aff4"/>
        <w:rPr>
          <w:rFonts w:ascii="Times New Roman" w:hAnsi="Times New Roman" w:cs="Times New Roman"/>
          <w:sz w:val="24"/>
        </w:rPr>
      </w:pPr>
    </w:p>
    <w:p w:rsidR="00A12517" w:rsidRDefault="00A12517" w:rsidP="00A12517">
      <w:pPr>
        <w:pStyle w:val="aff1"/>
        <w:keepNext/>
        <w:rPr>
          <w:rFonts w:ascii="Times New Roman" w:hAnsi="Times New Roman" w:cs="Times New Roman"/>
          <w:b/>
          <w:sz w:val="24"/>
        </w:rPr>
      </w:pPr>
      <w:r>
        <w:rPr>
          <w:rFonts w:ascii="Times New Roman" w:hAnsi="Times New Roman" w:cs="Times New Roman"/>
          <w:b/>
          <w:sz w:val="24"/>
        </w:rPr>
        <w:t>Один человек пострадал в ДТП в Перемышльском районе</w:t>
      </w:r>
    </w:p>
    <w:p w:rsidR="00A12517" w:rsidRDefault="00A12517" w:rsidP="00A12517">
      <w:pPr>
        <w:pStyle w:val="aff4"/>
        <w:keepLines/>
        <w:rPr>
          <w:rFonts w:ascii="Times New Roman" w:hAnsi="Times New Roman" w:cs="Times New Roman"/>
          <w:sz w:val="24"/>
        </w:rPr>
      </w:pPr>
      <w:r>
        <w:rPr>
          <w:rFonts w:ascii="Times New Roman" w:hAnsi="Times New Roman" w:cs="Times New Roman"/>
          <w:sz w:val="24"/>
        </w:rPr>
        <w:t>Пресс-служба ГУ МЧС по Калужской области сообщает о пострадавшем.</w:t>
      </w:r>
    </w:p>
    <w:p w:rsidR="00A12517" w:rsidRDefault="00A12517" w:rsidP="00A12517">
      <w:pPr>
        <w:pStyle w:val="aff4"/>
        <w:keepLines/>
        <w:rPr>
          <w:rFonts w:ascii="Times New Roman" w:hAnsi="Times New Roman" w:cs="Times New Roman"/>
          <w:sz w:val="24"/>
        </w:rPr>
      </w:pPr>
      <w:r>
        <w:rPr>
          <w:rFonts w:ascii="Times New Roman" w:hAnsi="Times New Roman" w:cs="Times New Roman"/>
          <w:sz w:val="24"/>
        </w:rPr>
        <w:t xml:space="preserve">На месте работали 7 сотрудников спасательных служб: 2 сотрудника МЧС, медики, госавтоинспекторы. Обстоятельства ДТП устанавливаются. </w:t>
      </w:r>
      <w:hyperlink r:id="rId43" w:history="1">
        <w:r>
          <w:rPr>
            <w:rStyle w:val="a5"/>
            <w:rFonts w:ascii="Times New Roman" w:hAnsi="Times New Roman" w:cs="Times New Roman"/>
            <w:sz w:val="24"/>
          </w:rPr>
          <w:t>Pressa40.ru</w:t>
        </w:r>
      </w:hyperlink>
    </w:p>
    <w:p w:rsidR="00A12517" w:rsidRDefault="00A12517" w:rsidP="00A12517">
      <w:pPr>
        <w:pStyle w:val="aff4"/>
        <w:rPr>
          <w:rFonts w:ascii="Times New Roman" w:hAnsi="Times New Roman" w:cs="Times New Roman"/>
          <w:sz w:val="24"/>
        </w:rPr>
      </w:pPr>
    </w:p>
    <w:p w:rsidR="00A12517" w:rsidRDefault="00A12517" w:rsidP="00A12517">
      <w:pPr>
        <w:pStyle w:val="aff1"/>
        <w:keepNext/>
        <w:rPr>
          <w:rFonts w:ascii="Times New Roman" w:hAnsi="Times New Roman" w:cs="Times New Roman"/>
          <w:b/>
          <w:sz w:val="24"/>
        </w:rPr>
      </w:pPr>
      <w:r>
        <w:rPr>
          <w:rFonts w:ascii="Times New Roman" w:hAnsi="Times New Roman" w:cs="Times New Roman"/>
          <w:b/>
          <w:sz w:val="24"/>
        </w:rPr>
        <w:t>Один человек пострадал в ДТП в Перемышльском айорне</w:t>
      </w:r>
    </w:p>
    <w:p w:rsidR="00A12517" w:rsidRDefault="00A12517" w:rsidP="00A12517">
      <w:pPr>
        <w:pStyle w:val="aff4"/>
        <w:keepLines/>
        <w:rPr>
          <w:rFonts w:ascii="Times New Roman" w:hAnsi="Times New Roman" w:cs="Times New Roman"/>
          <w:sz w:val="24"/>
        </w:rPr>
      </w:pPr>
      <w:r>
        <w:rPr>
          <w:rFonts w:ascii="Times New Roman" w:hAnsi="Times New Roman" w:cs="Times New Roman"/>
          <w:sz w:val="24"/>
        </w:rPr>
        <w:t xml:space="preserve">Как сообщили в ГУ МЧС по Калужской области, водитель автомобиля «Хендай» наехал на препятствие. В результате пострадал один человек. Последствия происшествия устраняли 7 сотрудников экстренных служб. </w:t>
      </w:r>
      <w:hyperlink r:id="rId44" w:history="1">
        <w:r>
          <w:rPr>
            <w:rStyle w:val="a5"/>
            <w:rFonts w:ascii="Times New Roman" w:hAnsi="Times New Roman" w:cs="Times New Roman"/>
            <w:sz w:val="24"/>
          </w:rPr>
          <w:t>Телерадиокомпания "Ника"</w:t>
        </w:r>
      </w:hyperlink>
    </w:p>
    <w:p w:rsidR="00A12517" w:rsidRDefault="00A12517" w:rsidP="00A12517">
      <w:pPr>
        <w:pStyle w:val="aff4"/>
        <w:rPr>
          <w:rFonts w:ascii="Times New Roman" w:hAnsi="Times New Roman" w:cs="Times New Roman"/>
          <w:sz w:val="24"/>
        </w:rPr>
      </w:pPr>
    </w:p>
    <w:p w:rsidR="00A12517" w:rsidRDefault="00A12517" w:rsidP="00A12517">
      <w:pPr>
        <w:pStyle w:val="aff1"/>
        <w:keepNext/>
        <w:rPr>
          <w:rFonts w:ascii="Times New Roman" w:hAnsi="Times New Roman" w:cs="Times New Roman"/>
          <w:b/>
          <w:sz w:val="24"/>
        </w:rPr>
      </w:pPr>
      <w:r>
        <w:rPr>
          <w:rFonts w:ascii="Times New Roman" w:hAnsi="Times New Roman" w:cs="Times New Roman"/>
          <w:b/>
          <w:sz w:val="24"/>
        </w:rPr>
        <w:t>В Калужской области сбившему ребенка водителю грозит два года тюрьмы</w:t>
      </w:r>
    </w:p>
    <w:p w:rsidR="00A12517" w:rsidRDefault="00A12517" w:rsidP="00A12517">
      <w:pPr>
        <w:pStyle w:val="aff4"/>
        <w:keepLines/>
        <w:rPr>
          <w:rFonts w:ascii="Times New Roman" w:hAnsi="Times New Roman" w:cs="Times New Roman"/>
          <w:sz w:val="24"/>
        </w:rPr>
      </w:pPr>
      <w:r>
        <w:rPr>
          <w:rFonts w:ascii="Times New Roman" w:hAnsi="Times New Roman" w:cs="Times New Roman"/>
          <w:sz w:val="24"/>
        </w:rPr>
        <w:t>Фото: ГУ МЧС по Калужской области</w:t>
      </w:r>
    </w:p>
    <w:p w:rsidR="00A12517" w:rsidRDefault="00A12517" w:rsidP="00A12517">
      <w:pPr>
        <w:pStyle w:val="aff4"/>
        <w:keepLines/>
        <w:rPr>
          <w:rFonts w:ascii="Times New Roman" w:hAnsi="Times New Roman" w:cs="Times New Roman"/>
          <w:sz w:val="24"/>
        </w:rPr>
      </w:pPr>
      <w:r>
        <w:rPr>
          <w:rFonts w:ascii="Times New Roman" w:hAnsi="Times New Roman" w:cs="Times New Roman"/>
          <w:sz w:val="24"/>
        </w:rPr>
        <w:t>В настоящее время расследование уголовного дела завершено.</w:t>
      </w:r>
    </w:p>
    <w:p w:rsidR="00A12517" w:rsidRDefault="00A12517" w:rsidP="00A12517">
      <w:pPr>
        <w:pStyle w:val="aff4"/>
        <w:keepLines/>
        <w:rPr>
          <w:rFonts w:ascii="Times New Roman" w:hAnsi="Times New Roman" w:cs="Times New Roman"/>
          <w:sz w:val="24"/>
        </w:rPr>
      </w:pPr>
      <w:r>
        <w:rPr>
          <w:rFonts w:ascii="Times New Roman" w:hAnsi="Times New Roman" w:cs="Times New Roman"/>
          <w:sz w:val="24"/>
        </w:rPr>
        <w:t xml:space="preserve">Согласно предварительной информации, 8-летний ребенок попал под колеса «Ленд Ровера», за рулем которого был 47-летний водитель.  </w:t>
      </w:r>
      <w:hyperlink r:id="rId45" w:history="1">
        <w:r>
          <w:rPr>
            <w:rStyle w:val="a5"/>
            <w:rFonts w:ascii="Times New Roman" w:hAnsi="Times New Roman" w:cs="Times New Roman"/>
            <w:sz w:val="24"/>
          </w:rPr>
          <w:t>BezFormata Калуга</w:t>
        </w:r>
      </w:hyperlink>
    </w:p>
    <w:p w:rsidR="00A12517" w:rsidRDefault="00A12517" w:rsidP="00A12517">
      <w:pPr>
        <w:pStyle w:val="aff4"/>
        <w:rPr>
          <w:rFonts w:ascii="Times New Roman" w:hAnsi="Times New Roman" w:cs="Times New Roman"/>
          <w:sz w:val="24"/>
        </w:rPr>
      </w:pPr>
    </w:p>
    <w:p w:rsidR="00A12517" w:rsidRDefault="00A12517" w:rsidP="00A12517">
      <w:pPr>
        <w:pStyle w:val="aff1"/>
        <w:keepNext/>
        <w:rPr>
          <w:rFonts w:ascii="Times New Roman" w:hAnsi="Times New Roman" w:cs="Times New Roman"/>
          <w:b/>
          <w:sz w:val="24"/>
        </w:rPr>
      </w:pPr>
      <w:r>
        <w:rPr>
          <w:rFonts w:ascii="Times New Roman" w:hAnsi="Times New Roman" w:cs="Times New Roman"/>
          <w:b/>
          <w:sz w:val="24"/>
        </w:rPr>
        <w:t>8 марта в Калужской области прогнозируют от -3 до +2°С</w:t>
      </w:r>
    </w:p>
    <w:p w:rsidR="00A12517" w:rsidRDefault="00A12517" w:rsidP="00A12517">
      <w:pPr>
        <w:pStyle w:val="aff4"/>
        <w:keepLines/>
        <w:rPr>
          <w:rFonts w:ascii="Times New Roman" w:hAnsi="Times New Roman" w:cs="Times New Roman"/>
          <w:sz w:val="24"/>
        </w:rPr>
      </w:pPr>
      <w:r>
        <w:rPr>
          <w:rFonts w:ascii="Times New Roman" w:hAnsi="Times New Roman" w:cs="Times New Roman"/>
          <w:sz w:val="24"/>
        </w:rPr>
        <w:t>Главное Управление МЧС РФ по Калужской области со ссылкой на синоптиков сообщило о погодных условиях в регионе 8 марта 2024 года.</w:t>
      </w:r>
    </w:p>
    <w:p w:rsidR="00A12517" w:rsidRDefault="00A12517" w:rsidP="00A12517">
      <w:pPr>
        <w:pStyle w:val="aff4"/>
        <w:keepLines/>
        <w:rPr>
          <w:rFonts w:ascii="Times New Roman" w:hAnsi="Times New Roman" w:cs="Times New Roman"/>
          <w:sz w:val="24"/>
        </w:rPr>
      </w:pPr>
      <w:r>
        <w:rPr>
          <w:rFonts w:ascii="Times New Roman" w:hAnsi="Times New Roman" w:cs="Times New Roman"/>
          <w:sz w:val="24"/>
        </w:rPr>
        <w:t xml:space="preserve">В Международный женский день в нашей области будет облачно с прояснениями, преимущественно без осадков, на дорогах гололедица.  </w:t>
      </w:r>
      <w:hyperlink r:id="rId46" w:history="1">
        <w:r>
          <w:rPr>
            <w:rStyle w:val="a5"/>
            <w:rFonts w:ascii="Times New Roman" w:hAnsi="Times New Roman" w:cs="Times New Roman"/>
            <w:sz w:val="24"/>
          </w:rPr>
          <w:t>Pressa40.ru</w:t>
        </w:r>
      </w:hyperlink>
    </w:p>
    <w:p w:rsidR="00A12517" w:rsidRDefault="00A12517" w:rsidP="00A12517">
      <w:pPr>
        <w:pStyle w:val="aff4"/>
        <w:rPr>
          <w:rFonts w:ascii="Times New Roman" w:hAnsi="Times New Roman" w:cs="Times New Roman"/>
          <w:sz w:val="24"/>
        </w:rPr>
      </w:pPr>
    </w:p>
    <w:p w:rsidR="00A12517" w:rsidRDefault="00A12517" w:rsidP="00A12517">
      <w:pPr>
        <w:pStyle w:val="aff1"/>
        <w:keepNext/>
        <w:rPr>
          <w:rFonts w:ascii="Times New Roman" w:hAnsi="Times New Roman" w:cs="Times New Roman"/>
          <w:b/>
          <w:sz w:val="24"/>
        </w:rPr>
      </w:pPr>
      <w:r>
        <w:rPr>
          <w:rFonts w:ascii="Times New Roman" w:hAnsi="Times New Roman" w:cs="Times New Roman"/>
          <w:b/>
          <w:sz w:val="24"/>
        </w:rPr>
        <w:t>Женщина в Калуге попал под колёса иномарки</w:t>
      </w:r>
    </w:p>
    <w:p w:rsidR="00A12517" w:rsidRDefault="00A12517" w:rsidP="00A12517">
      <w:pPr>
        <w:pStyle w:val="aff4"/>
        <w:keepLines/>
        <w:rPr>
          <w:rFonts w:ascii="Times New Roman" w:hAnsi="Times New Roman" w:cs="Times New Roman"/>
          <w:sz w:val="24"/>
        </w:rPr>
      </w:pPr>
      <w:r>
        <w:rPr>
          <w:rFonts w:ascii="Times New Roman" w:hAnsi="Times New Roman" w:cs="Times New Roman"/>
          <w:sz w:val="24"/>
        </w:rPr>
        <w:t xml:space="preserve">Пешеходу потребовалась помощь медиков. На месте происшествия работали экстренные службы. ГУ МЧС России по Калужской области </w:t>
      </w:r>
      <w:hyperlink r:id="rId47" w:history="1">
        <w:r>
          <w:rPr>
            <w:rStyle w:val="a5"/>
            <w:rFonts w:ascii="Times New Roman" w:hAnsi="Times New Roman" w:cs="Times New Roman"/>
            <w:sz w:val="24"/>
          </w:rPr>
          <w:t>Знамя Калуга</w:t>
        </w:r>
      </w:hyperlink>
    </w:p>
    <w:p w:rsidR="00A12517" w:rsidRDefault="00A12517" w:rsidP="00A12517">
      <w:pPr>
        <w:pStyle w:val="aff4"/>
        <w:rPr>
          <w:rFonts w:ascii="Times New Roman" w:hAnsi="Times New Roman" w:cs="Times New Roman"/>
          <w:sz w:val="24"/>
        </w:rPr>
      </w:pPr>
    </w:p>
    <w:p w:rsidR="006F6A50" w:rsidRDefault="006F6A50">
      <w:pPr>
        <w:jc w:val="left"/>
        <w:rPr>
          <w:rStyle w:val="a5"/>
          <w:rFonts w:eastAsia="Arial"/>
          <w:bCs/>
          <w:shd w:val="clear" w:color="auto" w:fill="FFFFFF"/>
        </w:rPr>
      </w:pPr>
      <w:bookmarkStart w:id="1" w:name="_GoBack"/>
      <w:bookmarkEnd w:id="1"/>
    </w:p>
    <w:sectPr w:rsidR="006F6A50">
      <w:headerReference w:type="default" r:id="rId48"/>
      <w:footerReference w:type="even" r:id="rId49"/>
      <w:footerReference w:type="default" r:id="rId50"/>
      <w:headerReference w:type="first" r:id="rId51"/>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2F3" w:rsidRDefault="00F932F3">
      <w:r>
        <w:separator/>
      </w:r>
    </w:p>
  </w:endnote>
  <w:endnote w:type="continuationSeparator" w:id="0">
    <w:p w:rsidR="00F932F3" w:rsidRDefault="00F9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A50" w:rsidRDefault="00F932F3">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6F6A50" w:rsidRDefault="006F6A50">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6F6A50" w:rsidRDefault="00F932F3">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A12517">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2F3" w:rsidRDefault="00F932F3">
      <w:r>
        <w:separator/>
      </w:r>
    </w:p>
  </w:footnote>
  <w:footnote w:type="continuationSeparator" w:id="0">
    <w:p w:rsidR="00F932F3" w:rsidRDefault="00F93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A50" w:rsidRDefault="00F932F3">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A50" w:rsidRDefault="006F6A50">
    <w:pPr>
      <w:pStyle w:val="ae"/>
      <w:rPr>
        <w:color w:val="FFFFFF"/>
        <w:sz w:val="20"/>
        <w:szCs w:val="20"/>
      </w:rPr>
    </w:pPr>
  </w:p>
  <w:p w:rsidR="006F6A50" w:rsidRDefault="006F6A5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50"/>
    <w:rsid w:val="006F6A50"/>
    <w:rsid w:val="00A12517"/>
    <w:rsid w:val="00F93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F7A55F-A159-45BA-B26B-F5DE0362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wall-54813709_672243?reply=672448&amp;thread=672339" TargetMode="External"/><Relationship Id="rId18" Type="http://schemas.openxmlformats.org/officeDocument/2006/relationships/hyperlink" Target="https://t.me/kpkaluga/5222" TargetMode="External"/><Relationship Id="rId26" Type="http://schemas.openxmlformats.org/officeDocument/2006/relationships/hyperlink" Target="https://vk.com/wall-172504728_65036" TargetMode="External"/><Relationship Id="rId39" Type="http://schemas.openxmlformats.org/officeDocument/2006/relationships/hyperlink" Target="https://40.mchs.gov.ru/deyatelnost/press-centr/novosti/5228144" TargetMode="External"/><Relationship Id="rId21" Type="http://schemas.openxmlformats.org/officeDocument/2006/relationships/hyperlink" Target="https://vk.com/wall591594314_180" TargetMode="External"/><Relationship Id="rId34" Type="http://schemas.openxmlformats.org/officeDocument/2006/relationships/hyperlink" Target="https://kremenki-inform.ru/?action=view&amp;id=8715&amp;module=news" TargetMode="External"/><Relationship Id="rId42" Type="http://schemas.openxmlformats.org/officeDocument/2006/relationships/hyperlink" Target="https://kaluga-news.net/incident/2024/03/07/159678.html" TargetMode="External"/><Relationship Id="rId47" Type="http://schemas.openxmlformats.org/officeDocument/2006/relationships/hyperlink" Target="https://znamkaluga.ru/2024/03/07/zhenshhina-v-kaluge-popal-pod-kolyosa-inomarki/"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zen.ru/a/ZelhPb61WAhBt7ec" TargetMode="External"/><Relationship Id="rId29" Type="http://schemas.openxmlformats.org/officeDocument/2006/relationships/hyperlink" Target="https://vk.com/wall-145771240_37178" TargetMode="External"/><Relationship Id="rId11" Type="http://schemas.openxmlformats.org/officeDocument/2006/relationships/hyperlink" Target="https://vk.com/wall-54813709_672243?reply=672445&amp;thread=672318" TargetMode="External"/><Relationship Id="rId24" Type="http://schemas.openxmlformats.org/officeDocument/2006/relationships/hyperlink" Target="https://ok.ru/group/54458872365148/topic/155830161382748" TargetMode="External"/><Relationship Id="rId32" Type="http://schemas.openxmlformats.org/officeDocument/2006/relationships/hyperlink" Target="https://orgsmi.ru/news/blagoustroistvo/?item=10632" TargetMode="External"/><Relationship Id="rId37" Type="http://schemas.openxmlformats.org/officeDocument/2006/relationships/hyperlink" Target="https://www.mkkaluga.ru/incident/2024/03/07/avtomobil-vletel-v-ograzhdenie-na-trasse-v-kaluzhskoy-oblasti.html" TargetMode="External"/><Relationship Id="rId40" Type="http://schemas.openxmlformats.org/officeDocument/2006/relationships/hyperlink" Target="https://vperyod.ru/spasateli-informiruyut-obninczev-o-predstoyashhem-pavodke/" TargetMode="External"/><Relationship Id="rId45" Type="http://schemas.openxmlformats.org/officeDocument/2006/relationships/hyperlink" Target="https://kaluga.bezformata.com/listnews/sbivshemu-rebenka-voditelyu-grozit/128718049/"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vk.com/wall-54813709_672243?reply=672444&amp;thread=672311" TargetMode="External"/><Relationship Id="rId19" Type="http://schemas.openxmlformats.org/officeDocument/2006/relationships/hyperlink" Target="https://vk.com/wall-54813709_672243?reply=672457&amp;thread=672259" TargetMode="External"/><Relationship Id="rId31" Type="http://schemas.openxmlformats.org/officeDocument/2006/relationships/hyperlink" Target="https://vk.com/wall-174980489_25016" TargetMode="External"/><Relationship Id="rId44" Type="http://schemas.openxmlformats.org/officeDocument/2006/relationships/hyperlink" Target="https://nikatv.ru/news/short/odin-chelovek-postradal-v-dtp-v-peremyshlskom-ayorn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wall-187383359_42664" TargetMode="External"/><Relationship Id="rId14" Type="http://schemas.openxmlformats.org/officeDocument/2006/relationships/hyperlink" Target="https://vk.com/wall-54813709_672243?reply=672449&amp;thread=672343" TargetMode="External"/><Relationship Id="rId22" Type="http://schemas.openxmlformats.org/officeDocument/2006/relationships/hyperlink" Target="https://vk.com/wall-54813709_672243?reply=672488&amp;thread=672259" TargetMode="External"/><Relationship Id="rId27" Type="http://schemas.openxmlformats.org/officeDocument/2006/relationships/hyperlink" Target="https://vk.com/wall-175695561_9841" TargetMode="External"/><Relationship Id="rId30" Type="http://schemas.openxmlformats.org/officeDocument/2006/relationships/hyperlink" Target="https://vk.com/wall-21672831_100359" TargetMode="External"/><Relationship Id="rId35" Type="http://schemas.openxmlformats.org/officeDocument/2006/relationships/hyperlink" Target="https://znamkaluga.ru/2024/03/07/pod-kalugoj-hyundai-vyletel-s-dorogi-na-ostanovku-est-postradavshij/" TargetMode="External"/><Relationship Id="rId43" Type="http://schemas.openxmlformats.org/officeDocument/2006/relationships/hyperlink" Target="https://pressa40.ru/odin-chelovek-postradal-v-dtp-v-peremyshlskom-rayone/"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vk.com/wall-54813709_672243?reply=672447&amp;thread=672320" TargetMode="External"/><Relationship Id="rId17" Type="http://schemas.openxmlformats.org/officeDocument/2006/relationships/hyperlink" Target="https://dzen.ru/b/Zelg6bST7z73QIBH" TargetMode="External"/><Relationship Id="rId25" Type="http://schemas.openxmlformats.org/officeDocument/2006/relationships/hyperlink" Target="https://t.me/mchs40/2206?single" TargetMode="External"/><Relationship Id="rId33" Type="http://schemas.openxmlformats.org/officeDocument/2006/relationships/hyperlink" Target="https://kremenki-inform.ru/?action=view&amp;id=8718&amp;module=news" TargetMode="External"/><Relationship Id="rId38" Type="http://schemas.openxmlformats.org/officeDocument/2006/relationships/hyperlink" Target="https://www.kaluga.kp.ru/online/news/5706593/" TargetMode="External"/><Relationship Id="rId46" Type="http://schemas.openxmlformats.org/officeDocument/2006/relationships/hyperlink" Target="https://pressa40.ru/8-marta-v-kaluzhskoy-oblasti-prognoziruyut-ot-3-do-2-s/" TargetMode="External"/><Relationship Id="rId20" Type="http://schemas.openxmlformats.org/officeDocument/2006/relationships/hyperlink" Target="https://vk.com/wall-195249935_15050" TargetMode="External"/><Relationship Id="rId41" Type="http://schemas.openxmlformats.org/officeDocument/2006/relationships/hyperlink" Target="https://www.vest-news.ru/news/2072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k.com/wall-54813709_672243?reply=672451&amp;thread=672338" TargetMode="External"/><Relationship Id="rId23" Type="http://schemas.openxmlformats.org/officeDocument/2006/relationships/hyperlink" Target="https://vk.com/wall-54813709_672243?reply=672491&amp;thread=672417" TargetMode="External"/><Relationship Id="rId28" Type="http://schemas.openxmlformats.org/officeDocument/2006/relationships/hyperlink" Target="https://vk.com/wall-145771240_37175" TargetMode="External"/><Relationship Id="rId36" Type="http://schemas.openxmlformats.org/officeDocument/2006/relationships/hyperlink" Target="https://nikatv.ru/news/short/na-trasse-v-kaluzhskoy-oblasti-v-dtp-s-hyundai-postradal-chelovek"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DA2FD-4E5C-427D-AC22-9B02761C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2361</Words>
  <Characters>13464</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ARM11</dc:creator>
  <cp:lastModifiedBy>ARM11</cp:lastModifiedBy>
  <cp:revision>2</cp:revision>
  <cp:lastPrinted>2020-03-12T12:40:00Z</cp:lastPrinted>
  <dcterms:created xsi:type="dcterms:W3CDTF">2024-03-07T23:30:00Z</dcterms:created>
  <dcterms:modified xsi:type="dcterms:W3CDTF">2024-03-07T23:30:00Z</dcterms:modified>
</cp:coreProperties>
</file>