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1C" w:rsidRDefault="0039134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31C" w:rsidRDefault="0039134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0131C" w:rsidRDefault="0039134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0131C" w:rsidRDefault="00A0131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0131C" w:rsidRDefault="0039134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марта - 04 марта 2024 г.</w:t>
                            </w:r>
                          </w:p>
                          <w:p w:rsidR="00A0131C" w:rsidRDefault="0039134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0131C" w:rsidRDefault="0039134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0131C" w:rsidRDefault="0039134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0131C" w:rsidRDefault="00A0131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0131C" w:rsidRDefault="0039134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марта - 04 марта 2024 г.</w:t>
                      </w:r>
                    </w:p>
                    <w:p w:rsidR="00A0131C" w:rsidRDefault="0039134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31C" w:rsidRDefault="0039134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0131C" w:rsidRDefault="00DA701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39134B">
        <w:rPr>
          <w:rFonts w:ascii="Times New Roman" w:hAnsi="Times New Roman" w:cs="Times New Roman"/>
          <w:b/>
          <w:sz w:val="24"/>
        </w:rPr>
        <w:t>«Всемирный день гражданской обороны»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воспитанниками дошкольного учреждения пообщались старший инженер, руководитель дежурной смены СПСЧ ФПС ГПС ГУ МЧС России по Калужской области Шагов А.Е. и инспектор по пропаганде безопасности дорожного движения управления Госавтоинспекции УМВД России по </w:t>
      </w:r>
      <w:r>
        <w:rPr>
          <w:rFonts w:ascii="Times New Roman" w:hAnsi="Times New Roman" w:cs="Times New Roman"/>
          <w:sz w:val="24"/>
        </w:rPr>
        <w:t xml:space="preserve">Калужской области Шагова Е.Р. Малышам доступно рассказали, что такое Гражданская оборона, как действовать в чрезвычайных ситуациях и напомнили...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Калуга и 8 </w:t>
      </w:r>
      <w:r>
        <w:rPr>
          <w:rFonts w:ascii="Times New Roman" w:hAnsi="Times New Roman" w:cs="Times New Roman"/>
          <w:b/>
          <w:sz w:val="24"/>
        </w:rPr>
        <w:t>районов окажутся в зоне подтопления этой весной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обстановки организован оперативными группами", — рассказал, представив 4 марта этот прогноз на координационном совещании органов госвласти, начальник Главного управления МЧС России по Калужской обл</w:t>
      </w:r>
      <w:r>
        <w:rPr>
          <w:rFonts w:ascii="Times New Roman" w:hAnsi="Times New Roman" w:cs="Times New Roman"/>
          <w:sz w:val="24"/>
        </w:rPr>
        <w:t xml:space="preserve">асти Владислав Блеснов.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 News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марта в рамках командно-штабных учений будет проведена проверка системы оповещения населения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и 6 марта силы и средства территориальной подсистемы РСЧС, Главного упр</w:t>
      </w:r>
      <w:r>
        <w:rPr>
          <w:rFonts w:ascii="Times New Roman" w:hAnsi="Times New Roman" w:cs="Times New Roman"/>
          <w:sz w:val="24"/>
        </w:rPr>
        <w:t xml:space="preserve">авления МЧС России по Калужской области примут участие в командно-штабном учении под руководством МЧС России по теме: «Действия органов управления и сил единой государственной системы предупреждения и ликвидации чрезвычайных ситуаций по отработке вопросов </w:t>
      </w:r>
      <w:r>
        <w:rPr>
          <w:rFonts w:ascii="Times New Roman" w:hAnsi="Times New Roman" w:cs="Times New Roman"/>
          <w:sz w:val="24"/>
        </w:rPr>
        <w:t xml:space="preserve">обеспечения безаварийного пропуска паводков, а также защиты населённых пунктов...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марта в Калужской области прогнозируют от -2 до +3°С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</w:t>
      </w:r>
      <w:r>
        <w:rPr>
          <w:rFonts w:ascii="Times New Roman" w:hAnsi="Times New Roman" w:cs="Times New Roman"/>
          <w:sz w:val="24"/>
        </w:rPr>
        <w:t>Ф по Калужской области со ссылкой на синоптиков сообщило о погодных условиях в регионе 5 марта 2024 года.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 в нашей области ожидается переменная облачность, без осадков, местами туман, на дорогах гололедица.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область готовится к весеннему половодью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ГУ МЧС РФ по Калужской области Владислав Блеснов отметил, что в период половодья возможно кратковременное прекращение сообщения п</w:t>
      </w:r>
      <w:r>
        <w:rPr>
          <w:rFonts w:ascii="Times New Roman" w:hAnsi="Times New Roman" w:cs="Times New Roman"/>
          <w:sz w:val="24"/>
        </w:rPr>
        <w:t xml:space="preserve">о автодорогам в местах пересечения с малыми реками.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из-за снегопадов весной ожидают серьёзного разлива рек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Дорожники К</w:t>
      </w:r>
      <w:r>
        <w:rPr>
          <w:rFonts w:ascii="Times New Roman" w:hAnsi="Times New Roman" w:cs="Times New Roman"/>
          <w:sz w:val="24"/>
        </w:rPr>
        <w:t xml:space="preserve">алужской области готовятся к прохождению паводка во взаимодействии с руководством муниципальных образований, Главного управления МЧС по Калужской области, подразделениями ГИБДД и другими службами.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</w:t>
        </w:r>
        <w:r>
          <w:rPr>
            <w:rStyle w:val="a5"/>
            <w:rFonts w:ascii="Times New Roman" w:hAnsi="Times New Roman" w:cs="Times New Roman"/>
            <w:sz w:val="24"/>
          </w:rPr>
          <w:t>ews.com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Калужская область готовится к обильному весеннему паводку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ГУ МЧС РФ по Калужской области Владислав Блеснов отметил, что на некоторых территориях в период половодья возможно кратковременное прекращение транспортного сообщения по автодорогам в местах пересечения с малыми реками.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каких районов Калужской области грозит затопление во время паводка?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России по Калужской области Владислав Блеснов на заседании рег</w:t>
      </w:r>
      <w:r>
        <w:rPr>
          <w:rFonts w:ascii="Times New Roman" w:hAnsi="Times New Roman" w:cs="Times New Roman"/>
          <w:sz w:val="24"/>
        </w:rPr>
        <w:t xml:space="preserve">ионального правительства 4 марта рассказал о подготовке к весеннему половодью, а также назвал населенные пункты, которые находятся в зоне риска.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Загоревшуюся баню в Тарусском районе </w:t>
      </w:r>
      <w:r>
        <w:rPr>
          <w:rFonts w:ascii="Times New Roman" w:hAnsi="Times New Roman" w:cs="Times New Roman"/>
          <w:b/>
          <w:sz w:val="24"/>
        </w:rPr>
        <w:t>тушили четверо пожарных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случилось около 5:30 в селе Салтыково, сообщили в МЧС по Калужской области. На место пожара выехали спасатели и медики. Всего тушили возгорание четыре человека и одна единица спецтехники.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A0131C" w:rsidRDefault="003913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готовности к весеннему половодью</w:t>
      </w:r>
    </w:p>
    <w:p w:rsidR="00A0131C" w:rsidRDefault="003913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будет обеспечиваться транспортная доступность населенных пунктов в период половодья, доложили министр транспорта обла</w:t>
      </w:r>
      <w:r>
        <w:rPr>
          <w:rFonts w:ascii="Times New Roman" w:hAnsi="Times New Roman" w:cs="Times New Roman"/>
          <w:sz w:val="24"/>
        </w:rPr>
        <w:t xml:space="preserve">сти Александр Шпиренко и начальник Главного управления МЧС России по Калужской области Владислав Блеснов.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"Юхновские вести"</w:t>
        </w:r>
      </w:hyperlink>
    </w:p>
    <w:p w:rsidR="00A0131C" w:rsidRDefault="00A0131C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2 048 подписчиков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4 марта 2024 года.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в нашей области ожидается переменная облачность,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187 подписчиков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марта в 2:30 произошло возгорание в городе Малоярославец, на улице Г. Соколова.фото: МЧС России по Калужской области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квартире в Малоярославце сгорела дверь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рекомендует соблюдать осторожность. Обращайте особое внимание на огороженные участки тротуара, ни в коем случае не пересекайте эти опасные зоны.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федеральной трассе в Калужской области рано утром в воскресенье, 3 марта сбили пешехода. Наезд совершен на М-3 «Украина» в Думиничском районе, сообщается региональным МЧС.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33 200 подписчиков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Пожар произошел в ночь на пятницу, 1 марта, в СНТ «Березка-2», сообщили в ГУ МЧС по Калужской области.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деревянную постройку.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Каждый День, 7 287 подписчиков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микрорайоне Кубяка на территории специализированной пожарно-спасательной части соревновались семь команд спасателей из Калуги, Обнинска, Людинова, Жукова, поселка Воротынск.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 каждой стояла одна задача: достать пассажиров, заблокированных в машине, и оказать им первую доврачебную помощь.  </w:t>
      </w:r>
    </w:p>
    <w:p w:rsidR="006B7B70" w:rsidRDefault="006B7B70" w:rsidP="006B7B70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B7B70" w:rsidRDefault="006B7B70" w:rsidP="006B7B70">
      <w:pPr>
        <w:pStyle w:val="aff4"/>
        <w:rPr>
          <w:rFonts w:ascii="Times New Roman" w:hAnsi="Times New Roman" w:cs="Times New Roman"/>
          <w:sz w:val="24"/>
        </w:rPr>
      </w:pPr>
    </w:p>
    <w:p w:rsidR="006B7B70" w:rsidRDefault="006B7B70" w:rsidP="006B7B70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0131C" w:rsidRDefault="00A0131C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A0131C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4B" w:rsidRDefault="0039134B">
      <w:r>
        <w:separator/>
      </w:r>
    </w:p>
  </w:endnote>
  <w:endnote w:type="continuationSeparator" w:id="0">
    <w:p w:rsidR="0039134B" w:rsidRDefault="0039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C" w:rsidRDefault="003913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0131C" w:rsidRDefault="00A0131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0131C" w:rsidRDefault="0039134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7B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4B" w:rsidRDefault="0039134B">
      <w:r>
        <w:separator/>
      </w:r>
    </w:p>
  </w:footnote>
  <w:footnote w:type="continuationSeparator" w:id="0">
    <w:p w:rsidR="0039134B" w:rsidRDefault="0039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C" w:rsidRDefault="0039134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C" w:rsidRDefault="00A0131C">
    <w:pPr>
      <w:pStyle w:val="ae"/>
      <w:rPr>
        <w:color w:val="FFFFFF"/>
        <w:sz w:val="20"/>
        <w:szCs w:val="20"/>
      </w:rPr>
    </w:pPr>
  </w:p>
  <w:p w:rsidR="00A0131C" w:rsidRDefault="00A0131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1C"/>
    <w:rsid w:val="0039134B"/>
    <w:rsid w:val="006B7B70"/>
    <w:rsid w:val="00A0131C"/>
    <w:rsid w:val="00D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DC51B-64CD-4988-984B-03329B14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.aif.ru/society/nature/kaluzhskaya_oblast_gotovitsya_k_vesennemu_polovodyu" TargetMode="External"/><Relationship Id="rId18" Type="http://schemas.openxmlformats.org/officeDocument/2006/relationships/hyperlink" Target="https://moyaokruga.ru/u-vesti/Articles.aspx?articleId=61899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.me/mchs40/21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5-marta-v-kaluzhskoy-oblasti-prognoziruyut-ot-2-do-3-s/" TargetMode="External"/><Relationship Id="rId17" Type="http://schemas.openxmlformats.org/officeDocument/2006/relationships/hyperlink" Target="https://znamkaluga.ru/2024/03/04/zagorevshuyusya-banyu-v-tarusskom-rajone-tushili-chetvero-pozharnyh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459977.html" TargetMode="External"/><Relationship Id="rId20" Type="http://schemas.openxmlformats.org/officeDocument/2006/relationships/hyperlink" Target="https://vk.com/wall-187383359_425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incident/2024/03/04/159055.html" TargetMode="External"/><Relationship Id="rId24" Type="http://schemas.openxmlformats.org/officeDocument/2006/relationships/hyperlink" Target="https://vk.com/wall-78216607_507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ssa40.ru/kaluzhskaya-oblast-gotovitsya-k-obilnomu-vesennemu-pavodku/" TargetMode="External"/><Relationship Id="rId23" Type="http://schemas.openxmlformats.org/officeDocument/2006/relationships/hyperlink" Target="https://t.me/Kaluga_narod/93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kaluganews.com/news/35620/" TargetMode="External"/><Relationship Id="rId19" Type="http://schemas.openxmlformats.org/officeDocument/2006/relationships/hyperlink" Target="https://vk.com/wall-145771240_37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-news.net/incident/2024/03/04/159098.html" TargetMode="External"/><Relationship Id="rId14" Type="http://schemas.openxmlformats.org/officeDocument/2006/relationships/hyperlink" Target="https://103news.com/kaluga/373157401/" TargetMode="External"/><Relationship Id="rId22" Type="http://schemas.openxmlformats.org/officeDocument/2006/relationships/hyperlink" Target="https://dzen.ru/a/ZeQZ79TrjxcdM2yI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0543-C57B-46F2-BD72-1FDD18A5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2024-03-04T20:05:00Z</dcterms:modified>
</cp:coreProperties>
</file>