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43" w:rsidRDefault="00180A7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743" w:rsidRDefault="00180A7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92743" w:rsidRDefault="00180A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92743" w:rsidRDefault="0079274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92743" w:rsidRDefault="00180A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февраля - 29 февраля 2024 г.</w:t>
                            </w:r>
                          </w:p>
                          <w:p w:rsidR="00792743" w:rsidRDefault="00180A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92743" w:rsidRDefault="00180A7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92743" w:rsidRDefault="00180A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92743" w:rsidRDefault="0079274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92743" w:rsidRDefault="00180A7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февраля - 29 февраля 2024 г.</w:t>
                      </w:r>
                    </w:p>
                    <w:p w:rsidR="00792743" w:rsidRDefault="00180A7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43" w:rsidRDefault="00180A7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92743" w:rsidRDefault="0018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машина сбила человека и скрылась с места ДТП</w:t>
      </w:r>
    </w:p>
    <w:p w:rsidR="00792743" w:rsidRDefault="0018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около 17 часов на улице Курчатова, сообщили в ГУ МЧС России по Калужской области. В наукограде автомобиль неизвестной марки сбил пешехода, а после скрылся с места происшествия.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92743" w:rsidRDefault="00792743">
      <w:pPr>
        <w:pStyle w:val="aff4"/>
        <w:rPr>
          <w:rFonts w:ascii="Times New Roman" w:hAnsi="Times New Roman" w:cs="Times New Roman"/>
          <w:sz w:val="24"/>
        </w:rPr>
      </w:pPr>
    </w:p>
    <w:p w:rsidR="00792743" w:rsidRDefault="0018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Первую помощь может оказать каждый</w:t>
      </w:r>
    </w:p>
    <w:p w:rsidR="00792743" w:rsidRDefault="0018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центра противопожарной пропаганды Главного управления МЧС по Калужской области Наталья Корыхалова и руководитель регионального отделения Национального центра помощи детям Олег Попов рассказали восьмиклассниками о том, как правильно оказать первую</w:t>
      </w:r>
      <w:r>
        <w:rPr>
          <w:rFonts w:ascii="Times New Roman" w:hAnsi="Times New Roman" w:cs="Times New Roman"/>
          <w:sz w:val="24"/>
        </w:rPr>
        <w:t xml:space="preserve"> помощь пострадавшему.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792743" w:rsidRDefault="00792743">
      <w:pPr>
        <w:pStyle w:val="aff4"/>
        <w:rPr>
          <w:rFonts w:ascii="Times New Roman" w:hAnsi="Times New Roman" w:cs="Times New Roman"/>
          <w:sz w:val="24"/>
        </w:rPr>
      </w:pPr>
    </w:p>
    <w:p w:rsidR="00792743" w:rsidRDefault="0018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Состоится проверка региональной системы оповещения населения</w:t>
      </w:r>
    </w:p>
    <w:p w:rsidR="00792743" w:rsidRDefault="0018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 И М А Н И Е!6 марта 2024 года в период с 10.40 до 10.44 часов будет пров</w:t>
      </w:r>
      <w:r>
        <w:rPr>
          <w:rFonts w:ascii="Times New Roman" w:hAnsi="Times New Roman" w:cs="Times New Roman"/>
          <w:sz w:val="24"/>
        </w:rPr>
        <w:t>одиться проверка системы оповещения населения области с включением электросирен, с передачей речевого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</w:t>
      </w:r>
      <w:r>
        <w:rPr>
          <w:rFonts w:ascii="Times New Roman" w:hAnsi="Times New Roman" w:cs="Times New Roman"/>
          <w:sz w:val="24"/>
        </w:rPr>
        <w:t>щения».</w:t>
      </w:r>
    </w:p>
    <w:p w:rsidR="00792743" w:rsidRDefault="0018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ГЛАВНОГО УПРАВЛЕНИЯ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792743" w:rsidRDefault="00792743">
      <w:pPr>
        <w:pStyle w:val="aff4"/>
        <w:rPr>
          <w:rFonts w:ascii="Times New Roman" w:hAnsi="Times New Roman" w:cs="Times New Roman"/>
          <w:sz w:val="24"/>
        </w:rPr>
      </w:pPr>
    </w:p>
    <w:p w:rsidR="00B96018" w:rsidRDefault="00B96018" w:rsidP="00B9601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B96018" w:rsidRDefault="00B96018" w:rsidP="00B9601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правилах и нормах пожарной безопасности напомнили сотрудники ГУ МЧС России по Калужской области. Это начальник управления надзорной деятельности и профилактической работы, полковник внутренней службы Дмитрий Самойленко и начальник отдела административной практики и дознания Сергей Пронин. </w:t>
      </w:r>
    </w:p>
    <w:p w:rsidR="00B96018" w:rsidRDefault="00B96018" w:rsidP="00B9601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6018" w:rsidRDefault="00B96018" w:rsidP="00B96018">
      <w:pPr>
        <w:pStyle w:val="aff4"/>
        <w:rPr>
          <w:rFonts w:ascii="Times New Roman" w:hAnsi="Times New Roman" w:cs="Times New Roman"/>
          <w:sz w:val="24"/>
        </w:rPr>
      </w:pPr>
    </w:p>
    <w:p w:rsidR="00B96018" w:rsidRDefault="00B96018" w:rsidP="00B9601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Сельская дума СП "Село Коллонтай", </w:t>
      </w:r>
    </w:p>
    <w:p w:rsidR="00B96018" w:rsidRDefault="00B96018" w:rsidP="00B9601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пройдет в соответствии с планом основных мероприятий Калужской области по гражданской обороне, предупреждению и ликвидации чрезвычайных ситуаций, обеспечению пожарной безопасности и безопасности людей на водных объектах. </w:t>
      </w:r>
    </w:p>
    <w:p w:rsidR="00B96018" w:rsidRDefault="00B96018" w:rsidP="00B9601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#Калужскаяобласть </w:t>
      </w:r>
    </w:p>
    <w:p w:rsidR="00B96018" w:rsidRDefault="00B96018" w:rsidP="00B96018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96018" w:rsidRDefault="00B96018" w:rsidP="00B96018">
      <w:pPr>
        <w:pStyle w:val="aff4"/>
        <w:rPr>
          <w:rFonts w:ascii="Times New Roman" w:hAnsi="Times New Roman" w:cs="Times New Roman"/>
          <w:sz w:val="24"/>
        </w:rPr>
      </w:pPr>
    </w:p>
    <w:p w:rsidR="00792743" w:rsidRDefault="00792743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792743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7E" w:rsidRDefault="00180A7E">
      <w:r>
        <w:separator/>
      </w:r>
    </w:p>
  </w:endnote>
  <w:endnote w:type="continuationSeparator" w:id="0">
    <w:p w:rsidR="00180A7E" w:rsidRDefault="0018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43" w:rsidRDefault="00180A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92743" w:rsidRDefault="0079274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92743" w:rsidRDefault="00180A7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="00B96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7E" w:rsidRDefault="00180A7E">
      <w:r>
        <w:separator/>
      </w:r>
    </w:p>
  </w:footnote>
  <w:footnote w:type="continuationSeparator" w:id="0">
    <w:p w:rsidR="00180A7E" w:rsidRDefault="0018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43" w:rsidRDefault="00180A7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43" w:rsidRDefault="00792743">
    <w:pPr>
      <w:pStyle w:val="ae"/>
      <w:rPr>
        <w:color w:val="FFFFFF"/>
        <w:sz w:val="20"/>
        <w:szCs w:val="20"/>
      </w:rPr>
    </w:pPr>
  </w:p>
  <w:p w:rsidR="00792743" w:rsidRDefault="007927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43"/>
    <w:rsid w:val="00180A7E"/>
    <w:rsid w:val="00792743"/>
    <w:rsid w:val="00B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C6C53-22C7-4FA7-A964-614D457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17398626_5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45625927_6979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ctbbmmddggbwhf7bgqe7n7b.xn--p1ai/news/novosti/sostoitsya_proverka_regionalnoy_sistemy_opoveshcheniya_naseleni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luga-news.net/incident/2024/02/29/15845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2/29/v-obninske-mashina-sbila-cheloveka-i-skrylas-s-mesta-dtp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B2CB-41D8-4BAB-A192-A2A93C5C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2024-02-29T20:15:00Z</dcterms:modified>
</cp:coreProperties>
</file>