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E0" w:rsidRDefault="005000F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5E0" w:rsidRDefault="005000F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765E0" w:rsidRDefault="005000F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765E0" w:rsidRDefault="009765E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765E0" w:rsidRDefault="005000F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февраля - 28 февраля 2024 г.</w:t>
                            </w:r>
                          </w:p>
                          <w:p w:rsidR="009765E0" w:rsidRDefault="005000F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765E0" w:rsidRDefault="005000F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765E0" w:rsidRDefault="005000F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765E0" w:rsidRDefault="009765E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765E0" w:rsidRDefault="005000F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февраля - 28 февраля 2024 г.</w:t>
                      </w:r>
                    </w:p>
                    <w:p w:rsidR="009765E0" w:rsidRDefault="005000F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5E0" w:rsidRDefault="005000F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765E0" w:rsidRDefault="009765E0">
      <w:pPr>
        <w:pStyle w:val="Base"/>
      </w:pPr>
    </w:p>
    <w:p w:rsidR="009765E0" w:rsidRDefault="005000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Проверка региональной системы оповещения населения</w:t>
      </w:r>
    </w:p>
    <w:p w:rsidR="009765E0" w:rsidRDefault="005000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главного управления МЧС России по Калужской области Возможно, вам также будет интересно: Самые популярные имена января в Калуге Калужских школьников приглашают принять участие в онлайн-олимпиаде по экологии Приглашаем оценить состояние защищенности от террористических угроз Перекрытие движения в Новый Год 1 января калужане пробегут новогодний забег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SmileKaluga.ru</w:t>
        </w:r>
      </w:hyperlink>
    </w:p>
    <w:p w:rsidR="009765E0" w:rsidRDefault="009765E0">
      <w:pPr>
        <w:pStyle w:val="aff4"/>
        <w:rPr>
          <w:rFonts w:ascii="Times New Roman" w:hAnsi="Times New Roman" w:cs="Times New Roman"/>
          <w:sz w:val="24"/>
        </w:rPr>
      </w:pPr>
    </w:p>
    <w:p w:rsidR="009765E0" w:rsidRDefault="005000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при столкновении Kia Ceed и Chevrolet Lacetti пострадал человек</w:t>
      </w:r>
    </w:p>
    <w:p w:rsidR="009765E0" w:rsidRDefault="005000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На перекрестке улиц Ляшенко и Мира столкнулись Kia Ceed и Chevrolet Lacetti. В результате ДТП пострадал человек, информация о его состоянии не уточняется.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765E0" w:rsidRDefault="009765E0">
      <w:pPr>
        <w:pStyle w:val="aff4"/>
        <w:rPr>
          <w:rFonts w:ascii="Times New Roman" w:hAnsi="Times New Roman" w:cs="Times New Roman"/>
          <w:sz w:val="24"/>
        </w:rPr>
      </w:pPr>
    </w:p>
    <w:p w:rsidR="009765E0" w:rsidRDefault="005000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01 марта 2024 года планируется проведение областного этапа соревнований на звание «Лучшая команда МЧС России по проведению аварийно-спасательных работ при ликвидации последствий аварий на автомобильном транспорте» в 2024 году</w:t>
      </w:r>
    </w:p>
    <w:p w:rsidR="009765E0" w:rsidRDefault="005000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 и место проведения соревнований: 01.03.2024 на территории специализированной пожарно-спасательной части ФПС ГПС Главного управления МЧС России по Калужской области по адресу: г. Калуга, ул. Кубяка, д. 1, к. 1.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765E0" w:rsidRDefault="009765E0">
      <w:pPr>
        <w:pStyle w:val="aff4"/>
        <w:rPr>
          <w:rFonts w:ascii="Times New Roman" w:hAnsi="Times New Roman" w:cs="Times New Roman"/>
          <w:sz w:val="24"/>
        </w:rPr>
      </w:pPr>
    </w:p>
    <w:p w:rsidR="009765E0" w:rsidRDefault="005000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ГИМС, МЧС и водолазы провели спасательную операцию в полынье Оки</w:t>
      </w:r>
    </w:p>
    <w:p w:rsidR="009765E0" w:rsidRDefault="005000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областном центре прошла совместная тренировка сотрудников ГИМС, ГУ МЧС России по Калужской области и поисково-спасательного отряда на воде. Подобные учения проводят для отработки навыков спасения людей на водоемах в период ледостава и таяния льда.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9765E0" w:rsidRDefault="009765E0">
      <w:pPr>
        <w:pStyle w:val="aff4"/>
        <w:rPr>
          <w:rFonts w:ascii="Times New Roman" w:hAnsi="Times New Roman" w:cs="Times New Roman"/>
          <w:sz w:val="24"/>
        </w:rPr>
      </w:pPr>
    </w:p>
    <w:p w:rsidR="009765E0" w:rsidRDefault="005000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Сухиничей пойдёт под суд за убийство знакомого</w:t>
      </w:r>
    </w:p>
    <w:p w:rsidR="009765E0" w:rsidRDefault="005000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чего злоумышленник оттащил тело на мусорный контейнер, где оно было обнаружено местными жителями. В доме обвиняемого следователи обнаружили следы крови. ГУ МЧС России по Калужской области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765E0" w:rsidRDefault="009765E0">
      <w:pPr>
        <w:pStyle w:val="aff4"/>
        <w:rPr>
          <w:rFonts w:ascii="Times New Roman" w:hAnsi="Times New Roman" w:cs="Times New Roman"/>
          <w:sz w:val="24"/>
        </w:rPr>
      </w:pPr>
    </w:p>
    <w:p w:rsidR="009765E0" w:rsidRDefault="005000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Наукоград к паводку готов</w:t>
      </w:r>
    </w:p>
    <w:p w:rsidR="009765E0" w:rsidRDefault="005000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Пока таяние снега ночь сдерживает морозами, но ситуация может измениться очень быстро, — подчеркнул начальник 3 ПСО ФПС ГПС ГУ МЧС России по Калужской области Иван Дьяченко.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Газета "Обнинск"</w:t>
        </w:r>
      </w:hyperlink>
    </w:p>
    <w:p w:rsidR="009765E0" w:rsidRDefault="009765E0">
      <w:pPr>
        <w:pStyle w:val="aff4"/>
        <w:rPr>
          <w:rFonts w:ascii="Times New Roman" w:hAnsi="Times New Roman" w:cs="Times New Roman"/>
          <w:sz w:val="24"/>
        </w:rPr>
      </w:pPr>
    </w:p>
    <w:p w:rsidR="009765E0" w:rsidRDefault="005000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 этапа соревнований МЧС России по ликвидации последствий аварий на автомобильном транспорте в 2024 году</w:t>
      </w:r>
    </w:p>
    <w:p w:rsidR="009765E0" w:rsidRDefault="005000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01.03.2024 на территории специализированной пожарно-спасательной части ФПС ГПС Главного управления МЧС России по Калужской области по адресу: г. Калуга, ул. Кубяка, д. 1, к. 1. Прибытие команд – к 09.30, построение для открытия – 10.00, инструктаж команд – 10.15, старт первого забега – 10.30.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9765E0" w:rsidRDefault="009765E0">
      <w:pPr>
        <w:pStyle w:val="aff4"/>
        <w:rPr>
          <w:rFonts w:ascii="Times New Roman" w:hAnsi="Times New Roman" w:cs="Times New Roman"/>
          <w:sz w:val="24"/>
        </w:rPr>
      </w:pPr>
    </w:p>
    <w:p w:rsidR="009765E0" w:rsidRDefault="005000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 марта в Калужской области проведут проверку системы оповещения</w:t>
      </w:r>
    </w:p>
    <w:p w:rsidR="009765E0" w:rsidRDefault="005000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марта ГУ МЧС по Калужской области проведет проверку работоспособности системы оповещения о ЧС.</w:t>
      </w:r>
    </w:p>
    <w:p w:rsidR="009765E0" w:rsidRDefault="005000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Горуправа Калуги отмечает, что проверка состоится в промежутке с 10:40 до 10:44. Заработают сирены и выносные акустические устройства.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765E0" w:rsidRDefault="009765E0">
      <w:pPr>
        <w:pStyle w:val="aff4"/>
        <w:rPr>
          <w:rFonts w:ascii="Times New Roman" w:hAnsi="Times New Roman" w:cs="Times New Roman"/>
          <w:sz w:val="24"/>
        </w:rPr>
      </w:pPr>
    </w:p>
    <w:p w:rsidR="009765E0" w:rsidRDefault="005000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провели учения на Оке в Калуге</w:t>
      </w:r>
    </w:p>
    <w:p w:rsidR="009765E0" w:rsidRDefault="005000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Переменчивая погода может привести к тому, что лед на водоемах станет неоднородным, могут появиться провалы и трещины. Именно в это время возникает наибольший риск происшествий, обусловленный выходом людей на тающий лед, — отмечают в ГУ МЧС России по Калужской области.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9765E0" w:rsidRDefault="009765E0">
      <w:pPr>
        <w:pStyle w:val="aff4"/>
        <w:rPr>
          <w:rFonts w:ascii="Times New Roman" w:hAnsi="Times New Roman" w:cs="Times New Roman"/>
          <w:sz w:val="24"/>
        </w:rPr>
      </w:pPr>
    </w:p>
    <w:p w:rsidR="009765E0" w:rsidRDefault="005000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 марта сиренам устроят проверку</w:t>
      </w:r>
    </w:p>
    <w:p w:rsidR="009765E0" w:rsidRDefault="005000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6 марта проверит работоспособность системы оповещения о чрезвычайных ситуациях. Проверка будет проводиться в промежутке с 10.40 до 10.44. На одну минуту будут запущены электрические сирены и выносные акустические устройств.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765E0" w:rsidRDefault="009765E0">
      <w:pPr>
        <w:pStyle w:val="aff4"/>
        <w:rPr>
          <w:rFonts w:ascii="Times New Roman" w:hAnsi="Times New Roman" w:cs="Times New Roman"/>
          <w:sz w:val="24"/>
        </w:rPr>
      </w:pPr>
    </w:p>
    <w:p w:rsidR="009765E0" w:rsidRDefault="005000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столкнулись "Киа" и "Шевроле"</w:t>
      </w:r>
    </w:p>
    <w:p w:rsidR="009765E0" w:rsidRDefault="005000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пожарно-спасательные подразделения МЧС по Калужской области, патруль ГИБДД и сотрудники скорой помощи. Для ликвидации последствий аварии привлекалось 8 человек, было задействовано 3 единицы техники.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9765E0" w:rsidRDefault="009765E0">
      <w:pPr>
        <w:pStyle w:val="aff4"/>
        <w:rPr>
          <w:rFonts w:ascii="Times New Roman" w:hAnsi="Times New Roman" w:cs="Times New Roman"/>
          <w:sz w:val="24"/>
        </w:rPr>
      </w:pPr>
    </w:p>
    <w:p w:rsidR="009765E0" w:rsidRDefault="005000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вечером столкнулись «Киа» и «Шевроле»</w:t>
      </w:r>
    </w:p>
    <w:p w:rsidR="009765E0" w:rsidRDefault="005000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 сообщило об одном пострадавшем.</w:t>
      </w:r>
    </w:p>
    <w:p w:rsidR="009765E0" w:rsidRDefault="005000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во вторник, 27 февраля, в Обнинске произошло ДТП. На пересечении улиц Мира и Ляшенко столкнулись Киа Сиид» и ««Шевроле Лачетти».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9765E0" w:rsidRDefault="009765E0">
      <w:pPr>
        <w:pStyle w:val="aff4"/>
        <w:rPr>
          <w:rFonts w:ascii="Times New Roman" w:hAnsi="Times New Roman" w:cs="Times New Roman"/>
          <w:sz w:val="24"/>
        </w:rPr>
      </w:pPr>
    </w:p>
    <w:p w:rsidR="009765E0" w:rsidRDefault="005000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человек пострадал в ДТП</w:t>
      </w:r>
    </w:p>
    <w:p w:rsidR="009765E0" w:rsidRDefault="005000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обстоятельства аварииустанавливаются. 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9765E0" w:rsidRDefault="009765E0">
      <w:pPr>
        <w:pStyle w:val="aff4"/>
        <w:rPr>
          <w:rFonts w:ascii="Times New Roman" w:hAnsi="Times New Roman" w:cs="Times New Roman"/>
          <w:sz w:val="24"/>
        </w:rPr>
      </w:pPr>
    </w:p>
    <w:p w:rsidR="009765E0" w:rsidRDefault="005000F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столкновении двух иномарок в Обнинске пострадал человек</w:t>
      </w:r>
    </w:p>
    <w:p w:rsidR="009765E0" w:rsidRDefault="005000F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в тот же день ещё одна авария случилась на трассе М-3 «Украина». Там маршрутный автобус столкнулся с грузовиком, пострадали два пассажира и водитель. ГУ МЧС по Калужской области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765E0" w:rsidRDefault="009765E0">
      <w:pPr>
        <w:pStyle w:val="aff4"/>
        <w:rPr>
          <w:rFonts w:ascii="Times New Roman" w:hAnsi="Times New Roman" w:cs="Times New Roman"/>
          <w:sz w:val="24"/>
        </w:rPr>
      </w:pPr>
    </w:p>
    <w:p w:rsidR="00353ABA" w:rsidRDefault="00353ABA" w:rsidP="00353A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186 подписчиков</w:t>
      </w:r>
    </w:p>
    <w:p w:rsidR="00353ABA" w:rsidRDefault="00353ABA" w:rsidP="00353A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353ABA" w:rsidRDefault="00353ABA" w:rsidP="00353A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Обнинске при столкновении Kia Ceed и Chevrolet Lacetti пострадал человек</w:t>
      </w:r>
    </w:p>
    <w:p w:rsidR="00353ABA" w:rsidRDefault="00353ABA" w:rsidP="00353A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353ABA" w:rsidRDefault="00353ABA" w:rsidP="00353ABA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3ABA" w:rsidRDefault="00353ABA" w:rsidP="00353ABA">
      <w:pPr>
        <w:pStyle w:val="aff4"/>
        <w:rPr>
          <w:rFonts w:ascii="Times New Roman" w:hAnsi="Times New Roman" w:cs="Times New Roman"/>
          <w:sz w:val="24"/>
        </w:rPr>
      </w:pPr>
    </w:p>
    <w:p w:rsidR="00353ABA" w:rsidRDefault="00353ABA" w:rsidP="00353A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Ника Сучкова, 120 подписчиков</w:t>
      </w:r>
    </w:p>
    <w:p w:rsidR="00353ABA" w:rsidRDefault="00353ABA" w:rsidP="00353A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 пройдет в соответствии с планом основных мероприятий Калужской области по гражданской обороне, предупреждению и ликвидации чрезвычайных ситуаций, обеспечению пожарной безопасности и безопасности людей на водных объектах.</w:t>
      </w:r>
    </w:p>
    <w:p w:rsidR="00353ABA" w:rsidRDefault="00353ABA" w:rsidP="00353A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</w:t>
      </w:r>
    </w:p>
    <w:p w:rsidR="00353ABA" w:rsidRDefault="00353ABA" w:rsidP="00353ABA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3ABA" w:rsidRDefault="00353ABA" w:rsidP="00353ABA">
      <w:pPr>
        <w:pStyle w:val="aff4"/>
        <w:rPr>
          <w:rFonts w:ascii="Times New Roman" w:hAnsi="Times New Roman" w:cs="Times New Roman"/>
          <w:sz w:val="24"/>
        </w:rPr>
      </w:pPr>
    </w:p>
    <w:p w:rsidR="00353ABA" w:rsidRDefault="00353ABA" w:rsidP="00353A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353ABA" w:rsidRDefault="00353ABA" w:rsidP="00353A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01.03.2024 на территории специализированной пожарно-спасательной части ФПС ГПС Главного управления МЧС России по Калужской области по адресу: г. Калуга, ул. Кубяка, д. 1, к. 1. Прибытие команд – к 09.30, построение для открытия – 10.00, инструктаж команд – 10.15, старт первого забега – 10.30.  </w:t>
      </w:r>
    </w:p>
    <w:p w:rsidR="00353ABA" w:rsidRDefault="00353ABA" w:rsidP="00353ABA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3ABA" w:rsidRDefault="00353ABA" w:rsidP="00353ABA">
      <w:pPr>
        <w:pStyle w:val="aff4"/>
        <w:rPr>
          <w:rFonts w:ascii="Times New Roman" w:hAnsi="Times New Roman" w:cs="Times New Roman"/>
          <w:sz w:val="24"/>
        </w:rPr>
      </w:pPr>
    </w:p>
    <w:p w:rsidR="00353ABA" w:rsidRDefault="00353ABA" w:rsidP="00353A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mchs40, 193 подписчика</w:t>
      </w:r>
    </w:p>
    <w:p w:rsidR="00353ABA" w:rsidRDefault="00353ABA" w:rsidP="00353A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01.03.2024 на территории специализированной пожарно-спасательной части ФПС ГПС Главного управления МЧС России по Калужской области по адресу: г. Калуга, ул. Кубяка, д. 1, к. 1. Прибытие команд – к 09.30, построение для открытия – 10.00, инструктаж команд – 10.15, старт первого забега – 10.30.  </w:t>
      </w:r>
    </w:p>
    <w:p w:rsidR="00353ABA" w:rsidRDefault="00353ABA" w:rsidP="00353ABA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3ABA" w:rsidRDefault="00353ABA" w:rsidP="00353ABA">
      <w:pPr>
        <w:pStyle w:val="aff4"/>
        <w:rPr>
          <w:rFonts w:ascii="Times New Roman" w:hAnsi="Times New Roman" w:cs="Times New Roman"/>
          <w:sz w:val="24"/>
        </w:rPr>
      </w:pPr>
    </w:p>
    <w:p w:rsidR="00353ABA" w:rsidRDefault="00353ABA" w:rsidP="00353A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uprava40, 1 300 подписчиков</w:t>
      </w:r>
    </w:p>
    <w:p w:rsidR="00353ABA" w:rsidRDefault="00353ABA" w:rsidP="00353A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6 марта проверит работоспособность системы оповещения о чрезвычайных ситуациях.</w:t>
      </w:r>
    </w:p>
    <w:p w:rsidR="00353ABA" w:rsidRDefault="00353ABA" w:rsidP="00353A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Проверка будет проводиться в промежутке с 10.40 до 10.44.  На одну минуту будут запущены электрические сирены и выносные акустические устройств.  </w:t>
      </w:r>
    </w:p>
    <w:p w:rsidR="00353ABA" w:rsidRDefault="00353ABA" w:rsidP="00353ABA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3ABA" w:rsidRDefault="00353ABA" w:rsidP="00353ABA">
      <w:pPr>
        <w:pStyle w:val="aff4"/>
        <w:rPr>
          <w:rFonts w:ascii="Times New Roman" w:hAnsi="Times New Roman" w:cs="Times New Roman"/>
          <w:sz w:val="24"/>
        </w:rPr>
      </w:pPr>
    </w:p>
    <w:p w:rsidR="00353ABA" w:rsidRDefault="00353ABA" w:rsidP="00353A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Городская Управа города Калуги, </w:t>
      </w:r>
    </w:p>
    <w:p w:rsidR="00353ABA" w:rsidRDefault="00353ABA" w:rsidP="00353A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6 марта проверит работоспособность системы оповещения о чрезвычайных ситуациях. </w:t>
      </w:r>
    </w:p>
    <w:p w:rsidR="00353ABA" w:rsidRDefault="00353ABA" w:rsidP="00353ABA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3ABA" w:rsidRDefault="00353ABA" w:rsidP="00353ABA">
      <w:pPr>
        <w:pStyle w:val="aff4"/>
        <w:rPr>
          <w:rFonts w:ascii="Times New Roman" w:hAnsi="Times New Roman" w:cs="Times New Roman"/>
          <w:sz w:val="24"/>
        </w:rPr>
      </w:pPr>
    </w:p>
    <w:p w:rsidR="00353ABA" w:rsidRDefault="00353ABA" w:rsidP="00353A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БОЕВОЙ УЧАСТОК | ПОЖАРНЫЕ | МЧС | СКОРАЯ, 218 306 подписчиков</w:t>
      </w:r>
    </w:p>
    <w:p w:rsidR="00353ABA" w:rsidRDefault="00353ABA" w:rsidP="00353A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 о награждении подписал начальник ГУ МЧС России по Калужской области Владислав Блеснов. А чествовали героя в Калуге перед Днем спасателя РФ. </w:t>
      </w:r>
    </w:p>
    <w:p w:rsidR="00353ABA" w:rsidRDefault="00353ABA" w:rsidP="00353A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История, связанная с получением медали, произошла 13 августа 2022 года в Козельске.  </w:t>
      </w:r>
    </w:p>
    <w:p w:rsidR="00353ABA" w:rsidRDefault="00353ABA" w:rsidP="00353ABA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53ABA" w:rsidRDefault="00353ABA" w:rsidP="00353ABA">
      <w:pPr>
        <w:pStyle w:val="aff4"/>
        <w:rPr>
          <w:rFonts w:ascii="Times New Roman" w:hAnsi="Times New Roman" w:cs="Times New Roman"/>
          <w:sz w:val="24"/>
        </w:rPr>
      </w:pPr>
    </w:p>
    <w:p w:rsidR="00353ABA" w:rsidRDefault="00353ABA" w:rsidP="00353AB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765E0" w:rsidRDefault="009765E0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9765E0">
      <w:headerReference w:type="default" r:id="rId30"/>
      <w:footerReference w:type="even" r:id="rId31"/>
      <w:footerReference w:type="default" r:id="rId32"/>
      <w:headerReference w:type="first" r:id="rId3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9E5" w:rsidRDefault="002649E5">
      <w:r>
        <w:separator/>
      </w:r>
    </w:p>
  </w:endnote>
  <w:endnote w:type="continuationSeparator" w:id="0">
    <w:p w:rsidR="002649E5" w:rsidRDefault="0026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5E0" w:rsidRDefault="005000F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765E0" w:rsidRDefault="009765E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765E0" w:rsidRDefault="005000F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53A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9E5" w:rsidRDefault="002649E5">
      <w:r>
        <w:separator/>
      </w:r>
    </w:p>
  </w:footnote>
  <w:footnote w:type="continuationSeparator" w:id="0">
    <w:p w:rsidR="002649E5" w:rsidRDefault="0026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5E0" w:rsidRDefault="005000F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5E0" w:rsidRDefault="009765E0">
    <w:pPr>
      <w:pStyle w:val="ae"/>
      <w:rPr>
        <w:color w:val="FFFFFF"/>
        <w:sz w:val="20"/>
        <w:szCs w:val="20"/>
      </w:rPr>
    </w:pPr>
  </w:p>
  <w:p w:rsidR="009765E0" w:rsidRDefault="009765E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E0"/>
    <w:rsid w:val="002649E5"/>
    <w:rsid w:val="00353ABA"/>
    <w:rsid w:val="005000F3"/>
    <w:rsid w:val="009765E0"/>
    <w:rsid w:val="00D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AD6496-F5F9-4184-98E3-81BA91CB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mkaluga.ru/2024/02/28/zhitel-suhinichej-pojdyot-pod-sud-za-ubijstvo-znakomogo/" TargetMode="External"/><Relationship Id="rId18" Type="http://schemas.openxmlformats.org/officeDocument/2006/relationships/hyperlink" Target="https://kaluga-news.net/society/2024/02/28/158101.html" TargetMode="External"/><Relationship Id="rId26" Type="http://schemas.openxmlformats.org/officeDocument/2006/relationships/hyperlink" Target="https://t.me/mchs40/21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kkaluga.ru/incident/2024/02/28/v-obninske-chelovek-postradal-v-dtp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kaluga-poisk.ru/news/proisshestviya/sotrudniki-gims-mchs-i-vodolazy-proveli-spasatelnuyu-operatsiyu-v-polyne-oki" TargetMode="External"/><Relationship Id="rId17" Type="http://schemas.openxmlformats.org/officeDocument/2006/relationships/hyperlink" Target="https://obninsk.name/news56757.htm" TargetMode="External"/><Relationship Id="rId25" Type="http://schemas.openxmlformats.org/officeDocument/2006/relationships/hyperlink" Target="https://vk.com/wall-172504728_64295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ressa40.ru/6-marta-v-kaluzhskoy-oblasti-provedut-proverku-sistemy-opovescheniya/" TargetMode="External"/><Relationship Id="rId20" Type="http://schemas.openxmlformats.org/officeDocument/2006/relationships/hyperlink" Target="https://kgvinfo.ru/novosti/obshchestvo/v-obninske-vecherom-stolknulis-kia-i-shevrole/" TargetMode="External"/><Relationship Id="rId29" Type="http://schemas.openxmlformats.org/officeDocument/2006/relationships/hyperlink" Target="https://vk.com/wall-31039380_20065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-news.net/incident/2024/02/28/158153.html" TargetMode="External"/><Relationship Id="rId24" Type="http://schemas.openxmlformats.org/officeDocument/2006/relationships/hyperlink" Target="https://vk.com/wall574511684_10797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40.mchs.gov.ru/deyatelnost/press-centr/novosti/5222541" TargetMode="External"/><Relationship Id="rId23" Type="http://schemas.openxmlformats.org/officeDocument/2006/relationships/hyperlink" Target="https://vk.com/wall-187383359_42426" TargetMode="External"/><Relationship Id="rId28" Type="http://schemas.openxmlformats.org/officeDocument/2006/relationships/hyperlink" Target="https://ok.ru/group/56292834083022/topic/157159520712142" TargetMode="External"/><Relationship Id="rId10" Type="http://schemas.openxmlformats.org/officeDocument/2006/relationships/hyperlink" Target="https://nikatv.ru/news/short/v-obninske-pri-stolknovenii-kia-ceed-i-chevrolet-lacetti-postradal-chelovek" TargetMode="External"/><Relationship Id="rId19" Type="http://schemas.openxmlformats.org/officeDocument/2006/relationships/hyperlink" Target="https://www.vest-news.ru/news/20685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milekaluga.ru/%d0%bf%d1%80%d0%be%d0%b2%d0%b5%d1%80%d0%ba%d0%b0-%d1%80%d0%b5%d0%b3%d0%b8%d0%be%d0%bd%d0%b0%d0%bb%d1%8c%d0%bd%d0%be%d0%b9-%d1%81%d0%b8%d1%81%d1%82%d0%b5%d0%bc%d1%8b-%d0%be%d0%bf%d0%be%d0%b2%d0%b5/" TargetMode="External"/><Relationship Id="rId14" Type="http://schemas.openxmlformats.org/officeDocument/2006/relationships/hyperlink" Target="https://vperyod.ru/naukograd-k-pavodku-gotov/" TargetMode="External"/><Relationship Id="rId22" Type="http://schemas.openxmlformats.org/officeDocument/2006/relationships/hyperlink" Target="https://znamkaluga.ru/2024/02/28/v-stolknovenii-dvuh-inomarok-v-obninske-postradal-chelovek/" TargetMode="External"/><Relationship Id="rId27" Type="http://schemas.openxmlformats.org/officeDocument/2006/relationships/hyperlink" Target="https://t.me/uprava40/4799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43F4-6DBF-43F3-90D0-F15B03D8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2024-02-28T18:20:00Z</dcterms:modified>
</cp:coreProperties>
</file>