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67" w:rsidRDefault="00BA233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67" w:rsidRDefault="00BA233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62367" w:rsidRDefault="00BA23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62367" w:rsidRDefault="00E623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62367" w:rsidRDefault="00BA23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февраля - 27 февраля 2024 г.</w:t>
                            </w:r>
                          </w:p>
                          <w:p w:rsidR="00E62367" w:rsidRDefault="00BA233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62367" w:rsidRDefault="00BA233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62367" w:rsidRDefault="00BA23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62367" w:rsidRDefault="00E623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62367" w:rsidRDefault="00BA233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февраля - 27 февраля 2024 г.</w:t>
                      </w:r>
                    </w:p>
                    <w:p w:rsidR="00E62367" w:rsidRDefault="00BA233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A6" w:rsidRPr="006C4EA6" w:rsidRDefault="006C4EA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C4EA6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6C4EA6" w:rsidRDefault="006C4EA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провели учения по вызволению человека из полыньи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тренировки спасателям удалось успешно справиться с поставленными задачами и спасти терпящих бедствие на воде», — отметили в пресс-службе ГУ МЧС России по Калужской области.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Сиренам устроят проверку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6 марта проверит работоспособность системы оповещения о чрезвычайных ситуациях.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Проверка будет проводиться в промежутке с 10.40 до 10.44. На одну минуту будут запущены электрические сирены и выносные акустические устройств.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у Го</w:t>
      </w:r>
      <w:r>
        <w:rPr>
          <w:rFonts w:ascii="Times New Roman" w:hAnsi="Times New Roman" w:cs="Times New Roman"/>
          <w:b/>
          <w:sz w:val="24"/>
        </w:rPr>
        <w:t>стиных рядов сбили пенсионерку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февраля около 10:30 стало известно об аварии в районе дома №106 по улице Ленина. Подробностями поделились в УГИБДД по Калужской области.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с микроавтобусом под Малоярославцем пострадали пассажиры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версии полицейских, водитель Ford Transit въехал в стоящий на трассе КамАЗ. Всего в ликвидации последствия ава</w:t>
      </w:r>
      <w:r>
        <w:rPr>
          <w:rFonts w:ascii="Times New Roman" w:hAnsi="Times New Roman" w:cs="Times New Roman"/>
          <w:sz w:val="24"/>
        </w:rPr>
        <w:t xml:space="preserve">рии участвовало 18 человек и шесть спецмашин. ГУ МЧС России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киевской трассе в Малоярославецком райо</w:t>
      </w:r>
      <w:r>
        <w:rPr>
          <w:rFonts w:ascii="Times New Roman" w:hAnsi="Times New Roman" w:cs="Times New Roman"/>
          <w:b/>
          <w:sz w:val="24"/>
        </w:rPr>
        <w:t>не столкнулись «Камаз» и «Форд Транзит»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грузовик «КАМАЗ» и автомобиль «Форд Транзит». В ДТП есть пострадавшие, уточняет ведомство.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место происшествия прибыли пожарно-спасательные подразделения, со</w:t>
      </w:r>
      <w:r>
        <w:rPr>
          <w:rFonts w:ascii="Times New Roman" w:hAnsi="Times New Roman" w:cs="Times New Roman"/>
          <w:sz w:val="24"/>
        </w:rPr>
        <w:t xml:space="preserve">трудники ГИБДД, медики.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20-летний водитель пострадал в столкновении «Ниссана» и двух грузовиков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этого легковушку отброси</w:t>
      </w:r>
      <w:r>
        <w:rPr>
          <w:rFonts w:ascii="Times New Roman" w:hAnsi="Times New Roman" w:cs="Times New Roman"/>
          <w:sz w:val="24"/>
        </w:rPr>
        <w:t>ло под встречную фуру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Молодой водитель «Ниссана» с травмами попал в больницу.</w:t>
      </w:r>
      <w:r>
        <w:rPr>
          <w:rFonts w:ascii="Times New Roman" w:hAnsi="Times New Roman" w:cs="Times New Roman"/>
          <w:sz w:val="24"/>
        </w:rPr>
        <w:t xml:space="preserve">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февраля на реке Оке в районе понтонной переправы прошли совместные учения сотрудников государственной инспекции по маломерным судам Главного управления МЧС России по Калужской области и поисково-спасательной отряда (на воде) Калужской области. </w:t>
      </w:r>
      <w:r>
        <w:rPr>
          <w:rFonts w:ascii="Times New Roman" w:hAnsi="Times New Roman" w:cs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ВСЕГДА В БОЕВОЙ ГОТОВНОСТИ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февраля на реке Оке в районе понтонной переправы прошли совместные учения сотрудников государственной инспекции по маломерным суда</w:t>
      </w:r>
      <w:r>
        <w:rPr>
          <w:rFonts w:ascii="Times New Roman" w:hAnsi="Times New Roman" w:cs="Times New Roman"/>
          <w:sz w:val="24"/>
        </w:rPr>
        <w:t xml:space="preserve">м Главного управления МЧС России по Калужской области и поисково-спасательной отряда (на воде)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февраля в Калужской области днем потеплеет до +7°С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28 февраля 2024 года.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среду в нашей области ожидается переменная облачность, преимущественно без осадков, на дорогах гололедица.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двумя грузовиками на киевской трассе пострадал водитель легковушки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ДТП пострадал водитель автомобиля “Ниссан Альмера”. Он был доставлен в больницу.</w:t>
      </w:r>
      <w:r w:rsidR="006C4EA6">
        <w:rPr>
          <w:rFonts w:ascii="Times New Roman" w:hAnsi="Times New Roman" w:cs="Times New Roman"/>
          <w:sz w:val="24"/>
        </w:rPr>
        <w:t xml:space="preserve">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на трассе в Сухиничском районе пострадал один человек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ГУ МЧС по Калужской области, в результате столкновения фуры "Ивеко" и автомобиля "Ниссан" пострадал о</w:t>
      </w:r>
      <w:r>
        <w:rPr>
          <w:rFonts w:ascii="Times New Roman" w:hAnsi="Times New Roman" w:cs="Times New Roman"/>
          <w:sz w:val="24"/>
        </w:rPr>
        <w:t xml:space="preserve">дин человек. Его состояние и степень вреда здоровью не уточняются.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по Калужской области напоминает о тои, как подготовиться к паводку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Ваш населенный пункт мож</w:t>
      </w:r>
      <w:r>
        <w:rPr>
          <w:rFonts w:ascii="Times New Roman" w:hAnsi="Times New Roman" w:cs="Times New Roman"/>
          <w:sz w:val="24"/>
        </w:rPr>
        <w:t xml:space="preserve">ет оказаться в зоне затопления, изучите и запомните ее границы, а так же возвышенности и редко затапливаемые зоны вблизи от мест проживания, а также кратчайшие пути движения к ним.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«Газелью» погиб водитель «КИА»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координирует работу правоохранительных органов на месте ДТП. По факту аварии проводится проверка.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Калужской област</w:t>
      </w:r>
      <w:r>
        <w:rPr>
          <w:rFonts w:ascii="Times New Roman" w:hAnsi="Times New Roman" w:cs="Times New Roman"/>
          <w:b/>
          <w:sz w:val="24"/>
        </w:rPr>
        <w:t>и столкнулись «Газель» и «Киа»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«Газель» и «Киа», сообщает пресс-служба ГУ МЧС по Калужской области.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ДТП работал полицейский патруль, а также бригада скорой и пожарные. Сообщается о нескольких пострадавших.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Автомобилист сгорел в собственном гараже вместе с машиной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Стоявший в гараже ТагАЗ Tager получил серьезные повреждения. Как сообщили «Калу</w:t>
      </w:r>
      <w:r>
        <w:rPr>
          <w:rFonts w:ascii="Times New Roman" w:hAnsi="Times New Roman" w:cs="Times New Roman"/>
          <w:sz w:val="24"/>
        </w:rPr>
        <w:t xml:space="preserve">ге 24» в Главном управлении МЧС России по Калужской области, по предварительным данным, причиной возгорания стало короткое замыкание.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пострадал человек при пожаре в гараже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в результате пожара пострадал человек. Информация о его состоянии не уточняется. Всего пламя тушили 10 пожарных и 3 единицы 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гаража в Жуковском районе пострадал человек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Двумя днями ранее еще один пожар потушили в Спас-Деменском районе. Там горела хозяйственная постройка. ГУ МЧС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Герои бывают разные! Козельского спасателя наградили медалью «За спасение на пожаре»</w:t>
      </w:r>
    </w:p>
    <w:p w:rsidR="00E62367" w:rsidRDefault="00BA23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 награждении подписал начальник ГУ МЧС России по Ка</w:t>
      </w:r>
      <w:r>
        <w:rPr>
          <w:rFonts w:ascii="Times New Roman" w:hAnsi="Times New Roman" w:cs="Times New Roman"/>
          <w:sz w:val="24"/>
        </w:rPr>
        <w:t>лужской области Владислав Блеснов. А чествовали героя в Калуге перед Днем спасателя РФ.</w:t>
      </w:r>
      <w:r w:rsidR="006C4E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История, связанная с получением медали, произошла 13 августа 2022 года в Козельске.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62367" w:rsidRDefault="00E62367">
      <w:pPr>
        <w:pStyle w:val="aff4"/>
        <w:rPr>
          <w:rFonts w:ascii="Times New Roman" w:hAnsi="Times New Roman" w:cs="Times New Roman"/>
          <w:sz w:val="24"/>
        </w:rPr>
      </w:pPr>
    </w:p>
    <w:p w:rsidR="00E62367" w:rsidRDefault="00BA23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Паводок в Обнинске: этой весной вода в Протве поднимется на 1,5 метра выше обычного</w:t>
      </w:r>
    </w:p>
    <w:p w:rsidR="00E62367" w:rsidRDefault="00BA23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Такое предупреждение делает начальник ПСО №3 ГУ МЧС по Калужской области Иван Дьяченко: «Если брать самые критические года, то в это</w:t>
      </w:r>
      <w:r>
        <w:rPr>
          <w:rFonts w:ascii="Times New Roman" w:hAnsi="Times New Roman" w:cs="Times New Roman"/>
          <w:sz w:val="24"/>
        </w:rPr>
        <w:t xml:space="preserve">м году уровень воды метра на полтора будет выше.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"НГ-Регион"</w:t>
        </w:r>
      </w:hyperlink>
    </w:p>
    <w:p w:rsidR="006C4EA6" w:rsidRDefault="006C4EA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6C4EA6" w:rsidRPr="006C4EA6" w:rsidRDefault="006C4EA6" w:rsidP="006C4EA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C4EA6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6C4EA6" w:rsidRDefault="006C4EA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провели учения по </w:t>
      </w:r>
      <w:proofErr w:type="spellStart"/>
      <w:r>
        <w:rPr>
          <w:rFonts w:ascii="Times New Roman" w:hAnsi="Times New Roman" w:cs="Times New Roman"/>
          <w:sz w:val="24"/>
        </w:rPr>
        <w:t>вызволению</w:t>
      </w:r>
      <w:proofErr w:type="spellEnd"/>
      <w:r>
        <w:rPr>
          <w:rFonts w:ascii="Times New Roman" w:hAnsi="Times New Roman" w:cs="Times New Roman"/>
          <w:sz w:val="24"/>
        </w:rPr>
        <w:t xml:space="preserve"> человека из полыньи. Действия в экстремальной ситуации сотрудники ГУ МЧС России по региону, государственной инспекции по маломерным судам и поисково-спасательного отряда на воде оттачивали для оперативной помощи в период весеннего ледостава и таяния рек.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2 044 подписчика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февраля 2024 года в 12:56 в региональную службу спасения поступила информация о дорожно-транспортном происшествии в Малоярославецком районе на 112-ом километре киевской трассы.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грузовик «КАМАЗ» и автомобиль «Форд Транзит».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февраля на реке Оке в районе понтонной переправы прошли совместные учения сотрудников государственной инспекции по маломерным судам Главного управления МЧС России по Калужской области и поисково-спасательной отряда (на воде) Калужской области.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февраля на реке Оке в районе понтонной переправы прошли совместные учения сотрудников государственной инспекции по маломерным судам Главного управления МЧС России по Калужской области и поисково-спасательной отряда (на воде) Калужской области.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2 044 подписчика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28 февраля 2024 года. В среду в нашей области ожидается переменная облачность, преимущественно без осадков, на дорогах гололедица.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Аферисты представились сотрудниками банка и сказали женщине, что неизвестные хотят украсть с её счёта деньги, сообщили в управлении МЧС по Калужской области. С жительницей </w:t>
      </w:r>
      <w:proofErr w:type="spellStart"/>
      <w:r>
        <w:rPr>
          <w:rFonts w:ascii="Times New Roman" w:hAnsi="Times New Roman" w:cs="Times New Roman"/>
          <w:sz w:val="24"/>
        </w:rPr>
        <w:t>наукограда</w:t>
      </w:r>
      <w:proofErr w:type="spellEnd"/>
      <w:r>
        <w:rPr>
          <w:rFonts w:ascii="Times New Roman" w:hAnsi="Times New Roman" w:cs="Times New Roman"/>
          <w:sz w:val="24"/>
        </w:rPr>
        <w:t xml:space="preserve"> связался якобы специалист информационной службы банка.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Районный информационный центр "МАЯК", 4 736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пройдет в соответствии с планом основных мероприятий Калужской области по гражданской обороне, предупреждению и ликвидации чрезвычайных ситуаций, обеспечению пожарной безопасности и безопасности людей на водных объектах. ГУ МЧС России по Калужской области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"Козельск",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Калужской области напоминает о тои, как подготовиться к паводку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Ваш населенный пункт может оказаться в зоне затопления, изучите и запомните ее границы, а </w:t>
      </w:r>
      <w:proofErr w:type="gramStart"/>
      <w:r>
        <w:rPr>
          <w:rFonts w:ascii="Times New Roman" w:hAnsi="Times New Roman" w:cs="Times New Roman"/>
          <w:sz w:val="24"/>
        </w:rPr>
        <w:t>так же</w:t>
      </w:r>
      <w:proofErr w:type="gramEnd"/>
      <w:r>
        <w:rPr>
          <w:rFonts w:ascii="Times New Roman" w:hAnsi="Times New Roman" w:cs="Times New Roman"/>
          <w:sz w:val="24"/>
        </w:rPr>
        <w:t xml:space="preserve"> возвышенности и редко затапливаемые зоны вблизи от мест проживания, а также кратчайшие пути движения к ним.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Козельск,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по Калужской области напоминает о тои, как подготовиться к паводку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это, спасти находившегося внутри гаража мужчину не удалось. Согласно одной из версий, причиной возгорания могло стать замыкание электропроводки.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МБДОУ № 51 "Тополек" г. Калуги,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Весенний паводок Главное управление МЧС России по Калужской области информирует.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МКОУ ЛСОШ Тарусского района Калужской о области, 253 подписчика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обезопасить детей от необдуманных поступков, а заодно и предотвратить возможную трагедию, в Лопатинскую среднюю школу был приглашён руководитель инспекторского участка </w:t>
      </w:r>
      <w:proofErr w:type="spellStart"/>
      <w:r>
        <w:rPr>
          <w:rFonts w:ascii="Times New Roman" w:hAnsi="Times New Roman" w:cs="Times New Roman"/>
          <w:sz w:val="24"/>
        </w:rPr>
        <w:t>г.Таруса</w:t>
      </w:r>
      <w:proofErr w:type="spellEnd"/>
      <w:r>
        <w:rPr>
          <w:rFonts w:ascii="Times New Roman" w:hAnsi="Times New Roman" w:cs="Times New Roman"/>
          <w:sz w:val="24"/>
        </w:rPr>
        <w:t xml:space="preserve"> Центр ГИМС ГУ МЧС России по Калужской области Алексей Сергеевич Калмыков и опытный спасатель участка Егор Степанов.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Козельск,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«Леди Обаяние в погонах 2024» стала Наталья Сухорукова (диспетчер 23 ПСЧ 1 ПСО ФПС ГПС ГУ МЧС России по Калужской области) из Сухиничей. А «Леди Талант в погонах 2024» - Надежда </w:t>
      </w:r>
      <w:proofErr w:type="spellStart"/>
      <w:r>
        <w:rPr>
          <w:rFonts w:ascii="Times New Roman" w:hAnsi="Times New Roman" w:cs="Times New Roman"/>
          <w:sz w:val="24"/>
        </w:rPr>
        <w:t>Буракова</w:t>
      </w:r>
      <w:proofErr w:type="spellEnd"/>
      <w:r>
        <w:rPr>
          <w:rFonts w:ascii="Times New Roman" w:hAnsi="Times New Roman" w:cs="Times New Roman"/>
          <w:sz w:val="24"/>
        </w:rPr>
        <w:t xml:space="preserve"> (студентка 4 курса Техникума эксплуатации транспорта) из Перемышля.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67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Стоявший в гараже </w:t>
      </w:r>
      <w:proofErr w:type="spellStart"/>
      <w:r>
        <w:rPr>
          <w:rFonts w:ascii="Times New Roman" w:hAnsi="Times New Roman" w:cs="Times New Roman"/>
          <w:sz w:val="24"/>
        </w:rPr>
        <w:t>ТагАЗ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Tager</w:t>
      </w:r>
      <w:proofErr w:type="spellEnd"/>
      <w:r>
        <w:rPr>
          <w:rFonts w:ascii="Times New Roman" w:hAnsi="Times New Roman" w:cs="Times New Roman"/>
          <w:sz w:val="24"/>
        </w:rPr>
        <w:t xml:space="preserve"> получил серьезные повреждения. Как сообщили «Калуге 24» в Главном управлении МЧС России по Калужской области, по предварительным данным, причиной возгорания стало короткое замыкание.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 360, 24 132 подписчика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ПСО №3 ГУ МЧС по Калужской области Иван Дьяченко дал свой прогноз и рекомендации: «Если брать самые критические года, то в этом году уровень воды метра на полтора будет выше.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марта на улицах Калуги с 10:40 до 10:44 будут слышны сирены, а по телевизионным и радиоканалам пустят проверочный сигнал. Это проверка систем оповещения — ГУ МЧС России по Калужской области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причина пожара - аварийный режим работы электрооборудования.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Народ Обнинска, 4 017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Такое предупреждение делает начальник ПСО №3 ГУ МЧС по Калужской области Иван Дьяченко: «Если брать самые критические года, то в этом году уровень воды метра на полтора будет выше.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"Козельск", 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о награждении подписал начальник ГУ МЧС России по Калужской области Владислав Блеснов. А чествовали героя в Калуге перед Днем спасателя РФ.  История, связанная с получением медали, произошла 13 августа 2022 года в Козельске.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33 200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информирует пресс-служба МЧС по Калужской области. Как стало известно, на улице Гурьянова около четырех утра воспламенился автомобиль. Причины возгорания устанавливаются.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1365" w:rsidRDefault="00E21365" w:rsidP="00E21365">
      <w:pPr>
        <w:pStyle w:val="aff4"/>
        <w:rPr>
          <w:rFonts w:ascii="Times New Roman" w:hAnsi="Times New Roman" w:cs="Times New Roman"/>
          <w:sz w:val="24"/>
        </w:rPr>
      </w:pPr>
    </w:p>
    <w:p w:rsidR="00E21365" w:rsidRDefault="00E21365" w:rsidP="00E2136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| СОБЫТИЯ | НОВОСТИ, 48 900 подписчиков</w:t>
      </w:r>
    </w:p>
    <w:p w:rsidR="00E21365" w:rsidRDefault="00E21365" w:rsidP="00E213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МЧС по Калужской области. Около 23:12 «Форд Фокус» перевернулся на проезжей части. По предварительным данным, водитель не справился с управлением.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sectPr w:rsidR="00E21365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9" w:rsidRDefault="00BA2339">
      <w:r>
        <w:separator/>
      </w:r>
    </w:p>
  </w:endnote>
  <w:endnote w:type="continuationSeparator" w:id="0">
    <w:p w:rsidR="00BA2339" w:rsidRDefault="00BA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67" w:rsidRDefault="00BA23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2367" w:rsidRDefault="00E623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62367" w:rsidRDefault="00BA233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1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9" w:rsidRDefault="00BA2339">
      <w:r>
        <w:separator/>
      </w:r>
    </w:p>
  </w:footnote>
  <w:footnote w:type="continuationSeparator" w:id="0">
    <w:p w:rsidR="00BA2339" w:rsidRDefault="00BA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67" w:rsidRDefault="00BA233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67" w:rsidRDefault="00E62367">
    <w:pPr>
      <w:pStyle w:val="ae"/>
      <w:rPr>
        <w:color w:val="FFFFFF"/>
        <w:sz w:val="20"/>
        <w:szCs w:val="20"/>
      </w:rPr>
    </w:pPr>
  </w:p>
  <w:p w:rsidR="00E62367" w:rsidRDefault="00E623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67"/>
    <w:rsid w:val="005743FC"/>
    <w:rsid w:val="006C4EA6"/>
    <w:rsid w:val="00BA2339"/>
    <w:rsid w:val="00E21365"/>
    <w:rsid w:val="00E6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1BDA"/>
  <w15:docId w15:val="{0A11FFAC-F412-407E-8431-E5545E5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na-kievskoy-trasse-v-maloyaroslavetskom-rayone-stolknulis-kamaz-i-ford-tranzit/" TargetMode="External"/><Relationship Id="rId18" Type="http://schemas.openxmlformats.org/officeDocument/2006/relationships/hyperlink" Target="https://pressa40.ru/v-dtp-s-dvumya-gruzovikami-na-kievskoy-trasse-postradal-voditel-legkovushki/" TargetMode="External"/><Relationship Id="rId26" Type="http://schemas.openxmlformats.org/officeDocument/2006/relationships/hyperlink" Target="https://kozelsk.bezformata.com/listnews/bivayut-raznie-kozelskogo-spasatelya/128282282/" TargetMode="External"/><Relationship Id="rId39" Type="http://schemas.openxmlformats.org/officeDocument/2006/relationships/hyperlink" Target="https://vk.com/wall-186967354_1159" TargetMode="External"/><Relationship Id="rId21" Type="http://schemas.openxmlformats.org/officeDocument/2006/relationships/hyperlink" Target="https://pressa40.ru/v-kaluzhskoy-oblasti-v-dtp-s-gazelyu-pogib-voditel-kia/" TargetMode="External"/><Relationship Id="rId34" Type="http://schemas.openxmlformats.org/officeDocument/2006/relationships/hyperlink" Target="https://vk.com/wall-156382339_34801" TargetMode="External"/><Relationship Id="rId42" Type="http://schemas.openxmlformats.org/officeDocument/2006/relationships/hyperlink" Target="https://vk.com/wall-29918825_138415" TargetMode="External"/><Relationship Id="rId47" Type="http://schemas.openxmlformats.org/officeDocument/2006/relationships/hyperlink" Target="https://t.me/Kaluga_narod/925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221850" TargetMode="External"/><Relationship Id="rId29" Type="http://schemas.openxmlformats.org/officeDocument/2006/relationships/hyperlink" Target="https://vk.com/wall-145771240_37106" TargetMode="External"/><Relationship Id="rId11" Type="http://schemas.openxmlformats.org/officeDocument/2006/relationships/hyperlink" Target="https://kaluga.bezformata.com/listnews/gostinih-ryadov-sbili-pensionerku/128301657/" TargetMode="External"/><Relationship Id="rId24" Type="http://schemas.openxmlformats.org/officeDocument/2006/relationships/hyperlink" Target="https://nikatv.ru/news/short/v-kaluzhskoy-oblasti-postradal-chelovek-pri-pozhare-v-garazhe" TargetMode="External"/><Relationship Id="rId32" Type="http://schemas.openxmlformats.org/officeDocument/2006/relationships/hyperlink" Target="https://vk.com/wall-145771240_37105" TargetMode="External"/><Relationship Id="rId37" Type="http://schemas.openxmlformats.org/officeDocument/2006/relationships/hyperlink" Target="https://t.me/kalugatoday40/10287" TargetMode="External"/><Relationship Id="rId40" Type="http://schemas.openxmlformats.org/officeDocument/2006/relationships/hyperlink" Target="https://ok.ru/group/70000001417513/topic/157272928767273" TargetMode="External"/><Relationship Id="rId45" Type="http://schemas.openxmlformats.org/officeDocument/2006/relationships/hyperlink" Target="https://vk.com/wall-156809462_3846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delya40.ru/sirenam-ustroyat-proverku_232937/" TargetMode="External"/><Relationship Id="rId19" Type="http://schemas.openxmlformats.org/officeDocument/2006/relationships/hyperlink" Target="https://www.vest-news.ru/news/206812" TargetMode="External"/><Relationship Id="rId31" Type="http://schemas.openxmlformats.org/officeDocument/2006/relationships/hyperlink" Target="https://ok.ru/group/54458872365148/topic/155809938873692" TargetMode="External"/><Relationship Id="rId44" Type="http://schemas.openxmlformats.org/officeDocument/2006/relationships/hyperlink" Target="https://t.me/gukovest/10383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2/27/kaluzhskie-spasateli-proveli-ucheniya-po-vyzvoleniyu-cheloveka-iz-polyni/" TargetMode="External"/><Relationship Id="rId14" Type="http://schemas.openxmlformats.org/officeDocument/2006/relationships/hyperlink" Target="https://kaluga.bezformata.com/listnews/voditel-postradal-v-stolknovenii-nissana/128300178/" TargetMode="External"/><Relationship Id="rId22" Type="http://schemas.openxmlformats.org/officeDocument/2006/relationships/hyperlink" Target="https://kgvinfo.ru/novosti/obshchestvo/utrom-v-kaluzhskoy-oblasti-stolknulis-gazel-i-kia/" TargetMode="External"/><Relationship Id="rId27" Type="http://schemas.openxmlformats.org/officeDocument/2006/relationships/hyperlink" Target="https://ngregion.ru/novosti/pavodok-v-obninske-etoj-vesnoj-voda-v-protve-podnimetsya-na-1-5-metra-vyshe-obychnogo" TargetMode="External"/><Relationship Id="rId30" Type="http://schemas.openxmlformats.org/officeDocument/2006/relationships/hyperlink" Target="https://t.me/mchs40/2112?single" TargetMode="External"/><Relationship Id="rId35" Type="http://schemas.openxmlformats.org/officeDocument/2006/relationships/hyperlink" Target="https://vk.com/wall-192695478_23192" TargetMode="External"/><Relationship Id="rId43" Type="http://schemas.openxmlformats.org/officeDocument/2006/relationships/hyperlink" Target="https://t.me/izdatkgv/5689" TargetMode="External"/><Relationship Id="rId48" Type="http://schemas.openxmlformats.org/officeDocument/2006/relationships/hyperlink" Target="https://t.me/Kaluga_nov/1055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znamkaluga.ru/2024/02/27/v-avarii-s-mikroavtobusom-pod-maloyaroslavczem-postradali-passazhiry/" TargetMode="External"/><Relationship Id="rId17" Type="http://schemas.openxmlformats.org/officeDocument/2006/relationships/hyperlink" Target="https://pressa40.ru/28-fevralya-v-kaluzhskoy-oblasti-dnem-potepleet-do-7-s/" TargetMode="External"/><Relationship Id="rId25" Type="http://schemas.openxmlformats.org/officeDocument/2006/relationships/hyperlink" Target="https://znamkaluga.ru/2024/02/27/na-pozhare-garazha-v-zhukovskom-rajone-postradal-chelovek/" TargetMode="External"/><Relationship Id="rId33" Type="http://schemas.openxmlformats.org/officeDocument/2006/relationships/hyperlink" Target="https://vk.com/wall-70062094_42580" TargetMode="External"/><Relationship Id="rId38" Type="http://schemas.openxmlformats.org/officeDocument/2006/relationships/hyperlink" Target="https://vk.com/wall-210254219_1136" TargetMode="External"/><Relationship Id="rId46" Type="http://schemas.openxmlformats.org/officeDocument/2006/relationships/hyperlink" Target="https://vk.com/wall-192695478_23170" TargetMode="External"/><Relationship Id="rId20" Type="http://schemas.openxmlformats.org/officeDocument/2006/relationships/hyperlink" Target="https://kozelsk.bezformata.com/listnews/kaluzhskoy-oblasti-napominaet-o-toi/128295947/" TargetMode="External"/><Relationship Id="rId41" Type="http://schemas.openxmlformats.org/officeDocument/2006/relationships/hyperlink" Target="https://vk.com/wall-175695561_937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-news.net/incident/2024/02/27/157955.html" TargetMode="External"/><Relationship Id="rId23" Type="http://schemas.openxmlformats.org/officeDocument/2006/relationships/hyperlink" Target="https://kaluga24.tv/news/056233" TargetMode="External"/><Relationship Id="rId28" Type="http://schemas.openxmlformats.org/officeDocument/2006/relationships/hyperlink" Target="https://vk.com/wall-70062094_42588" TargetMode="External"/><Relationship Id="rId36" Type="http://schemas.openxmlformats.org/officeDocument/2006/relationships/hyperlink" Target="https://ok.ru/group/70000001417513/topic/157273076157737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49E7-913B-4131-898E-28031925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2024-02-27T19:46:00Z</dcterms:created>
  <dcterms:modified xsi:type="dcterms:W3CDTF">2024-02-27T20:10:00Z</dcterms:modified>
</cp:coreProperties>
</file>