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E1A" w:rsidRDefault="00DF5996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E1A" w:rsidRDefault="00DF5996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F2E1A" w:rsidRDefault="00DF599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F2E1A" w:rsidRDefault="009F2E1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F2E1A" w:rsidRDefault="00DF599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24 февраля - 24 февраля 2024 г.</w:t>
                            </w:r>
                          </w:p>
                          <w:p w:rsidR="009F2E1A" w:rsidRDefault="00DF5996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F2E1A" w:rsidRDefault="00DF5996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F2E1A" w:rsidRDefault="00DF599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F2E1A" w:rsidRDefault="009F2E1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F2E1A" w:rsidRDefault="00DF5996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24 февраля - 24 февраля 2024 г.</w:t>
                      </w:r>
                    </w:p>
                    <w:p w:rsidR="009F2E1A" w:rsidRDefault="00DF5996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E1A" w:rsidRDefault="00DF5996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9F2E1A" w:rsidRDefault="009F2E1A">
      <w:pPr>
        <w:pStyle w:val="Base"/>
      </w:pPr>
    </w:p>
    <w:p w:rsidR="009F2E1A" w:rsidRDefault="00DF59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25 февраля в Калужской области прогнозируют температуру от -2 до +3°С</w:t>
      </w:r>
    </w:p>
    <w:p w:rsidR="009F2E1A" w:rsidRDefault="00DF59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25 февраля 2024 года.</w:t>
      </w:r>
    </w:p>
    <w:p w:rsidR="009F2E1A" w:rsidRDefault="00DF59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воскресный день в нашей области будет облачно, небольшие осадки в виде снега с дождем, на дорогах гололедица.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9F2E1A" w:rsidRDefault="009F2E1A">
      <w:pPr>
        <w:pStyle w:val="aff4"/>
        <w:rPr>
          <w:rFonts w:ascii="Times New Roman" w:hAnsi="Times New Roman" w:cs="Times New Roman"/>
          <w:sz w:val="24"/>
        </w:rPr>
      </w:pPr>
    </w:p>
    <w:p w:rsidR="009F2E1A" w:rsidRDefault="00DF59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 Боровском в аварии двух легковых автомобилей есть пострадавший</w:t>
      </w:r>
    </w:p>
    <w:p w:rsidR="009F2E1A" w:rsidRDefault="00DF59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ДТП случилось на дороге между Боровском и Балабаново, сообщается в сводке МЧС по Калужской области. Инцидент произошёл около полуночи на дороге «Балабаново – Боровск».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9F2E1A" w:rsidRDefault="009F2E1A">
      <w:pPr>
        <w:pStyle w:val="aff4"/>
        <w:rPr>
          <w:rFonts w:ascii="Times New Roman" w:hAnsi="Times New Roman" w:cs="Times New Roman"/>
          <w:sz w:val="24"/>
        </w:rPr>
      </w:pPr>
    </w:p>
    <w:p w:rsidR="009F2E1A" w:rsidRDefault="00DF59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загорелся дом под дачу</w:t>
      </w:r>
    </w:p>
    <w:p w:rsidR="009F2E1A" w:rsidRDefault="00DF59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9F2E1A" w:rsidRDefault="00DF59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Поздним вечером пятницы, 23 февраля, в деревне Малая Каменка в Калуге произошел пожар.</w:t>
      </w:r>
    </w:p>
    <w:p w:rsidR="009F2E1A" w:rsidRDefault="00DF59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Дом под дачу горел на улице Грибной.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9F2E1A" w:rsidRDefault="009F2E1A">
      <w:pPr>
        <w:pStyle w:val="aff4"/>
        <w:rPr>
          <w:rFonts w:ascii="Times New Roman" w:hAnsi="Times New Roman" w:cs="Times New Roman"/>
          <w:sz w:val="24"/>
        </w:rPr>
      </w:pPr>
    </w:p>
    <w:p w:rsidR="009F2E1A" w:rsidRDefault="00DF59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Обновленную экспозицию музейно-выставочного центра посетили сотрудники центра специальной связи и информации в Калужской области</w:t>
      </w:r>
    </w:p>
    <w:p w:rsidR="009F2E1A" w:rsidRDefault="00DF59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Хронологически экспозиция выстраивается в соответствии с этапами становления и развития калужской пожарной охраны. Данная выставочная экспозиция позволяет получить знания, начиная от истории становления и развития службы пожарных Калужской области до ее развития в системе МЧС России.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9F2E1A" w:rsidRDefault="009F2E1A">
      <w:pPr>
        <w:pStyle w:val="aff4"/>
        <w:rPr>
          <w:rFonts w:ascii="Times New Roman" w:hAnsi="Times New Roman" w:cs="Times New Roman"/>
          <w:sz w:val="24"/>
        </w:rPr>
      </w:pPr>
    </w:p>
    <w:p w:rsidR="009F2E1A" w:rsidRDefault="00DF59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Боровском районе при столкновении Lada и Hyundai пострадал один человек</w:t>
      </w:r>
    </w:p>
    <w:p w:rsidR="009F2E1A" w:rsidRDefault="00DF59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3 км автодороги «Балабаново-Боровск» столкнулись автомобили Lada Priora и Hyundai. В аварии пострадал один человек, сообщили в ГУ МЧС по Калужской области. Последствия происшествия ликвидировали 9 сотрудников экстренных служб.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9F2E1A" w:rsidRDefault="009F2E1A">
      <w:pPr>
        <w:pStyle w:val="aff4"/>
        <w:rPr>
          <w:rFonts w:ascii="Times New Roman" w:hAnsi="Times New Roman" w:cs="Times New Roman"/>
          <w:sz w:val="24"/>
        </w:rPr>
      </w:pPr>
    </w:p>
    <w:p w:rsidR="009F2E1A" w:rsidRDefault="00DF59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Nissan врезался в автобус под Малоярославцем, есть пострадавшие</w:t>
      </w:r>
    </w:p>
    <w:p w:rsidR="009F2E1A" w:rsidRDefault="00DF59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Информацию о ДТП сотрудники экстренных служб получили около 6:40 утра, говорится в сводке МЧС по Калужской области. Авария случилась около села Недельное Малоярославецкого района.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9F2E1A" w:rsidRDefault="009F2E1A">
      <w:pPr>
        <w:pStyle w:val="aff4"/>
        <w:rPr>
          <w:rFonts w:ascii="Times New Roman" w:hAnsi="Times New Roman" w:cs="Times New Roman"/>
          <w:sz w:val="24"/>
        </w:rPr>
      </w:pPr>
    </w:p>
    <w:p w:rsidR="009F2E1A" w:rsidRDefault="00DF59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черте Калуги горел дачный дом</w:t>
      </w:r>
    </w:p>
    <w:p w:rsidR="009F2E1A" w:rsidRDefault="00DF59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улице Грибной горел дом под дачу.</w:t>
      </w:r>
    </w:p>
    <w:p w:rsidR="009F2E1A" w:rsidRDefault="00DF59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Люди не пострадали, а причины пожара предстоит выяснить специалистам.</w:t>
      </w:r>
    </w:p>
    <w:p w:rsidR="009F2E1A" w:rsidRDefault="00DF59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Елена Сумак. Фото ГУ МЧС по Калужской области.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9F2E1A" w:rsidRDefault="009F2E1A">
      <w:pPr>
        <w:pStyle w:val="aff4"/>
        <w:rPr>
          <w:rFonts w:ascii="Times New Roman" w:hAnsi="Times New Roman" w:cs="Times New Roman"/>
          <w:sz w:val="24"/>
        </w:rPr>
      </w:pPr>
    </w:p>
    <w:p w:rsidR="009F2E1A" w:rsidRDefault="00DF59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Музей - не только для детей!</w:t>
      </w:r>
    </w:p>
    <w:p w:rsidR="009F2E1A" w:rsidRDefault="00DF59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Хронологически экспозиция выстраивается в соответствии с этапами становления и развития калужской пожарной охраны.</w:t>
      </w:r>
    </w:p>
    <w:p w:rsidR="009F2E1A" w:rsidRDefault="00DF59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Пожары на Руси на протяжении долгих веков являлись страшным бедствием. Не избежала этой участи и Калуга.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9F2E1A" w:rsidRDefault="009F2E1A">
      <w:pPr>
        <w:pStyle w:val="aff4"/>
        <w:rPr>
          <w:rFonts w:ascii="Times New Roman" w:hAnsi="Times New Roman" w:cs="Times New Roman"/>
          <w:sz w:val="24"/>
        </w:rPr>
      </w:pPr>
    </w:p>
    <w:p w:rsidR="009F2E1A" w:rsidRDefault="00DF59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Несколько человек пострадали в ДТП с автобусом под Калугой</w:t>
      </w:r>
    </w:p>
    <w:p w:rsidR="009F2E1A" w:rsidRDefault="00DF59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обстоятельства происшествия устанавливаются. На месте ЧП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медпомощи.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9F2E1A" w:rsidRDefault="009F2E1A">
      <w:pPr>
        <w:pStyle w:val="aff4"/>
        <w:rPr>
          <w:rFonts w:ascii="Times New Roman" w:hAnsi="Times New Roman" w:cs="Times New Roman"/>
          <w:sz w:val="24"/>
        </w:rPr>
      </w:pPr>
    </w:p>
    <w:p w:rsidR="009F2E1A" w:rsidRDefault="00DF59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Несколько человек получили травмы в ДТП с автобусом</w:t>
      </w:r>
    </w:p>
    <w:p w:rsidR="009F2E1A" w:rsidRDefault="00DF59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Утром 24 февраля в селе Недельное Малоярославецкого района столкнулись Nissan и автобус ПАЗ. По данным Главного управления МЧС России по Калужской области, в этой аварии пострадали несколько человек. Подробности уточняются.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9F2E1A" w:rsidRDefault="009F2E1A">
      <w:pPr>
        <w:pStyle w:val="aff4"/>
        <w:rPr>
          <w:rFonts w:ascii="Times New Roman" w:hAnsi="Times New Roman" w:cs="Times New Roman"/>
          <w:sz w:val="24"/>
        </w:rPr>
      </w:pPr>
    </w:p>
    <w:p w:rsidR="00A35D7D" w:rsidRDefault="00A35D7D" w:rsidP="00A35D7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2 043 подписчика</w:t>
      </w:r>
    </w:p>
    <w:p w:rsidR="00A35D7D" w:rsidRDefault="00A35D7D" w:rsidP="00A35D7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25 февраля 2024 года.</w:t>
      </w:r>
    </w:p>
    <w:p w:rsidR="00A35D7D" w:rsidRDefault="00A35D7D" w:rsidP="00A35D7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воскресный день в нашей области будет облачно, небольшие осадки в виде снега с дождем, на дорогах гололедица.  </w:t>
      </w:r>
    </w:p>
    <w:p w:rsidR="00A35D7D" w:rsidRDefault="00A35D7D" w:rsidP="00A35D7D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35D7D" w:rsidRDefault="00A35D7D" w:rsidP="00A35D7D">
      <w:pPr>
        <w:pStyle w:val="aff4"/>
        <w:rPr>
          <w:rFonts w:ascii="Times New Roman" w:hAnsi="Times New Roman" w:cs="Times New Roman"/>
          <w:sz w:val="24"/>
        </w:rPr>
      </w:pPr>
    </w:p>
    <w:p w:rsidR="00A35D7D" w:rsidRDefault="00A35D7D" w:rsidP="00A35D7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A35D7D" w:rsidRDefault="00A35D7D" w:rsidP="00A35D7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ДТП случилось на дороге между Боровском и Балабаново, сообщается в сводке МЧС по Калужской области.</w:t>
      </w:r>
    </w:p>
    <w:p w:rsidR="00A35D7D" w:rsidRDefault="00A35D7D" w:rsidP="00A35D7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Инцидент произошёл около полуночи на дороге «Балабаново – Боровск».  </w:t>
      </w:r>
    </w:p>
    <w:p w:rsidR="00A35D7D" w:rsidRDefault="00A35D7D" w:rsidP="00A35D7D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35D7D" w:rsidRDefault="00A35D7D" w:rsidP="00A35D7D">
      <w:pPr>
        <w:pStyle w:val="aff4"/>
        <w:rPr>
          <w:rFonts w:ascii="Times New Roman" w:hAnsi="Times New Roman" w:cs="Times New Roman"/>
          <w:sz w:val="24"/>
        </w:rPr>
      </w:pPr>
    </w:p>
    <w:p w:rsidR="00A35D7D" w:rsidRDefault="00A35D7D" w:rsidP="00A35D7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A35D7D" w:rsidRDefault="00A35D7D" w:rsidP="00A35D7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Хронологически экспозиция выстраивается в соответствии с этапами становления и развития калужской пожарной охраны. </w:t>
      </w:r>
    </w:p>
    <w:p w:rsidR="00A35D7D" w:rsidRDefault="00A35D7D" w:rsidP="00A35D7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Пожары на Руси на протяжении долгих веков являлись страшным бедствием. Не избежала этой участи и Калуга.  </w:t>
      </w:r>
    </w:p>
    <w:p w:rsidR="00A35D7D" w:rsidRDefault="00A35D7D" w:rsidP="00A35D7D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35D7D" w:rsidRDefault="00A35D7D" w:rsidP="00A35D7D">
      <w:pPr>
        <w:pStyle w:val="aff4"/>
        <w:rPr>
          <w:rFonts w:ascii="Times New Roman" w:hAnsi="Times New Roman" w:cs="Times New Roman"/>
          <w:sz w:val="24"/>
        </w:rPr>
      </w:pPr>
    </w:p>
    <w:p w:rsidR="00A35D7D" w:rsidRDefault="00A35D7D" w:rsidP="00A35D7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A35D7D" w:rsidRDefault="00A35D7D" w:rsidP="00A35D7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Информацию о ДТП сотрудники экстренных служб получили около 6:40 утра, говорится в сводке МЧС по Калужской области.</w:t>
      </w:r>
    </w:p>
    <w:p w:rsidR="00A35D7D" w:rsidRDefault="00A35D7D" w:rsidP="00A35D7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Авария случилась около села Недельное Малоярославецкого района.  </w:t>
      </w:r>
    </w:p>
    <w:p w:rsidR="00A35D7D" w:rsidRDefault="00A35D7D" w:rsidP="00A35D7D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35D7D" w:rsidRDefault="00A35D7D" w:rsidP="00A35D7D">
      <w:pPr>
        <w:pStyle w:val="aff4"/>
        <w:rPr>
          <w:rFonts w:ascii="Times New Roman" w:hAnsi="Times New Roman" w:cs="Times New Roman"/>
          <w:sz w:val="24"/>
        </w:rPr>
      </w:pPr>
    </w:p>
    <w:p w:rsidR="00A35D7D" w:rsidRDefault="00A35D7D" w:rsidP="00A35D7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Новости Калуги, 5 140 подписчиков</w:t>
      </w:r>
    </w:p>
    <w:p w:rsidR="00A35D7D" w:rsidRDefault="00A35D7D" w:rsidP="00A35D7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Утром 24 февраля в селе Недельное Малоярославецкого района столкнулись Nissan и автобус ПАЗ. По данным Главного управления МЧС России по Калужской области, в этой аварии пострадали несколько человек. Подробности уточняются. </w:t>
      </w:r>
    </w:p>
    <w:p w:rsidR="00A35D7D" w:rsidRDefault="00A35D7D" w:rsidP="00A35D7D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35D7D" w:rsidRDefault="00A35D7D" w:rsidP="00A35D7D">
      <w:pPr>
        <w:pStyle w:val="aff4"/>
        <w:rPr>
          <w:rFonts w:ascii="Times New Roman" w:hAnsi="Times New Roman" w:cs="Times New Roman"/>
          <w:sz w:val="24"/>
        </w:rPr>
      </w:pPr>
    </w:p>
    <w:p w:rsidR="00A35D7D" w:rsidRDefault="00A35D7D" w:rsidP="00A35D7D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9F2E1A" w:rsidRDefault="009F2E1A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0" w:name="_GoBack"/>
      <w:bookmarkEnd w:id="0"/>
    </w:p>
    <w:sectPr w:rsidR="009F2E1A">
      <w:headerReference w:type="default" r:id="rId24"/>
      <w:footerReference w:type="even" r:id="rId25"/>
      <w:footerReference w:type="default" r:id="rId26"/>
      <w:headerReference w:type="first" r:id="rId2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B0D" w:rsidRDefault="00837B0D">
      <w:r>
        <w:separator/>
      </w:r>
    </w:p>
  </w:endnote>
  <w:endnote w:type="continuationSeparator" w:id="0">
    <w:p w:rsidR="00837B0D" w:rsidRDefault="0083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1A" w:rsidRDefault="00DF599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F2E1A" w:rsidRDefault="009F2E1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F2E1A" w:rsidRDefault="00DF599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35D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B0D" w:rsidRDefault="00837B0D">
      <w:r>
        <w:separator/>
      </w:r>
    </w:p>
  </w:footnote>
  <w:footnote w:type="continuationSeparator" w:id="0">
    <w:p w:rsidR="00837B0D" w:rsidRDefault="00837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1A" w:rsidRDefault="00DF599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1A" w:rsidRDefault="009F2E1A">
    <w:pPr>
      <w:pStyle w:val="ae"/>
      <w:rPr>
        <w:color w:val="FFFFFF"/>
        <w:sz w:val="20"/>
        <w:szCs w:val="20"/>
      </w:rPr>
    </w:pPr>
  </w:p>
  <w:p w:rsidR="009F2E1A" w:rsidRDefault="009F2E1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1A"/>
    <w:rsid w:val="00837B0D"/>
    <w:rsid w:val="009F2E1A"/>
    <w:rsid w:val="00A35D7D"/>
    <w:rsid w:val="00D12CCA"/>
    <w:rsid w:val="00D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CCA014-E0B2-4C67-BC12-FF46BAB7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ikatv.ru/news/short/v-borovskom-rayone-pri-stolknovenii-lada-i-hyundai-postradal-odin-chelovek" TargetMode="External"/><Relationship Id="rId18" Type="http://schemas.openxmlformats.org/officeDocument/2006/relationships/hyperlink" Target="https://kaluga24.tv/news/056155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vk.com/wall-172504728_639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aluga-news.net/incident/2024/02/24/157489.html" TargetMode="External"/><Relationship Id="rId17" Type="http://schemas.openxmlformats.org/officeDocument/2006/relationships/hyperlink" Target="https://www.mkkaluga.ru/incident/2024/02/24/neskolko-chelovek-postradali-v-dtp-s-avtobusom-pod-kalugoy.htm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40.mchs.gov.ru/deyatelnost/press-centr/novosti/5217733" TargetMode="External"/><Relationship Id="rId20" Type="http://schemas.openxmlformats.org/officeDocument/2006/relationships/hyperlink" Target="https://vk.com/wall-70062094_4251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uga.bezformata.com/listnews/kaluge-zagorelsya-dom-pod/128183946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kaluga.bezformata.com/listnews/cherte-kalugi-gorel-dachniy/128180692/" TargetMode="External"/><Relationship Id="rId23" Type="http://schemas.openxmlformats.org/officeDocument/2006/relationships/hyperlink" Target="https://t.me/kaluga24tv/4597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znamkaluga.ru/2024/02/24/pod-borovskom-v-avarii-dvuh-legkovyh-avtomobilej-est-postradavshij/" TargetMode="External"/><Relationship Id="rId19" Type="http://schemas.openxmlformats.org/officeDocument/2006/relationships/hyperlink" Target="https://vk.com/wall-145771240_370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essa40.ru/25-fevralya-v-kaluzhskoy-oblasti-prognoziruyut-temperaturu-ot-2-do-3-s/" TargetMode="External"/><Relationship Id="rId14" Type="http://schemas.openxmlformats.org/officeDocument/2006/relationships/hyperlink" Target="https://znamkaluga.ru/2024/02/24/nissan-vrezalsya-v-avtobus-pod-maloyaroslavczem-est-postradavshie/" TargetMode="External"/><Relationship Id="rId22" Type="http://schemas.openxmlformats.org/officeDocument/2006/relationships/hyperlink" Target="https://vk.com/wall-70062094_42509" TargetMode="External"/><Relationship Id="rId27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B18E7-48C9-4508-A836-6908FED8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2024-02-24T17:54:00Z</dcterms:modified>
</cp:coreProperties>
</file>