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19" w:rsidRDefault="00D4098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B19" w:rsidRDefault="00D4098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A4B19" w:rsidRDefault="00D4098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A4B19" w:rsidRDefault="00FA4B1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A4B19" w:rsidRDefault="00D4098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февраля - 22 февраля 2024 г.</w:t>
                            </w:r>
                          </w:p>
                          <w:p w:rsidR="00FA4B19" w:rsidRDefault="00D4098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A4B19" w:rsidRDefault="00D4098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A4B19" w:rsidRDefault="00D4098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A4B19" w:rsidRDefault="00FA4B1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A4B19" w:rsidRDefault="00D4098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февраля - 22 февраля 2024 г.</w:t>
                      </w:r>
                    </w:p>
                    <w:p w:rsidR="00FA4B19" w:rsidRDefault="00D4098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19" w:rsidRDefault="00D4098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A4B19" w:rsidRDefault="00D4098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A4B19" w:rsidRDefault="00D4098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A4B19" w:rsidRDefault="00D40983">
      <w:pPr>
        <w:pStyle w:val="Base"/>
      </w:pPr>
      <w:r>
        <w:fldChar w:fldCharType="end"/>
      </w:r>
    </w:p>
    <w:p w:rsidR="00FA4B19" w:rsidRDefault="00D40983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22 февраля 2024</w:t>
      </w:r>
    </w:p>
    <w:p w:rsidR="00FA4B19" w:rsidRDefault="00D409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грядущая жара, конец QIWI, гибель в пожаре, полицейский под судом и 119 кибератак на власть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КН Калужанин погиб в пожаре после неосторожного курения Автор: ГУ МЧС по Калужской области, источник фото. Вечером во вторник, 20 февраля, загорелась квартира на улице Болдина в Калуге.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</w:t>
        </w:r>
        <w:r>
          <w:rPr>
            <w:rStyle w:val="a5"/>
            <w:rFonts w:ascii="Times New Roman" w:hAnsi="Times New Roman" w:cs="Times New Roman"/>
            <w:sz w:val="24"/>
          </w:rPr>
          <w:t> новости</w:t>
        </w:r>
      </w:hyperlink>
    </w:p>
    <w:p w:rsidR="00FA4B19" w:rsidRDefault="00FA4B19">
      <w:pPr>
        <w:pStyle w:val="aff4"/>
        <w:rPr>
          <w:rFonts w:ascii="Times New Roman" w:hAnsi="Times New Roman" w:cs="Times New Roman"/>
          <w:sz w:val="24"/>
        </w:rPr>
      </w:pPr>
    </w:p>
    <w:p w:rsidR="00FA4B19" w:rsidRDefault="00D409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из Калужской области провели День безопасности для белгородских детей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21 февраля, калужские спасатели провели День безопасности для белгородских детей. Сначала был проведен небольшой урок о правилах поведения при пожаре, а зате</w:t>
      </w:r>
      <w:r>
        <w:rPr>
          <w:rFonts w:ascii="Times New Roman" w:hAnsi="Times New Roman" w:cs="Times New Roman"/>
          <w:sz w:val="24"/>
        </w:rPr>
        <w:t xml:space="preserve">м на улице детей познакомили с противопожарной техникой.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FA4B19" w:rsidRDefault="00FA4B19">
      <w:pPr>
        <w:pStyle w:val="aff4"/>
        <w:rPr>
          <w:rFonts w:ascii="Times New Roman" w:hAnsi="Times New Roman" w:cs="Times New Roman"/>
          <w:sz w:val="24"/>
        </w:rPr>
      </w:pPr>
    </w:p>
    <w:p w:rsidR="00FA4B19" w:rsidRDefault="00D409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прове</w:t>
      </w:r>
      <w:r>
        <w:rPr>
          <w:rFonts w:ascii="Times New Roman" w:hAnsi="Times New Roman" w:cs="Times New Roman"/>
          <w:b/>
          <w:sz w:val="24"/>
        </w:rPr>
        <w:t>ли День безопасности для детей из Белгорода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провели День безопасности для детей из Белгорода В целях повышения навыков культуры пожаробезопасного поведения сотрудники Главного управления МЧС России по Калужской области посетили детский оздор</w:t>
      </w:r>
      <w:r>
        <w:rPr>
          <w:rFonts w:ascii="Times New Roman" w:hAnsi="Times New Roman" w:cs="Times New Roman"/>
          <w:sz w:val="24"/>
        </w:rPr>
        <w:t xml:space="preserve">овительный центр «Сокол», в котором отдыхают дети из Белгорода.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FA4B19" w:rsidRDefault="00FA4B19">
      <w:pPr>
        <w:pStyle w:val="aff4"/>
        <w:rPr>
          <w:rFonts w:ascii="Times New Roman" w:hAnsi="Times New Roman" w:cs="Times New Roman"/>
          <w:sz w:val="24"/>
        </w:rPr>
      </w:pPr>
    </w:p>
    <w:p w:rsidR="00FA4B19" w:rsidRDefault="00D409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9-летний пешеход попал в больницу после ДТП на Зерновой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</w:t>
      </w:r>
      <w:r>
        <w:rPr>
          <w:rFonts w:ascii="Times New Roman" w:hAnsi="Times New Roman" w:cs="Times New Roman"/>
          <w:sz w:val="24"/>
        </w:rPr>
        <w:t>ти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Стражи порядка отмечают, что ребенок госпитализирован и рекомендуют родителям провести беседу со своими детьми на тему безопасного перехода дороги.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</w:t>
        </w:r>
        <w:r>
          <w:rPr>
            <w:rStyle w:val="a5"/>
            <w:rFonts w:ascii="Times New Roman" w:hAnsi="Times New Roman" w:cs="Times New Roman"/>
            <w:sz w:val="24"/>
          </w:rPr>
          <w:t>essa40.ru</w:t>
        </w:r>
      </w:hyperlink>
    </w:p>
    <w:p w:rsidR="00FA4B19" w:rsidRDefault="00FA4B19">
      <w:pPr>
        <w:pStyle w:val="aff4"/>
        <w:rPr>
          <w:rFonts w:ascii="Times New Roman" w:hAnsi="Times New Roman" w:cs="Times New Roman"/>
          <w:sz w:val="24"/>
        </w:rPr>
      </w:pPr>
    </w:p>
    <w:p w:rsidR="00FA4B19" w:rsidRDefault="00D409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Днем 23 февраля в Калужской области потеплеет до +5°С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23 февраля 2024 года.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праздничный день в нашей области будет облачно, Облачно,</w:t>
      </w:r>
      <w:r>
        <w:rPr>
          <w:rFonts w:ascii="Times New Roman" w:hAnsi="Times New Roman" w:cs="Times New Roman"/>
          <w:sz w:val="24"/>
        </w:rPr>
        <w:t xml:space="preserve"> небольшие осадки в виде снега, переходящего в дождь, на дорогах гололедица.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A4B19" w:rsidRDefault="00FA4B19">
      <w:pPr>
        <w:pStyle w:val="aff4"/>
        <w:rPr>
          <w:rFonts w:ascii="Times New Roman" w:hAnsi="Times New Roman" w:cs="Times New Roman"/>
          <w:sz w:val="24"/>
        </w:rPr>
      </w:pPr>
    </w:p>
    <w:p w:rsidR="00FA4B19" w:rsidRDefault="00D409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9-летнего мальчика сбили на улице Зерновой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травмами мальчика </w:t>
      </w:r>
      <w:r>
        <w:rPr>
          <w:rFonts w:ascii="Times New Roman" w:hAnsi="Times New Roman" w:cs="Times New Roman"/>
          <w:sz w:val="24"/>
        </w:rPr>
        <w:t>увезли в больницу, рассказали нам в ГИБДД.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Ближайшие переход от места аварии находится в 200 метрах.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 Ивьев , Фото: ГУ МЧС по Калужской области.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Калуга</w:t>
        </w:r>
      </w:hyperlink>
    </w:p>
    <w:p w:rsidR="00FA4B19" w:rsidRDefault="00FA4B19">
      <w:pPr>
        <w:pStyle w:val="aff4"/>
        <w:rPr>
          <w:rFonts w:ascii="Times New Roman" w:hAnsi="Times New Roman" w:cs="Times New Roman"/>
          <w:sz w:val="24"/>
        </w:rPr>
      </w:pPr>
    </w:p>
    <w:p w:rsidR="00FA4B19" w:rsidRDefault="00D409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Сотрудницы Главного управления МЧС России по Калужской области в честь Дня защитника Отечества поздравили коллег-мужчин и провели для них праздничную программу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Сотрудницы Главного управления МЧС России по Калужской области в честь Дня защитни</w:t>
      </w:r>
      <w:r>
        <w:rPr>
          <w:rFonts w:ascii="Times New Roman" w:hAnsi="Times New Roman" w:cs="Times New Roman"/>
          <w:sz w:val="24"/>
        </w:rPr>
        <w:t xml:space="preserve">ка Отечества поздравили коллег-мужчин и провели для них праздничную программу. Праздник начался с теплых поздравлений и пожеланий успехов и удачи, выражения признательности за самоотверженность на службе.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FA4B19" w:rsidRDefault="00FA4B19">
      <w:pPr>
        <w:pStyle w:val="aff4"/>
        <w:rPr>
          <w:rFonts w:ascii="Times New Roman" w:hAnsi="Times New Roman" w:cs="Times New Roman"/>
          <w:sz w:val="24"/>
        </w:rPr>
      </w:pPr>
    </w:p>
    <w:p w:rsidR="00FA4B19" w:rsidRDefault="00D409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в ДТП с двумя фурами в Обнинске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Ему оказали помощь фельдшеры скорой помощи. Также на месте происшествия работали экстренные службы: спасатели и патруль ГИБДД. ГУ МЧС России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A4B19" w:rsidRDefault="00FA4B19">
      <w:pPr>
        <w:pStyle w:val="aff4"/>
        <w:rPr>
          <w:rFonts w:ascii="Times New Roman" w:hAnsi="Times New Roman" w:cs="Times New Roman"/>
          <w:sz w:val="24"/>
        </w:rPr>
      </w:pPr>
    </w:p>
    <w:p w:rsidR="00FA4B19" w:rsidRDefault="00D4098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ДТП с участием двух грузовых автомобилей произошло на трассе М-3</w:t>
      </w:r>
    </w:p>
    <w:p w:rsidR="00FA4B19" w:rsidRDefault="00D4098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"Для ликвидации последствий ДТП привлекалось всего девять человек и три единицы техники, в том числе от МЧС четыре человека и одна единица техники", - говорится в с</w:t>
      </w:r>
      <w:r>
        <w:rPr>
          <w:rFonts w:ascii="Times New Roman" w:hAnsi="Times New Roman" w:cs="Times New Roman"/>
          <w:sz w:val="24"/>
        </w:rPr>
        <w:t xml:space="preserve">ообщении спасателей. Фото: ГУ МЧС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FA4B19" w:rsidRDefault="00FA4B19">
      <w:pPr>
        <w:pStyle w:val="aff4"/>
        <w:rPr>
          <w:rFonts w:ascii="Times New Roman" w:hAnsi="Times New Roman" w:cs="Times New Roman"/>
          <w:sz w:val="24"/>
        </w:rPr>
      </w:pPr>
    </w:p>
    <w:p w:rsidR="003661A8" w:rsidRDefault="003661A8" w:rsidP="003661A8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22 февраля 2024</w:t>
      </w:r>
    </w:p>
    <w:p w:rsidR="003661A8" w:rsidRDefault="003661A8" w:rsidP="003661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МКДОУ детский сад «Солнышко» город Таруса, 197 подписчиков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Подведены итоги муниципального этапа всероссийского конкурса детско-юношеского творчества по пожарной безопасности «Неопалимая купина», который проводился Главным управлением МЧС России по Калужской области, министерством образования и науки Калужской области, Калужским областным отделением Общероссийской общественной организации «Всероссийское добровольное пожарное общество», отделом образования и молодежной политики г. Таруса. 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661A8" w:rsidRDefault="003661A8" w:rsidP="003661A8">
      <w:pPr>
        <w:pStyle w:val="aff4"/>
        <w:rPr>
          <w:rFonts w:ascii="Times New Roman" w:hAnsi="Times New Roman" w:cs="Times New Roman"/>
          <w:sz w:val="24"/>
        </w:rPr>
      </w:pPr>
    </w:p>
    <w:p w:rsidR="003661A8" w:rsidRDefault="003661A8" w:rsidP="003661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Движение Первых | г. Людиново и Людиновский р-н, 504 подписчика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Поздравляем вас с наступающим Днем защитника Отечества! Пусть этот праздник принесет вам радость, уверенность и благополучие ГУ МЧС России по Калужской области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#ДвижениеПервых#Первыевпрофессии#Первые40#ПервыеЛюдиново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661A8" w:rsidRDefault="003661A8" w:rsidP="003661A8">
      <w:pPr>
        <w:pStyle w:val="aff4"/>
        <w:rPr>
          <w:rFonts w:ascii="Times New Roman" w:hAnsi="Times New Roman" w:cs="Times New Roman"/>
          <w:sz w:val="24"/>
        </w:rPr>
      </w:pPr>
    </w:p>
    <w:p w:rsidR="003661A8" w:rsidRDefault="003661A8" w:rsidP="003661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kaluga_true, 28 500 подписчиков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пожаре в селе Буднянский Спас-Деменского района сообщили около 5:00 в понедельник, 19 февраля, в ГУ МЧС по Калужской области.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Горела баня у частного дома на улице Школьной. 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661A8" w:rsidRDefault="003661A8" w:rsidP="003661A8">
      <w:pPr>
        <w:pStyle w:val="aff4"/>
        <w:rPr>
          <w:rFonts w:ascii="Times New Roman" w:hAnsi="Times New Roman" w:cs="Times New Roman"/>
          <w:sz w:val="24"/>
        </w:rPr>
      </w:pPr>
    </w:p>
    <w:p w:rsidR="003661A8" w:rsidRDefault="003661A8" w:rsidP="003661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2 043 подписчика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23 февраля 2024 года.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праздничный день в нашей области будет облачно, Облачно, небольшие осадки в виде снега, переходящего в дождь, на дорогах гололедица. 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661A8" w:rsidRDefault="003661A8" w:rsidP="003661A8">
      <w:pPr>
        <w:pStyle w:val="aff4"/>
        <w:rPr>
          <w:rFonts w:ascii="Times New Roman" w:hAnsi="Times New Roman" w:cs="Times New Roman"/>
          <w:sz w:val="24"/>
        </w:rPr>
      </w:pPr>
    </w:p>
    <w:p w:rsidR="003661A8" w:rsidRDefault="003661A8" w:rsidP="003661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🚒⭐</w:t>
      </w:r>
      <w:r>
        <w:rPr>
          <w:rFonts w:ascii="Times New Roman" w:hAnsi="Times New Roman" w:cs="Times New Roman"/>
          <w:sz w:val="24"/>
        </w:rPr>
        <w:t xml:space="preserve">Сотрудницы Главного управления МЧС России по Калужской области в честь Дня защитника Отечества поздравили коллег-мужчин и провели для них праздничную программу.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661A8" w:rsidRDefault="003661A8" w:rsidP="003661A8">
      <w:pPr>
        <w:pStyle w:val="aff4"/>
        <w:rPr>
          <w:rFonts w:ascii="Times New Roman" w:hAnsi="Times New Roman" w:cs="Times New Roman"/>
          <w:sz w:val="24"/>
        </w:rPr>
      </w:pPr>
    </w:p>
    <w:p w:rsidR="003661A8" w:rsidRDefault="003661A8" w:rsidP="003661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🚒⭐</w:t>
      </w:r>
      <w:r>
        <w:rPr>
          <w:rFonts w:ascii="Times New Roman" w:hAnsi="Times New Roman" w:cs="Times New Roman"/>
          <w:sz w:val="24"/>
        </w:rPr>
        <w:t>️Сотрудницы Главного управления МЧС России по Калужской области в честь Дня защитника Отечества поздравили коллег-мужчин и провели для них праздничную программу.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Праздник начался с теплых поздравлений и пожеланий успехов и удачи, выражения признательности за самоотверженность на службе.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661A8" w:rsidRDefault="003661A8" w:rsidP="003661A8">
      <w:pPr>
        <w:pStyle w:val="aff4"/>
        <w:rPr>
          <w:rFonts w:ascii="Times New Roman" w:hAnsi="Times New Roman" w:cs="Times New Roman"/>
          <w:sz w:val="24"/>
        </w:rPr>
      </w:pPr>
    </w:p>
    <w:p w:rsidR="003661A8" w:rsidRDefault="003661A8" w:rsidP="003661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ГТРК "Калуга", 695 подписчиков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Калужские спасатели поддержали всероссийский флешмоб.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Забег в купальниках провели в Николо-Ленивце.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Церемония открытия традиционных сельских игр.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661A8" w:rsidRDefault="003661A8" w:rsidP="003661A8">
      <w:pPr>
        <w:pStyle w:val="aff4"/>
        <w:rPr>
          <w:rFonts w:ascii="Times New Roman" w:hAnsi="Times New Roman" w:cs="Times New Roman"/>
          <w:sz w:val="24"/>
        </w:rPr>
      </w:pPr>
    </w:p>
    <w:p w:rsidR="003661A8" w:rsidRDefault="003661A8" w:rsidP="003661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rutube.ru, gtrk_kaluga,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Калужские спасатели поддержали всероссийский флешмоб.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Забег в купальниках провели в Николо-Ленивце.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Церемония открытия традиционных сельских игр.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661A8" w:rsidRDefault="003661A8" w:rsidP="003661A8">
      <w:pPr>
        <w:pStyle w:val="aff4"/>
        <w:rPr>
          <w:rFonts w:ascii="Times New Roman" w:hAnsi="Times New Roman" w:cs="Times New Roman"/>
          <w:sz w:val="24"/>
        </w:rPr>
      </w:pPr>
    </w:p>
    <w:p w:rsidR="003661A8" w:rsidRDefault="003661A8" w:rsidP="003661A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ГТРК Калуга,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Калужские спасатели поддержали всероссийский флешмоб. • Забег в купальниках провели в Николо-Ленивце. • Церемония открытия традиционных сельских игр.  </w:t>
      </w:r>
    </w:p>
    <w:p w:rsidR="003661A8" w:rsidRDefault="003661A8" w:rsidP="003661A8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</w:rPr>
          <w:t>Ссылка на источник</w:t>
        </w:r>
      </w:hyperlink>
    </w:p>
    <w:p w:rsidR="003661A8" w:rsidRDefault="003661A8" w:rsidP="003661A8">
      <w:pPr>
        <w:pStyle w:val="aff4"/>
        <w:rPr>
          <w:rFonts w:ascii="Times New Roman" w:hAnsi="Times New Roman" w:cs="Times New Roman"/>
          <w:sz w:val="24"/>
        </w:rPr>
      </w:pPr>
    </w:p>
    <w:p w:rsidR="003661A8" w:rsidRDefault="003661A8" w:rsidP="003661A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A4B19" w:rsidRDefault="00FA4B19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FA4B19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83" w:rsidRDefault="00D40983">
      <w:r>
        <w:separator/>
      </w:r>
    </w:p>
  </w:endnote>
  <w:endnote w:type="continuationSeparator" w:id="0">
    <w:p w:rsidR="00D40983" w:rsidRDefault="00D4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19" w:rsidRDefault="00D4098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A4B19" w:rsidRDefault="00FA4B1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A4B19" w:rsidRDefault="00D4098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61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83" w:rsidRDefault="00D40983">
      <w:r>
        <w:separator/>
      </w:r>
    </w:p>
  </w:footnote>
  <w:footnote w:type="continuationSeparator" w:id="0">
    <w:p w:rsidR="00D40983" w:rsidRDefault="00D4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19" w:rsidRDefault="00D4098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19" w:rsidRDefault="00FA4B19">
    <w:pPr>
      <w:pStyle w:val="ae"/>
      <w:rPr>
        <w:color w:val="FFFFFF"/>
        <w:sz w:val="20"/>
        <w:szCs w:val="20"/>
      </w:rPr>
    </w:pPr>
  </w:p>
  <w:p w:rsidR="00FA4B19" w:rsidRDefault="00FA4B1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19"/>
    <w:rsid w:val="003661A8"/>
    <w:rsid w:val="00D40983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89DEBF-1CC6-458F-83D9-E0D1BD10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essa40.ru/dnem-23-fevralya-v-kaluzhskoy-oblasti-potepleet-do-5-s/" TargetMode="External"/><Relationship Id="rId18" Type="http://schemas.openxmlformats.org/officeDocument/2006/relationships/hyperlink" Target="https://vk.com/wall-204257596_496" TargetMode="External"/><Relationship Id="rId26" Type="http://schemas.openxmlformats.org/officeDocument/2006/relationships/hyperlink" Target="https://ok.ru/group/54568061239318/topic/1566527933038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45771240_370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ssa40.ru/v-kaluge-9-letniy-peshehod-popal-v-bolnitsu-posle-dtp-na-zernovoy/" TargetMode="External"/><Relationship Id="rId17" Type="http://schemas.openxmlformats.org/officeDocument/2006/relationships/hyperlink" Target="https://gtrk-kaluga.ru/news/proisshestviya/news-46050" TargetMode="External"/><Relationship Id="rId25" Type="http://schemas.openxmlformats.org/officeDocument/2006/relationships/hyperlink" Target="https://rutube.ru/video/e400b522310aea419cd3189390f7f7f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4/02/22/odin-chelovek-postradal-v-dtp-s-dvumya-furami-v-obninske/" TargetMode="External"/><Relationship Id="rId20" Type="http://schemas.openxmlformats.org/officeDocument/2006/relationships/hyperlink" Target="https://t.me/Kaluga_true/50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emenki-inform.ru/?action=view&amp;id=8577&amp;module=news" TargetMode="External"/><Relationship Id="rId24" Type="http://schemas.openxmlformats.org/officeDocument/2006/relationships/hyperlink" Target="https://t.me/gtrk_kaluga/1917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aluga-news.net/incident/2024/02/22/157323.html" TargetMode="External"/><Relationship Id="rId23" Type="http://schemas.openxmlformats.org/officeDocument/2006/relationships/hyperlink" Target="https://t.me/mchs40/208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gvinfo.ru/novosti/obshchestvo/spasateli-iz-kaluzhskoy-oblasti-proveli-den-bezopasnosti-dlya-belgorodskikh-detey/" TargetMode="External"/><Relationship Id="rId19" Type="http://schemas.openxmlformats.org/officeDocument/2006/relationships/hyperlink" Target="https://vk.com/wall-221004729_74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455385.html" TargetMode="External"/><Relationship Id="rId14" Type="http://schemas.openxmlformats.org/officeDocument/2006/relationships/hyperlink" Target="https://kaluga.bezformata.com/listnews/letnego-malchika-sbili-na-ulitce/128129696/" TargetMode="External"/><Relationship Id="rId22" Type="http://schemas.openxmlformats.org/officeDocument/2006/relationships/hyperlink" Target="https://ok.ru/group/54458872365148/topic/155797882346844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B633-F76E-4E0B-95AD-B5487550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2024-02-22T20:48:00Z</dcterms:created>
  <dcterms:modified xsi:type="dcterms:W3CDTF">2024-02-22T20:48:00Z</dcterms:modified>
</cp:coreProperties>
</file>