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4D8" w:rsidRDefault="004E1F9B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4D8" w:rsidRDefault="004E1F9B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5514D8" w:rsidRDefault="004E1F9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5514D8" w:rsidRDefault="005514D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5514D8" w:rsidRDefault="004E1F9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02 марта - 02 марта 2024 г.</w:t>
                            </w:r>
                          </w:p>
                          <w:p w:rsidR="005514D8" w:rsidRDefault="004E1F9B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5514D8" w:rsidRDefault="004E1F9B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5514D8" w:rsidRDefault="004E1F9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5514D8" w:rsidRDefault="005514D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5514D8" w:rsidRDefault="004E1F9B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02 марта - 02 марта 2024 г.</w:t>
                      </w:r>
                    </w:p>
                    <w:p w:rsidR="005514D8" w:rsidRDefault="004E1F9B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4D8" w:rsidRDefault="004E1F9B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9440E5" w:rsidRPr="009440E5" w:rsidRDefault="009440E5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9440E5">
        <w:rPr>
          <w:rFonts w:ascii="Times New Roman" w:hAnsi="Times New Roman" w:cs="Times New Roman"/>
          <w:b/>
          <w:sz w:val="32"/>
        </w:rPr>
        <w:t>СМИ</w:t>
      </w:r>
    </w:p>
    <w:p w:rsidR="009440E5" w:rsidRDefault="009440E5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5514D8" w:rsidRDefault="004E1F9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Разобрать кузов автомобиля, поработать психологом и оказать первую помощь: в Калуге прошли соревнования спасателей</w:t>
      </w:r>
    </w:p>
    <w:p w:rsidR="005514D8" w:rsidRDefault="004E1F9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микрорайоне Кубяка на территории специализированной пожарно-спасательной части соревновались семь команд спасателей из Калуги, Обнинска, Людинова, Жукова, поселка Воротынск. Перед каждой стояла одна задача: достать пассажиров, заблокированных в машине, и</w:t>
      </w:r>
      <w:r>
        <w:rPr>
          <w:rFonts w:ascii="Times New Roman" w:hAnsi="Times New Roman" w:cs="Times New Roman"/>
          <w:sz w:val="24"/>
        </w:rPr>
        <w:t xml:space="preserve"> оказать им первую доврачебную помощь.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5514D8" w:rsidRDefault="005514D8">
      <w:pPr>
        <w:pStyle w:val="aff4"/>
        <w:rPr>
          <w:rFonts w:ascii="Times New Roman" w:hAnsi="Times New Roman" w:cs="Times New Roman"/>
          <w:sz w:val="24"/>
        </w:rPr>
      </w:pPr>
    </w:p>
    <w:p w:rsidR="005514D8" w:rsidRDefault="004E1F9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Разобрать кузов автомобиля, поработать психологом и оказать первую помощь: в Калуге прошли соревнования спасателей</w:t>
      </w:r>
    </w:p>
    <w:p w:rsidR="005514D8" w:rsidRDefault="004E1F9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 xml:space="preserve">микрорайоне Кубяка на территории специализированной пожарно-спасательной части соревновались семь команд спасателей из Калуги, Обнинска, Людинова, Жукова, поселка </w:t>
      </w:r>
      <w:proofErr w:type="spellStart"/>
      <w:r>
        <w:rPr>
          <w:rFonts w:ascii="Times New Roman" w:hAnsi="Times New Roman" w:cs="Times New Roman"/>
          <w:sz w:val="24"/>
        </w:rPr>
        <w:t>Воротынск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9440E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Перед каждой стояла одна задача: достать пассажиров, заблокированных в машине, и о</w:t>
      </w:r>
      <w:r>
        <w:rPr>
          <w:rFonts w:ascii="Times New Roman" w:hAnsi="Times New Roman" w:cs="Times New Roman"/>
          <w:sz w:val="24"/>
        </w:rPr>
        <w:t xml:space="preserve">казать им первую доврачебную помощь.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5514D8" w:rsidRDefault="005514D8">
      <w:pPr>
        <w:pStyle w:val="aff4"/>
        <w:rPr>
          <w:rFonts w:ascii="Times New Roman" w:hAnsi="Times New Roman" w:cs="Times New Roman"/>
          <w:sz w:val="24"/>
        </w:rPr>
      </w:pPr>
    </w:p>
    <w:p w:rsidR="005514D8" w:rsidRDefault="004E1F9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марта в Калужской области прогнозируют от +1 до +6°С</w:t>
      </w:r>
    </w:p>
    <w:p w:rsidR="005514D8" w:rsidRDefault="004E1F9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</w:t>
      </w:r>
      <w:r>
        <w:rPr>
          <w:rFonts w:ascii="Times New Roman" w:hAnsi="Times New Roman" w:cs="Times New Roman"/>
          <w:sz w:val="24"/>
        </w:rPr>
        <w:t>ях в регионе 3 марта 2024 года.</w:t>
      </w:r>
      <w:r w:rsidR="009440E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воскресный день в нашей области ожидается переменная облачность, преимущественно без осадков, ночью и утром местами туман, на дорогах гололедица.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5514D8" w:rsidRDefault="005514D8">
      <w:pPr>
        <w:pStyle w:val="aff4"/>
        <w:rPr>
          <w:rFonts w:ascii="Times New Roman" w:hAnsi="Times New Roman" w:cs="Times New Roman"/>
          <w:sz w:val="24"/>
        </w:rPr>
      </w:pPr>
    </w:p>
    <w:p w:rsidR="005514D8" w:rsidRDefault="004E1F9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соответствии с резолюцией девятой сессии Генеральной Ассамблеи Международной организации гражданской обороны 1 марта отмечался Всемирный день гражданской обороны</w:t>
      </w:r>
    </w:p>
    <w:p w:rsidR="005514D8" w:rsidRDefault="004E1F9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празднования и в соответствии с планом проведения мер</w:t>
      </w:r>
      <w:r>
        <w:rPr>
          <w:rFonts w:ascii="Times New Roman" w:hAnsi="Times New Roman" w:cs="Times New Roman"/>
          <w:sz w:val="24"/>
        </w:rPr>
        <w:t xml:space="preserve">оприятий в Калужской области, сотрудники Главного управления МЧС России по Калужской области проводят тематические открытые уроки в образовательных учреждениях области.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Лента новостей</w:t>
        </w:r>
        <w:r>
          <w:rPr>
            <w:rStyle w:val="a5"/>
            <w:rFonts w:ascii="Times New Roman" w:hAnsi="Times New Roman" w:cs="Times New Roman"/>
            <w:sz w:val="24"/>
          </w:rPr>
          <w:t> Калуги</w:t>
        </w:r>
      </w:hyperlink>
    </w:p>
    <w:p w:rsidR="005514D8" w:rsidRDefault="005514D8">
      <w:pPr>
        <w:pStyle w:val="aff4"/>
        <w:rPr>
          <w:rFonts w:ascii="Times New Roman" w:hAnsi="Times New Roman" w:cs="Times New Roman"/>
          <w:sz w:val="24"/>
        </w:rPr>
      </w:pPr>
    </w:p>
    <w:p w:rsidR="005514D8" w:rsidRDefault="004E1F9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Людинове технику и людей проверили на готовность действовать в ЧС</w:t>
      </w:r>
    </w:p>
    <w:p w:rsidR="005514D8" w:rsidRDefault="004E1F9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Смотр проводила комиссия управления Гражданской обороны и защиты населения ГУ МЧС России по Калужской области. Подводя итог увиденного, председатель комиссии полковник Михаил Тайш</w:t>
      </w:r>
      <w:r>
        <w:rPr>
          <w:rFonts w:ascii="Times New Roman" w:hAnsi="Times New Roman" w:cs="Times New Roman"/>
          <w:sz w:val="24"/>
        </w:rPr>
        <w:t xml:space="preserve">манов отметил, что район готов к безаварийному прохождению паводкового и пожароопасного сезонов.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</w:t>
        </w:r>
        <w:r>
          <w:rPr>
            <w:rStyle w:val="a5"/>
            <w:rFonts w:ascii="Times New Roman" w:hAnsi="Times New Roman" w:cs="Times New Roman"/>
            <w:sz w:val="24"/>
          </w:rPr>
          <w:t>мости"</w:t>
        </w:r>
      </w:hyperlink>
    </w:p>
    <w:p w:rsidR="005514D8" w:rsidRDefault="005514D8">
      <w:pPr>
        <w:pStyle w:val="aff4"/>
        <w:rPr>
          <w:rFonts w:ascii="Times New Roman" w:hAnsi="Times New Roman" w:cs="Times New Roman"/>
          <w:sz w:val="24"/>
        </w:rPr>
      </w:pPr>
    </w:p>
    <w:p w:rsidR="005514D8" w:rsidRDefault="004E1F9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прошли открытые уроки посвященные гражданской обороне</w:t>
      </w:r>
    </w:p>
    <w:p w:rsidR="005514D8" w:rsidRDefault="004E1F9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празднования и в соответствии с планом проведения мероприятий в Калужской области, сотрудники Главного управления МЧС России по Калужской области проводят тематическ</w:t>
      </w:r>
      <w:r>
        <w:rPr>
          <w:rFonts w:ascii="Times New Roman" w:hAnsi="Times New Roman" w:cs="Times New Roman"/>
          <w:sz w:val="24"/>
        </w:rPr>
        <w:t xml:space="preserve">ие открытые уроки в образовательных учреждениях области.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5514D8" w:rsidRDefault="005514D8">
      <w:pPr>
        <w:pStyle w:val="aff4"/>
        <w:rPr>
          <w:rFonts w:ascii="Times New Roman" w:hAnsi="Times New Roman" w:cs="Times New Roman"/>
          <w:sz w:val="24"/>
        </w:rPr>
      </w:pPr>
    </w:p>
    <w:p w:rsidR="005514D8" w:rsidRDefault="004E1F9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Малинниках в Калуге сгорел дом</w:t>
      </w:r>
    </w:p>
    <w:p w:rsidR="005514D8" w:rsidRDefault="004E1F9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Пострадавших нет», - говорится в сообщении ведомства. На месте ЧП работали пожарно-спасательные подразделения федеральной противопожарной службы МЧС России по Калужской области. Обстоятельства происшествия устанавливаются.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5514D8" w:rsidRDefault="005514D8">
      <w:pPr>
        <w:pStyle w:val="aff4"/>
        <w:rPr>
          <w:rFonts w:ascii="Times New Roman" w:hAnsi="Times New Roman" w:cs="Times New Roman"/>
          <w:sz w:val="24"/>
        </w:rPr>
      </w:pPr>
    </w:p>
    <w:p w:rsidR="005514D8" w:rsidRDefault="004E1F9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 на улице Тарутинской произошел в Калуге</w:t>
      </w:r>
    </w:p>
    <w:p w:rsidR="005514D8" w:rsidRDefault="004E1F9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Днем 1 марта там горел жилой дом, сообщили в ГУ МЧС по Калужской области.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Ru24.ne</w:t>
        </w:r>
        <w:r>
          <w:rPr>
            <w:rStyle w:val="a5"/>
            <w:rFonts w:ascii="Times New Roman" w:hAnsi="Times New Roman" w:cs="Times New Roman"/>
            <w:sz w:val="24"/>
          </w:rPr>
          <w:t>t</w:t>
        </w:r>
      </w:hyperlink>
    </w:p>
    <w:p w:rsidR="005514D8" w:rsidRDefault="005514D8">
      <w:pPr>
        <w:pStyle w:val="aff4"/>
        <w:rPr>
          <w:rFonts w:ascii="Times New Roman" w:hAnsi="Times New Roman" w:cs="Times New Roman"/>
          <w:sz w:val="24"/>
        </w:rPr>
      </w:pPr>
    </w:p>
    <w:p w:rsidR="005514D8" w:rsidRDefault="004E1F9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 на улице Тарутинской произошел в Калуге</w:t>
      </w:r>
    </w:p>
    <w:p w:rsidR="005514D8" w:rsidRDefault="004E1F9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Днем 1 марта там горел жилой дом, сообщили в ГУ МЧС по Калужской области.</w:t>
      </w:r>
      <w:r w:rsidR="009440E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Здание удалось спасти. Из людей никто не пострадал.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5514D8" w:rsidRDefault="005514D8">
      <w:pPr>
        <w:pStyle w:val="aff4"/>
        <w:rPr>
          <w:rFonts w:ascii="Times New Roman" w:hAnsi="Times New Roman" w:cs="Times New Roman"/>
          <w:sz w:val="24"/>
        </w:rPr>
      </w:pPr>
    </w:p>
    <w:p w:rsidR="009440E5" w:rsidRPr="009440E5" w:rsidRDefault="009440E5" w:rsidP="009440E5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9440E5"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z w:val="32"/>
        </w:rPr>
        <w:t>оцмедиа</w:t>
      </w:r>
    </w:p>
    <w:p w:rsidR="005514D8" w:rsidRDefault="005514D8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015F40" w:rsidRDefault="00015F40" w:rsidP="00015F40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Стройка Кубинка-10 </w:t>
      </w:r>
      <w:proofErr w:type="spellStart"/>
      <w:r>
        <w:rPr>
          <w:rFonts w:ascii="Times New Roman" w:hAnsi="Times New Roman" w:cs="Times New Roman"/>
          <w:b/>
          <w:sz w:val="24"/>
        </w:rPr>
        <w:t>Акулово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015F40" w:rsidRDefault="00015F40" w:rsidP="00015F4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материале РИАМО рассказываем о том, где найти карту паводков и что делать, если дом находится в зоне затопления.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15F40" w:rsidRDefault="00015F40" w:rsidP="00015F40">
      <w:pPr>
        <w:pStyle w:val="aff4"/>
        <w:rPr>
          <w:rFonts w:ascii="Times New Roman" w:hAnsi="Times New Roman" w:cs="Times New Roman"/>
          <w:sz w:val="24"/>
        </w:rPr>
      </w:pPr>
    </w:p>
    <w:p w:rsidR="00015F40" w:rsidRDefault="00015F40" w:rsidP="00015F40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МКОУ "</w:t>
      </w:r>
      <w:proofErr w:type="spellStart"/>
      <w:r>
        <w:rPr>
          <w:rFonts w:ascii="Times New Roman" w:hAnsi="Times New Roman" w:cs="Times New Roman"/>
          <w:b/>
          <w:sz w:val="24"/>
        </w:rPr>
        <w:t>Чипляевская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ООШ", 98 подписчиков</w:t>
      </w:r>
    </w:p>
    <w:p w:rsidR="00015F40" w:rsidRDefault="00015F40" w:rsidP="00015F4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урок были приглашены </w:t>
      </w:r>
      <w:proofErr w:type="gramStart"/>
      <w:r>
        <w:rPr>
          <w:rFonts w:ascii="Times New Roman" w:hAnsi="Times New Roman" w:cs="Times New Roman"/>
          <w:sz w:val="24"/>
        </w:rPr>
        <w:t>сотрудники  ОНДПР</w:t>
      </w:r>
      <w:proofErr w:type="gramEnd"/>
      <w:r>
        <w:rPr>
          <w:rFonts w:ascii="Times New Roman" w:hAnsi="Times New Roman" w:cs="Times New Roman"/>
          <w:sz w:val="24"/>
        </w:rPr>
        <w:t xml:space="preserve"> Спас-</w:t>
      </w:r>
      <w:proofErr w:type="spellStart"/>
      <w:r>
        <w:rPr>
          <w:rFonts w:ascii="Times New Roman" w:hAnsi="Times New Roman" w:cs="Times New Roman"/>
          <w:sz w:val="24"/>
        </w:rPr>
        <w:t>Деменского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УНДПР ГУ МЧС России по Калужской области, которые рассказали ребятам об основах профессии «Пожарный», провели практическую часть с применением специализированной одежды 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15F40" w:rsidRDefault="00015F40" w:rsidP="00015F40">
      <w:pPr>
        <w:pStyle w:val="aff4"/>
        <w:rPr>
          <w:rFonts w:ascii="Times New Roman" w:hAnsi="Times New Roman" w:cs="Times New Roman"/>
          <w:sz w:val="24"/>
        </w:rPr>
      </w:pPr>
    </w:p>
    <w:p w:rsidR="00015F40" w:rsidRDefault="00015F40" w:rsidP="00015F40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| Городские новости, 34 250 подписчиков</w:t>
      </w:r>
    </w:p>
    <w:p w:rsidR="00015F40" w:rsidRDefault="00015F40" w:rsidP="00015F4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произошел в ночь на пятницу, 1 марта, в СНТ «Березка-2», сообщили в ГУ МЧС по Калужской области. Огонь полностью уничтожил деревянную постройку. Никто из людей не пострадал.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15F40" w:rsidRDefault="00015F40" w:rsidP="00015F40">
      <w:pPr>
        <w:pStyle w:val="aff4"/>
        <w:rPr>
          <w:rFonts w:ascii="Times New Roman" w:hAnsi="Times New Roman" w:cs="Times New Roman"/>
          <w:sz w:val="24"/>
        </w:rPr>
      </w:pPr>
    </w:p>
    <w:p w:rsidR="00015F40" w:rsidRDefault="00015F40" w:rsidP="00015F40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Людиновский рабочий, 666 подписчиков</w:t>
      </w:r>
    </w:p>
    <w:p w:rsidR="00015F40" w:rsidRDefault="00015F40" w:rsidP="00015F4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Смотр проводила комиссия управления Гражданской обороны и защиты населения ГУ МЧС России по Калужской области. Подводя итог увиденного, председатель комиссии полковник Михаил </w:t>
      </w:r>
      <w:proofErr w:type="spellStart"/>
      <w:r>
        <w:rPr>
          <w:rFonts w:ascii="Times New Roman" w:hAnsi="Times New Roman" w:cs="Times New Roman"/>
          <w:sz w:val="24"/>
        </w:rPr>
        <w:t>Тайшманов</w:t>
      </w:r>
      <w:proofErr w:type="spellEnd"/>
      <w:r>
        <w:rPr>
          <w:rFonts w:ascii="Times New Roman" w:hAnsi="Times New Roman" w:cs="Times New Roman"/>
          <w:sz w:val="24"/>
        </w:rPr>
        <w:t xml:space="preserve"> отметил, что район готов к безаварийному прохождению паводкового и пожароопасного сезонов.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15F40" w:rsidRDefault="00015F40" w:rsidP="00015F40">
      <w:pPr>
        <w:pStyle w:val="aff4"/>
        <w:rPr>
          <w:rFonts w:ascii="Times New Roman" w:hAnsi="Times New Roman" w:cs="Times New Roman"/>
          <w:sz w:val="24"/>
        </w:rPr>
      </w:pPr>
    </w:p>
    <w:p w:rsidR="00015F40" w:rsidRDefault="00015F40" w:rsidP="00015F40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 Губернатор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Калужской области </w:t>
      </w:r>
      <w:proofErr w:type="spellStart"/>
      <w:r>
        <w:rPr>
          <w:rFonts w:ascii="Times New Roman" w:hAnsi="Times New Roman" w:cs="Times New Roman"/>
          <w:b/>
          <w:sz w:val="24"/>
        </w:rPr>
        <w:t>Online</w:t>
      </w:r>
      <w:proofErr w:type="spellEnd"/>
      <w:r>
        <w:rPr>
          <w:rFonts w:ascii="Times New Roman" w:hAnsi="Times New Roman" w:cs="Times New Roman"/>
          <w:b/>
          <w:sz w:val="24"/>
        </w:rPr>
        <w:t>, 5 подписчиков</w:t>
      </w:r>
    </w:p>
    <w:p w:rsidR="00015F40" w:rsidRDefault="00015F40" w:rsidP="00015F4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Днем 1 марта там горел жилой дом, сообщили в ГУ МЧС по Калужской области. Здание удалось спасти. Из людей никто не пострадал.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15F40" w:rsidRDefault="00015F40" w:rsidP="00015F40">
      <w:pPr>
        <w:pStyle w:val="aff4"/>
        <w:rPr>
          <w:rFonts w:ascii="Times New Roman" w:hAnsi="Times New Roman" w:cs="Times New Roman"/>
          <w:sz w:val="24"/>
        </w:rPr>
      </w:pPr>
    </w:p>
    <w:p w:rsidR="00015F40" w:rsidRDefault="00015F40" w:rsidP="00015F40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015F40" w:rsidRDefault="00015F40" w:rsidP="00015F4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рамках празднования и в соответствии с планом проведения мероприятий в Калужской области, сотрудники Главного управления МЧС России по Калужской области проводят тематические открытые уроки в образовательных учреждениях области.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15F40" w:rsidRDefault="00015F40" w:rsidP="00015F40">
      <w:pPr>
        <w:pStyle w:val="aff4"/>
        <w:rPr>
          <w:rFonts w:ascii="Times New Roman" w:hAnsi="Times New Roman" w:cs="Times New Roman"/>
          <w:sz w:val="24"/>
        </w:rPr>
      </w:pPr>
    </w:p>
    <w:p w:rsidR="00015F40" w:rsidRDefault="00015F40" w:rsidP="00015F40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Детская школа искусств № 8, 740 подписчиков</w:t>
      </w:r>
    </w:p>
    <w:p w:rsidR="00015F40" w:rsidRDefault="00015F40" w:rsidP="00015F4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предупреждает о начале периода весеннего паводка и ледохода. Будьте осторожны и бдительны!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15F40" w:rsidRDefault="00015F40" w:rsidP="00015F40">
      <w:pPr>
        <w:pStyle w:val="aff4"/>
        <w:rPr>
          <w:rFonts w:ascii="Times New Roman" w:hAnsi="Times New Roman" w:cs="Times New Roman"/>
          <w:sz w:val="24"/>
        </w:rPr>
      </w:pPr>
    </w:p>
    <w:p w:rsidR="00015F40" w:rsidRDefault="00015F40" w:rsidP="00015F40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МКДОУ "Детский сад № 12 "Колокольчик", </w:t>
      </w:r>
    </w:p>
    <w:p w:rsidR="00015F40" w:rsidRDefault="00015F40" w:rsidP="00015F4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воспитатель совместно с сотрудником подразделения 2 ПСО ФПС ГПС МЧС России по Калужской области ПСЧ № 40 провели мероприятие по безопасному поведению детей в различных ситуациях.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15F40" w:rsidRDefault="00015F40" w:rsidP="00015F40">
      <w:pPr>
        <w:pStyle w:val="aff4"/>
        <w:rPr>
          <w:rFonts w:ascii="Times New Roman" w:hAnsi="Times New Roman" w:cs="Times New Roman"/>
          <w:sz w:val="24"/>
        </w:rPr>
      </w:pPr>
    </w:p>
    <w:p w:rsidR="00015F40" w:rsidRDefault="00015F40" w:rsidP="00015F40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mchs40, 193 подписчика</w:t>
      </w:r>
    </w:p>
    <w:p w:rsidR="00015F40" w:rsidRDefault="00015F40" w:rsidP="00015F4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рамках празднования и в соответствии с планом проведения мероприятий в Калужской области, сотрудники Главного управления МЧС России по Калужской области проводят тематические открытые уроки в образовательных учреждениях области.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15F40" w:rsidRDefault="00015F40" w:rsidP="00015F40">
      <w:pPr>
        <w:pStyle w:val="aff4"/>
        <w:rPr>
          <w:rFonts w:ascii="Times New Roman" w:hAnsi="Times New Roman" w:cs="Times New Roman"/>
          <w:sz w:val="24"/>
        </w:rPr>
      </w:pPr>
    </w:p>
    <w:p w:rsidR="009440E5" w:rsidRDefault="009440E5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0" w:name="_GoBack"/>
      <w:bookmarkEnd w:id="0"/>
    </w:p>
    <w:sectPr w:rsidR="009440E5">
      <w:headerReference w:type="default" r:id="rId27"/>
      <w:footerReference w:type="even" r:id="rId28"/>
      <w:footerReference w:type="default" r:id="rId29"/>
      <w:headerReference w:type="first" r:id="rId3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F9B" w:rsidRDefault="004E1F9B">
      <w:r>
        <w:separator/>
      </w:r>
    </w:p>
  </w:endnote>
  <w:endnote w:type="continuationSeparator" w:id="0">
    <w:p w:rsidR="004E1F9B" w:rsidRDefault="004E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4D8" w:rsidRDefault="004E1F9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514D8" w:rsidRDefault="005514D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5514D8" w:rsidRDefault="004E1F9B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15F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F9B" w:rsidRDefault="004E1F9B">
      <w:r>
        <w:separator/>
      </w:r>
    </w:p>
  </w:footnote>
  <w:footnote w:type="continuationSeparator" w:id="0">
    <w:p w:rsidR="004E1F9B" w:rsidRDefault="004E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4D8" w:rsidRDefault="004E1F9B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4D8" w:rsidRDefault="005514D8">
    <w:pPr>
      <w:pStyle w:val="ae"/>
      <w:rPr>
        <w:color w:val="FFFFFF"/>
        <w:sz w:val="20"/>
        <w:szCs w:val="20"/>
      </w:rPr>
    </w:pPr>
  </w:p>
  <w:p w:rsidR="005514D8" w:rsidRDefault="005514D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D8"/>
    <w:rsid w:val="00015F40"/>
    <w:rsid w:val="004E1F9B"/>
    <w:rsid w:val="005514D8"/>
    <w:rsid w:val="0094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43E44A"/>
  <w15:docId w15:val="{C25648E6-E9BE-44DE-9F88-E9463649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gvinfo.ru/novosti/obshchestvo/v-lyudinove-tekhniku-i-lyudey-proverili-na-gotovnost-deystvovat-v-chs/" TargetMode="External"/><Relationship Id="rId18" Type="http://schemas.openxmlformats.org/officeDocument/2006/relationships/hyperlink" Target="https://vk.com/wall-216257848_11160" TargetMode="External"/><Relationship Id="rId26" Type="http://schemas.openxmlformats.org/officeDocument/2006/relationships/hyperlink" Target="https://t.me/mchs40/2146?single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210351211_397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aluga-news.net/incident/2024/03/02/158723.html" TargetMode="External"/><Relationship Id="rId17" Type="http://schemas.openxmlformats.org/officeDocument/2006/relationships/hyperlink" Target="https://kp40.ru/news/incidents/110282/" TargetMode="External"/><Relationship Id="rId25" Type="http://schemas.openxmlformats.org/officeDocument/2006/relationships/hyperlink" Target="https://vk.com/wall-203376533_68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24.net/kaluga/373009921/" TargetMode="External"/><Relationship Id="rId20" Type="http://schemas.openxmlformats.org/officeDocument/2006/relationships/hyperlink" Target="https://vk.com/wall-93925359_95421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essa40.ru/3-marta-v-kaluzhskoy-oblasti-prognoziruyut-ot-1-do-6-s/" TargetMode="External"/><Relationship Id="rId24" Type="http://schemas.openxmlformats.org/officeDocument/2006/relationships/hyperlink" Target="https://vk.com/wall-191849825_3856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mkkaluga.ru/incident/2024/03/02/na-malinnikakh-v-kaluge-sgorel-dom.html" TargetMode="External"/><Relationship Id="rId23" Type="http://schemas.openxmlformats.org/officeDocument/2006/relationships/hyperlink" Target="https://vk.com/wall-172504728_64315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kp40.ru/news/perekrestok/110295/" TargetMode="External"/><Relationship Id="rId19" Type="http://schemas.openxmlformats.org/officeDocument/2006/relationships/hyperlink" Target="https://vk.com/wall-216918001_19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luga-news.net/society/2024/03/02/158834.html" TargetMode="External"/><Relationship Id="rId14" Type="http://schemas.openxmlformats.org/officeDocument/2006/relationships/hyperlink" Target="https://40.mchs.gov.ru/deyatelnost/press-centr/novosti/5224317" TargetMode="External"/><Relationship Id="rId22" Type="http://schemas.openxmlformats.org/officeDocument/2006/relationships/hyperlink" Target="https://t.me/admkaluga/789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D9D2B-0ED2-4CFA-B394-344A43EC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2024-03-02T19:10:00Z</dcterms:created>
  <dcterms:modified xsi:type="dcterms:W3CDTF">2024-03-02T19:36:00Z</dcterms:modified>
</cp:coreProperties>
</file>