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6E" w:rsidRDefault="004C07F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E6E" w:rsidRDefault="004C07F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D0E6E" w:rsidRDefault="004C07F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D0E6E" w:rsidRDefault="003D0E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D0E6E" w:rsidRDefault="004C07F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марта - 01 марта 2024 г.</w:t>
                            </w:r>
                          </w:p>
                          <w:p w:rsidR="003D0E6E" w:rsidRDefault="004C07F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D0E6E" w:rsidRDefault="004C07F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D0E6E" w:rsidRDefault="004C07F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D0E6E" w:rsidRDefault="003D0E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D0E6E" w:rsidRDefault="004C07F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марта - 01 марта 2024 г.</w:t>
                      </w:r>
                    </w:p>
                    <w:p w:rsidR="003D0E6E" w:rsidRDefault="004C07F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E6E" w:rsidRDefault="004C07F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D0E6E" w:rsidRDefault="004C07F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D0E6E" w:rsidRDefault="004C07F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D0E6E" w:rsidRDefault="004C07FF">
      <w:pPr>
        <w:pStyle w:val="Base"/>
      </w:pPr>
      <w:r>
        <w:fldChar w:fldCharType="end"/>
      </w:r>
    </w:p>
    <w:p w:rsidR="003D0E6E" w:rsidRDefault="004C07FF">
      <w:pPr>
        <w:pStyle w:val="Base"/>
      </w:pPr>
      <w:r>
        <w:br w:type="page"/>
      </w: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1 марта в Калуге сгорел дачный дом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часу ночи пятницы пожар вспыхнул в СНТ «Берёзка-2» в северной части Калуги, следует из оперативной сводки ГУ МЧС по Калужской области. Здесь загорелся дачный дом.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до 11:00 местами по Калужской области ожидается налипание мокрого снега, на дорогах гололедица — ГУ МЧС России по Калужской области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до 11:00 местами по Калужской области ожидается налипание мокрого снега, на дорогах гололедица — ГУ МЧС России по Калужской области А вот еще погода на эти выходные в регионе.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1 марта в Калуге сгорел дачный дом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часу ночи пятницы пожар вспыхнул в СНТ «Березка-2» в северной части Калуги, следует из оперативной сводки ГУ МЧС по Калужской области. 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 загорелся дачный дом.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сбивший пешехода водитель скрылся с места происшествия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самовольно покинул место ДТП, его личность и марка машины устанавливаются.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</w:t>
      </w:r>
      <w:r>
        <w:rPr>
          <w:rFonts w:ascii="Times New Roman" w:hAnsi="Times New Roman" w:cs="Times New Roman"/>
          <w:sz w:val="24"/>
        </w:rPr>
        <w:t xml:space="preserve">те происшествия работали полицейские, медики и пожарные. В пресс-службе ГУ МЧС по Калужской области состояние здоровья пострадавшего не уточняют.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водитель сбил пешехода и скрылся с места ДТП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ЧП работали пожарно-спасательные подразделения федеральной противопожарной службы МЧС России по Калужской области, патруль ГИБДД и ра</w:t>
      </w:r>
      <w:r>
        <w:rPr>
          <w:rFonts w:ascii="Times New Roman" w:hAnsi="Times New Roman" w:cs="Times New Roman"/>
          <w:sz w:val="24"/>
        </w:rPr>
        <w:t xml:space="preserve">ботники скорой медпомощи. Ведется поиск водителя, совершившего наезд.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Большая вода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27 февраля, в соответствии с планом у</w:t>
      </w:r>
      <w:r>
        <w:rPr>
          <w:rFonts w:ascii="Times New Roman" w:hAnsi="Times New Roman" w:cs="Times New Roman"/>
          <w:sz w:val="24"/>
        </w:rPr>
        <w:t xml:space="preserve">правления МЧС России по Калужской области была проведена оценка готовности сил и средств муниципального образования «Город Обнинск» к безаварийному пропуску паводковых вод.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ночью </w:t>
      </w:r>
      <w:r>
        <w:rPr>
          <w:rFonts w:ascii="Times New Roman" w:hAnsi="Times New Roman" w:cs="Times New Roman"/>
          <w:b/>
          <w:sz w:val="24"/>
        </w:rPr>
        <w:t>вспыхнул дачный дом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сообщили, что с пламенем боролись 16 человек и 4 единицы техники. Чтобы разобраться в причине возгорания, на место направили инспектора государственного пожарного надзора.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Вот и весна пришла. Пора собирать «подснежники»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Пока таяние снега ночь сдерживает морозами, но ситуация может измениться очень быстро, — подчеркнул начальник 3 ПСО ФПС ГПС ГУ </w:t>
      </w:r>
      <w:r>
        <w:rPr>
          <w:rFonts w:ascii="Times New Roman" w:hAnsi="Times New Roman" w:cs="Times New Roman"/>
          <w:sz w:val="24"/>
        </w:rPr>
        <w:t xml:space="preserve">МЧС России по Калужской области Иван Дьяченко.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"Обнинск"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обещают налипание мокрого снега и гололедицу на дорогах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</w:t>
      </w:r>
      <w:r>
        <w:rPr>
          <w:rFonts w:ascii="Times New Roman" w:hAnsi="Times New Roman" w:cs="Times New Roman"/>
          <w:sz w:val="24"/>
        </w:rPr>
        <w:t xml:space="preserve">по Калужской области. Сегодня в самой Калуге температура воздуха поднимется до +2ºС, днём синоптики прогнозируют дождь со снегом.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предупредили о налипании мокрого снега и гололедице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МЧС по Калужской области местных жителей предупредили о плохих погодных условиях. Водителей просят быть осторожнее на дорогах, так как ночью выпало много снега.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 сг</w:t>
      </w:r>
      <w:r>
        <w:rPr>
          <w:rFonts w:ascii="Times New Roman" w:hAnsi="Times New Roman" w:cs="Times New Roman"/>
          <w:b/>
          <w:sz w:val="24"/>
        </w:rPr>
        <w:t>орел на окраине Калуги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произошел в ночь на пятницу, 1 марта, в СНТ «Березка-2», сообщили в ГУ МЧС по Калужской области.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полностью уничтожил деревянную постройку.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из людей не пострадал.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предупредили о мокром снеге и гололедице в первый день весны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калужан о том, что 1 марта местами в регионе ожидается налипание мокрого снега, на дорогах гололедица. Водителей и пешеходов п</w:t>
      </w:r>
      <w:r>
        <w:rPr>
          <w:rFonts w:ascii="Times New Roman" w:hAnsi="Times New Roman" w:cs="Times New Roman"/>
          <w:sz w:val="24"/>
        </w:rPr>
        <w:t xml:space="preserve">росят быть внимательнее.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Дом сгорел на окраине Калуги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произошел в ночь на пятницу, 1 марта, в СНТ «Березка-2</w:t>
      </w:r>
      <w:r>
        <w:rPr>
          <w:rFonts w:ascii="Times New Roman" w:hAnsi="Times New Roman" w:cs="Times New Roman"/>
          <w:sz w:val="24"/>
        </w:rPr>
        <w:t xml:space="preserve">», сообщили в ГУ МЧС по Калужской области. Огонь полностью уничтожил деревянную постройку. Никто из людей не пострадал.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Желтый уровень погодной опасности объявл</w:t>
      </w:r>
      <w:r>
        <w:rPr>
          <w:rFonts w:ascii="Times New Roman" w:hAnsi="Times New Roman" w:cs="Times New Roman"/>
          <w:b/>
          <w:sz w:val="24"/>
        </w:rPr>
        <w:t>ен в Калужской области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также предупреждает жителей региона о налипании мокрого снега и призывает быть особенно внимательными на дорогах. Опасная погода сохранится в регионе до 7 утра 3 марта.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марта в Калужской области будет без осадков, утром туман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 марта 2024 года.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переменная облачность, преимущественно без осадков, ночью и утром местами туман, на дорогах гололедица.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Бабы</w:t>
      </w:r>
      <w:r>
        <w:rPr>
          <w:rFonts w:ascii="Times New Roman" w:hAnsi="Times New Roman" w:cs="Times New Roman"/>
          <w:b/>
          <w:sz w:val="24"/>
        </w:rPr>
        <w:t>нинском районе прошли командно-штабные учения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начале заседания заместитель начальника управления гражданской обороны и защиты населения Главного управления МЧС России по Калужской области полковник внутренней службы М.Н. Тайшманов наградил грамотой ЕДДС </w:t>
      </w:r>
      <w:r>
        <w:rPr>
          <w:rFonts w:ascii="Times New Roman" w:hAnsi="Times New Roman" w:cs="Times New Roman"/>
          <w:sz w:val="24"/>
        </w:rPr>
        <w:t xml:space="preserve">Бабынинского района, занявшие 1 место в смотре-конкурсе на звание «Лучшая единая дежурно-диспетчерская служба муниципального образования» в Калужской области в 2023 году.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Бабынинский вестник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прошли областные соревнования по ликвидации последствий ДТП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марта на территории специализированной пожарно-спасательной части Главного управления МЧС России по Калужской област</w:t>
      </w:r>
      <w:r>
        <w:rPr>
          <w:rFonts w:ascii="Times New Roman" w:hAnsi="Times New Roman" w:cs="Times New Roman"/>
          <w:sz w:val="24"/>
        </w:rPr>
        <w:t xml:space="preserve">и состоялся первый этап соревнований по проведению аварийно-спасательных работ при ликвидации последствий аварий на автомобильном транспорте.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ГУ МЧС России по Калужской </w:t>
      </w:r>
      <w:r>
        <w:rPr>
          <w:rFonts w:ascii="Times New Roman" w:hAnsi="Times New Roman" w:cs="Times New Roman"/>
          <w:b/>
          <w:sz w:val="24"/>
        </w:rPr>
        <w:t>области предупреждает: по данным Калужского ЦГМС - Филиала ФГБУ "Центральный УГМС" в ближайший час, с сохранением до 11 часов 1 марта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</w:t>
      </w:r>
      <w:r>
        <w:rPr>
          <w:rFonts w:ascii="Times New Roman" w:hAnsi="Times New Roman" w:cs="Times New Roman"/>
          <w:sz w:val="24"/>
        </w:rPr>
        <w:t xml:space="preserve">час, с сохранением до 11 часов 1 марта, местами по Калужской области ожидается налипание мокрого снега.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школе 12 города Калуги подросткам рассказали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центра противопожарной пропаганды Главного управления МЧС по Калужской области Наталья Корыхалова и руководитель регионального отделения Национального центра помощи детям Олег Попов рассказали восьмиклассниками о том, как правильно оказать первую</w:t>
      </w:r>
      <w:r>
        <w:rPr>
          <w:rFonts w:ascii="Times New Roman" w:hAnsi="Times New Roman" w:cs="Times New Roman"/>
          <w:sz w:val="24"/>
        </w:rPr>
        <w:t xml:space="preserve"> помощь пострадавшему.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загорелся частный жилой дом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Нике ТВ в ГУ МЧС по Калужской области, приблизительная площадь пожара составила 12 на 8 к</w:t>
      </w:r>
      <w:r>
        <w:rPr>
          <w:rFonts w:ascii="Times New Roman" w:hAnsi="Times New Roman" w:cs="Times New Roman"/>
          <w:sz w:val="24"/>
        </w:rPr>
        <w:t xml:space="preserve">вадратных метров. Пострадавших в результате происшествия нет. В тушении огня принимали участие 14 сотрудников пожарно-спасательных подразделений.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марта на территории специализированной пожарно-спасательной части Главного управления МЧС России по Калужской области...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марта на территории специализированной пожарно-спасательной части Главного управления МЧС России по Калужской области состоялся пе</w:t>
      </w:r>
      <w:r>
        <w:rPr>
          <w:rFonts w:ascii="Times New Roman" w:hAnsi="Times New Roman" w:cs="Times New Roman"/>
          <w:sz w:val="24"/>
        </w:rPr>
        <w:t xml:space="preserve">рвый этап соревнований по проведению аварийно-спасательных работ при ликвидации последствий аварий на автомобильном транспорте.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D0E6E" w:rsidRDefault="004C07F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стартовали соревнования</w:t>
      </w:r>
      <w:r>
        <w:rPr>
          <w:rFonts w:ascii="Times New Roman" w:hAnsi="Times New Roman" w:cs="Times New Roman"/>
          <w:b/>
          <w:sz w:val="24"/>
        </w:rPr>
        <w:t xml:space="preserve"> на звание «Лучшая команда МЧС»</w:t>
      </w:r>
    </w:p>
    <w:p w:rsidR="003D0E6E" w:rsidRDefault="004C07F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сохранять спокойствие, слаженность работы, чёткость, хладнокровие», — прокомментировал капитан внутренней службы МЧС России по Калужской области Дмитрий Беленко. За действиями спасателей следили профессиональные набл</w:t>
      </w:r>
      <w:r>
        <w:rPr>
          <w:rFonts w:ascii="Times New Roman" w:hAnsi="Times New Roman" w:cs="Times New Roman"/>
          <w:sz w:val="24"/>
        </w:rPr>
        <w:t xml:space="preserve">юдатели, они оценивали скорость и правильное выполнение каждого элемента.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D0E6E" w:rsidRDefault="003D0E6E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Сергей Смирнов, 7 666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час, с сохранением до 11 часов 1 марта, местами по Калужской области ожидается налипание мокрого снега.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Весь Обнинск, 2 994 подписчика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| Сообщает "ГУ МЧС по Калужской области" | ГУ МЧС России по Калужской области предупреждает: по данным Калужского ЦГМС - Филиала ФГБУ "Центральный УГМС" в ближайший час, с сохранением до 11 часов 1 марта, местами по Калужской области ожидается налипание мокрого снега.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часу ночи пятницы пожар вспыхнул в СНТ «Березка-2» в северной части Калуги, следует из оперативной сводки ГУ МЧС по Калужской области.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 загорелся дачный дом.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izdatkgv, 1 280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❗️Сегодня до 11:00 местами по Калужской области ожидается налипание мокрого снега, на дорогах гололедица — ГУ МЧС России по Калужской области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👆 А вот еще погода на эти выходные в регионе.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до 11:00 местами по Калужской области ожидается налипание мокрого снега, на дорогах гололедица — ГУ МЧС России по Калужской области ...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67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до 11:00 местами по Калужской области ожидается налипание мокрого снега, на дорогах гололедица — ГУ МЧС России по Калужской области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вот еще погода на эти выходные в регионе.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Обнинске Калужской области водитель сбил пешехода и скрылся с места ДТП. Наезд совершен по улице Курчатова вечером в четверг, 29 февраля, сообщается региональным МЧС.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ГТРК "Калуга",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дате и том, что стоит за ней, рассказали заместитель начальника Главного управления МЧС по Калужской области Виктор Федоренко и главный специалист регионального управления гражданской обороны и защиты населения Алёна Сухоломкина.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Отдел по организации защиты населения г. Калуга,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 февраля в 🕙первой половине дня специалистами отдела по организации защиты населения совместно с должностными лицами Главного Управления МЧС России по Калужской области проведен плановый семинар с уполномоченными ГОЧС объектов экономики,...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Отдел по организации защиты населения г. Калуга,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 февраля во 🕑второй половине дня состоялся учебно-методический сбор, организованный специалистами отдела по организации защиты населения совместно с должностными лицами Главного Управления МЧС России по Калужской области.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МЧС по Калужской области местных жителей предупредили о плохих погодных условиях.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Водителей просят быть осторожнее на дорогах, так как ночью выпало много снега.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МКОУ "Средняя школа 4" г. Людиново, 2 185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Всероссийский урок ОБЖ для учащихся 2-х, 4 б классов провели сотрудники 4ПСЧ 2 ПСО ФПС ГПС ГУ МЧС России по Калужской области (начальник караула А. А. Жилин).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Отдел по организации защиты населения г. Калуга, 53 подписчика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 февраля  в первой половине дня специалистами отдела по организации защиты населения совместно с должностными лицами Главного Управления МЧС России по Калужской области проведен плановый семинар  с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произошел в ночь на пятницу, 1 марта, в СНТ «Березка-2», сообщили в ГУ МЧС по Калужской области.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полностью уничтожил деревянную постройку.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из людей не пострадал.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Национальный центр помощи детям || Калуга,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регионального отделения Национального центра помощи детям Олег Попов и начальник центра противопожарной пропаганды Главного управления МЧС России по Калужской области Наталья Корыхалова рассказали восьмиклассниками о том, как правильно оказать первую помощь пострадавшему.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МБОУ "Средняя общеобразовательная школа № 49", 830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нашей школе прошло традиционное открытое занятие по основам безопасности жизнедеятельности, которое провела главный специалист управления гражданской обороны и защиты населения Главного управления МЧС России по Калужской области Климова В. В.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48 786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в ночь на пятницу, 1 марта, в СНТ «Березка-2», сообщили в ГУ МЧС по Калужской области.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полностью уничтожил деревянную постройку.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из людей не пострадал.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МБДОУ №15 "Ракета" г.Калуги,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караула ЗПСЧ 1 ПСО ФПС ГПС ГУ МЧС России по Калужской области, старший лейтенант внутренней службы Е.С.Киселев провел для наших ребят профилактическое мероприятие, рассказав об основных источниках пожара, правилах его тушения и мерах, как его избежать, познакомил ребят с огнетушителем и показал, как он работает.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Людиново .ру, 149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Людинове, 29 февраля, вечером произошло возгорание транспортного средства по улице Ленина, сообщает об этом пресс-служба регионального МЧС.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также предупреждает жителей региона о налипании мокрого снега и призывает быть особенно внимательными на дорогах. Опасная погода сохранится в регионе до 7 утра 3 марта.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"Козельск",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Планом основных мероприятий Калужской области по гражданской обороне, предупреждению и ликвидации чрезвычайных ситуаций, обеспечению пожарной безопасности и безопасности людей на водных объектах на 2024 год 6 марта в период с 10.40 до 10.44 будет проведена проверка региональной системы оповещения населения, комплексной системы экстренного оповещения населения области с запуском электросирен, выносных акустических устройств, а также замещением сигналов общероссийских обязательных общедоступных цифровых телеканалов (радиоканалов) первого мультиплекса проверочным сигналом оповещения населения с 10.43 по местному времени продолжительностью до 1 минуты.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Главного Управления МЧС России по Калужской области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Пожарные и спасатели Российской Федерации,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о награждении подписал начальник ГУ МЧС России по Калужской области Владислав Блеснов. А чествовали героя в Калуге перед Днем спасателя РФ. История, связанная с получением медали, произошла 13 августа 2022 года в Козельске.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МБДОУ № 63 "Малинка" г. Калуги, 426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гости к ребятам приехали Старший инженер руководитель дежурной смены СПСЧ ФПС ГПС ГУ МЧС России по Калужской области и Инспектор по пропаганде безопасности дорожного движения УГИБДД УМВД России по Калужской области.                                         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ВДПО Калужской области,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Инструктор  Людиновского РО ВДПО Михалева Н.И., старший дознаватель МОНД и ПР Людиновского, Думиничского, Жиздринского и Хвастовичского района Довгяло В.Е., сотрудник МЧС Попова Н.В., начальник отделения МОНД и ПР Людиновского, Жиздринского и Хвастовичского районов УНД и ПР ГУ МЧС России по Калужской области  майор внутренней службы Гришанова Ю.А. посетили школьные и дошкольные учреждения г. Людиново и с. Хвастовичи.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2 044 подписчика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 марта 2024 года.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субботу в нашей области ожидается переменная облачность, преимущественно без осадков, ночью и утром местами туман, на дорогах гололедица.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Газета "Бабынинский вестник", 560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начале заседания заместитель начальника управления гражданской обороны и защиты населения Главного управления МЧС России по Калужской области полковник внутренней службы М.Н. Тайшманов наградил грамотой ЕДДС Бабынинского района, занявшие 1 место в смотре-конкурсе на звание «Лучшая единая дежурно-диспетчерская служба муниципального образования» в Калужской области в 2023 году.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Утро Первых,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международный день гражданской обороны с нашими гостями поговорим о целях и тонкостях проведения подобных мероприятий, а также что нужно делать при звучании сирены.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Телерадиокомпания Ника ТВ#гражданскаяоборона#мчсМЧС РоссииГУ МЧС России по Калужской области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kaluga_podslushal, 45 000 подписчиков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Калужской области, приблизительная площадь пожара составила 12 на 8 квадратных метров. Пострадавших в результате происшествия нет.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огня принимали участие 14 сотрудников пожарно-спасательных подразделений.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🚒1 марта на территории специализированной пожарно-спасательной части Главного управления МЧС России по Калужской области состоялся первый этап соревнований по проведению аварийно-спасательных работ при ликвидации последствий аварий на автомобильном транспорте. 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193 подписчика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🚒1 марта на территории специализированной пожарно-спасательной части Главного управления МЧС России по Калужской области состоялся первый этап соревнований по проведению аварийно-спасательных работ при ликвидации последствий аварий на автомобильном транспорте.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марта на территории специализированной пожарно-спасательной части Главного управления МЧС России по Калужской области состоялся первый этап соревнований по проведению аварийно-спасательных работ при ликвидации последствий аварий на автомобильном транспорте.... </w:t>
      </w:r>
    </w:p>
    <w:p w:rsidR="00332919" w:rsidRDefault="00332919" w:rsidP="00332919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332919" w:rsidRDefault="00332919" w:rsidP="00332919">
      <w:pPr>
        <w:pStyle w:val="aff4"/>
        <w:rPr>
          <w:rFonts w:ascii="Times New Roman" w:hAnsi="Times New Roman" w:cs="Times New Roman"/>
          <w:sz w:val="24"/>
        </w:rPr>
      </w:pPr>
    </w:p>
    <w:p w:rsidR="00332919" w:rsidRDefault="00332919" w:rsidP="0033291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0E6E" w:rsidRDefault="003D0E6E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3D0E6E">
      <w:headerReference w:type="default" r:id="rId62"/>
      <w:footerReference w:type="even" r:id="rId63"/>
      <w:footerReference w:type="default" r:id="rId64"/>
      <w:headerReference w:type="first" r:id="rId6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FF" w:rsidRDefault="004C07FF">
      <w:r>
        <w:separator/>
      </w:r>
    </w:p>
  </w:endnote>
  <w:endnote w:type="continuationSeparator" w:id="0">
    <w:p w:rsidR="004C07FF" w:rsidRDefault="004C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6E" w:rsidRDefault="004C07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D0E6E" w:rsidRDefault="003D0E6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D0E6E" w:rsidRDefault="004C07F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29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FF" w:rsidRDefault="004C07FF">
      <w:r>
        <w:separator/>
      </w:r>
    </w:p>
  </w:footnote>
  <w:footnote w:type="continuationSeparator" w:id="0">
    <w:p w:rsidR="004C07FF" w:rsidRDefault="004C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6E" w:rsidRDefault="004C07F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6E" w:rsidRDefault="003D0E6E">
    <w:pPr>
      <w:pStyle w:val="ae"/>
      <w:rPr>
        <w:color w:val="FFFFFF"/>
        <w:sz w:val="20"/>
        <w:szCs w:val="20"/>
      </w:rPr>
    </w:pPr>
  </w:p>
  <w:p w:rsidR="003D0E6E" w:rsidRDefault="003D0E6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E"/>
    <w:rsid w:val="00332919"/>
    <w:rsid w:val="003D0E6E"/>
    <w:rsid w:val="004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BFD564-4D70-4768-8B35-3B90A56F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emenki-inform.ru/?action=view&amp;id=8655&amp;module=news" TargetMode="External"/><Relationship Id="rId21" Type="http://schemas.openxmlformats.org/officeDocument/2006/relationships/hyperlink" Target="https://kaluga-news.net/incident/2024/03/01/158534.html" TargetMode="External"/><Relationship Id="rId34" Type="http://schemas.openxmlformats.org/officeDocument/2006/relationships/hyperlink" Target="https://t.me/izdatkgv/5721" TargetMode="External"/><Relationship Id="rId42" Type="http://schemas.openxmlformats.org/officeDocument/2006/relationships/hyperlink" Target="https://vk.com/wall-202137603_5223" TargetMode="External"/><Relationship Id="rId47" Type="http://schemas.openxmlformats.org/officeDocument/2006/relationships/hyperlink" Target="https://vk.com/wall-3212465_300419" TargetMode="External"/><Relationship Id="rId50" Type="http://schemas.openxmlformats.org/officeDocument/2006/relationships/hyperlink" Target="https://dzen.ru/b/ZeGaseD3O2gHRXnc" TargetMode="External"/><Relationship Id="rId55" Type="http://schemas.openxmlformats.org/officeDocument/2006/relationships/hyperlink" Target="https://vk.com/wall-145771240_37116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peryod.ru/vot-i-vesna-prishla-pora-sobirat-podsnezhniki/" TargetMode="External"/><Relationship Id="rId29" Type="http://schemas.openxmlformats.org/officeDocument/2006/relationships/hyperlink" Target="https://kaluga-news.net/incident/2024/03/01/158660.html" TargetMode="External"/><Relationship Id="rId11" Type="http://schemas.openxmlformats.org/officeDocument/2006/relationships/hyperlink" Target="https://kaluga.bezformata.com/listnews/noch-na-1-marta-v-kaluge-sgorel/128433904/" TargetMode="External"/><Relationship Id="rId24" Type="http://schemas.openxmlformats.org/officeDocument/2006/relationships/hyperlink" Target="http://xn----7sbcbgssadgjg4abg1dgs3n.xn--p1ai/news/obuchenie/v_babyninskom_rayone_proshli_komandno_shtabnye_ucheniya" TargetMode="External"/><Relationship Id="rId32" Type="http://schemas.openxmlformats.org/officeDocument/2006/relationships/hyperlink" Target="https://vk.com/wall-222018912_10495" TargetMode="External"/><Relationship Id="rId37" Type="http://schemas.openxmlformats.org/officeDocument/2006/relationships/hyperlink" Target="https://dzen.ru/a/ZeFy0uD3O2gHORxj" TargetMode="External"/><Relationship Id="rId40" Type="http://schemas.openxmlformats.org/officeDocument/2006/relationships/hyperlink" Target="https://ok.ru/group/70000000988384/topic/155539594886624" TargetMode="External"/><Relationship Id="rId45" Type="http://schemas.openxmlformats.org/officeDocument/2006/relationships/hyperlink" Target="https://vk.com/wall-189830943_1527" TargetMode="External"/><Relationship Id="rId53" Type="http://schemas.openxmlformats.org/officeDocument/2006/relationships/hyperlink" Target="https://vk.com/wall-210611576_920" TargetMode="External"/><Relationship Id="rId58" Type="http://schemas.openxmlformats.org/officeDocument/2006/relationships/hyperlink" Target="https://t.me/Kaluga_podslushal/570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ok.ru/group/54782182948955/topic/156233100145499" TargetMode="External"/><Relationship Id="rId19" Type="http://schemas.openxmlformats.org/officeDocument/2006/relationships/hyperlink" Target="https://kp40.ru/news/incidents/110251/" TargetMode="External"/><Relationship Id="rId14" Type="http://schemas.openxmlformats.org/officeDocument/2006/relationships/hyperlink" Target="https://vperyod.ru/bolshaya-voda/" TargetMode="External"/><Relationship Id="rId22" Type="http://schemas.openxmlformats.org/officeDocument/2006/relationships/hyperlink" Target="https://kaluganews.ru/fn_1458884.html" TargetMode="External"/><Relationship Id="rId27" Type="http://schemas.openxmlformats.org/officeDocument/2006/relationships/hyperlink" Target="https://kremenki-inform.ru/?action=view&amp;id=8657&amp;module=news" TargetMode="External"/><Relationship Id="rId30" Type="http://schemas.openxmlformats.org/officeDocument/2006/relationships/hyperlink" Target="https://znamkaluga.ru/2024/03/01/v-kaluge-startovali-sorevnovaniya-na-zvanie-luchshaya-komanda-mchs/" TargetMode="External"/><Relationship Id="rId35" Type="http://schemas.openxmlformats.org/officeDocument/2006/relationships/hyperlink" Target="https://ok.ru/group/54782182948955/topic/156231671198555" TargetMode="External"/><Relationship Id="rId43" Type="http://schemas.openxmlformats.org/officeDocument/2006/relationships/hyperlink" Target="https://vk.com/wall-216412562_214" TargetMode="External"/><Relationship Id="rId48" Type="http://schemas.openxmlformats.org/officeDocument/2006/relationships/hyperlink" Target="https://vk.com/wall-190679842_728" TargetMode="External"/><Relationship Id="rId56" Type="http://schemas.openxmlformats.org/officeDocument/2006/relationships/hyperlink" Target="https://vk.com/wall-183565938_17152" TargetMode="External"/><Relationship Id="rId64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vk.com/wall-192695478_232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kgvinfo.ru/novosti/obshchestvo/v-obninske-sbivshiy-peshekhoda-voditel-skrylsya-s-mesta-proisshestviya/" TargetMode="External"/><Relationship Id="rId17" Type="http://schemas.openxmlformats.org/officeDocument/2006/relationships/hyperlink" Target="https://www.kaluga-poisk.ru/news/opovesheniya/v-kaluzhskoy-oblasti-obeschayut-nalipanie-mokrogo-snega-i-gololeditsu-na-dorogah" TargetMode="External"/><Relationship Id="rId25" Type="http://schemas.openxmlformats.org/officeDocument/2006/relationships/hyperlink" Target="https://40.mchs.gov.ru/deyatelnost/press-centr/novosti/5224301" TargetMode="External"/><Relationship Id="rId33" Type="http://schemas.openxmlformats.org/officeDocument/2006/relationships/hyperlink" Target="https://vk.com/wall-70062094_42666" TargetMode="External"/><Relationship Id="rId38" Type="http://schemas.openxmlformats.org/officeDocument/2006/relationships/hyperlink" Target="https://vk.com/wall-45625927_69808" TargetMode="External"/><Relationship Id="rId46" Type="http://schemas.openxmlformats.org/officeDocument/2006/relationships/hyperlink" Target="https://vk.com/wall-202327567_934" TargetMode="External"/><Relationship Id="rId59" Type="http://schemas.openxmlformats.org/officeDocument/2006/relationships/hyperlink" Target="https://ok.ru/group/54458872365148/topic/15581722791868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nedelya40.ru/kaluzhan-predupredili-o-mokrom-snege-i-gololeditse-v-pervyj-den-vesny_233111/" TargetMode="External"/><Relationship Id="rId41" Type="http://schemas.openxmlformats.org/officeDocument/2006/relationships/hyperlink" Target="https://dzen.ru/b/ZeGGg2Gaxglvl0mB" TargetMode="External"/><Relationship Id="rId54" Type="http://schemas.openxmlformats.org/officeDocument/2006/relationships/hyperlink" Target="https://vk.com/wall-211255379_814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ikatv.ru/news/short/v-kaluge-nochyu-vspyhnul-dachnyy-dom" TargetMode="External"/><Relationship Id="rId23" Type="http://schemas.openxmlformats.org/officeDocument/2006/relationships/hyperlink" Target="https://pressa40.ru/2-marta-v-kaluzhskoy-oblasti-budet-bez-osadkov-utrom-tuman/" TargetMode="External"/><Relationship Id="rId28" Type="http://schemas.openxmlformats.org/officeDocument/2006/relationships/hyperlink" Target="https://nikatv.ru/news/short/v-kaluge-zagorelsya-chastnyy-zhiloy-dom" TargetMode="External"/><Relationship Id="rId36" Type="http://schemas.openxmlformats.org/officeDocument/2006/relationships/hyperlink" Target="https://vk.com/wall-175695561_9525" TargetMode="External"/><Relationship Id="rId49" Type="http://schemas.openxmlformats.org/officeDocument/2006/relationships/hyperlink" Target="https://dzen.ru/a/ZeGYU8YDo1EEw8ua" TargetMode="External"/><Relationship Id="rId57" Type="http://schemas.openxmlformats.org/officeDocument/2006/relationships/hyperlink" Target="https://vk.com/wall-172460675_20225" TargetMode="External"/><Relationship Id="rId10" Type="http://schemas.openxmlformats.org/officeDocument/2006/relationships/hyperlink" Target="https://kaluga-news.net/society/2024/03/01/158500.html" TargetMode="External"/><Relationship Id="rId31" Type="http://schemas.openxmlformats.org/officeDocument/2006/relationships/hyperlink" Target="https://vk.com/wall206442860_13451" TargetMode="External"/><Relationship Id="rId44" Type="http://schemas.openxmlformats.org/officeDocument/2006/relationships/hyperlink" Target="https://dzen.ru/b/ZeGNsCd_unPmxDE4" TargetMode="External"/><Relationship Id="rId52" Type="http://schemas.openxmlformats.org/officeDocument/2006/relationships/hyperlink" Target="https://ok.ru/group/53170181898351/topic/159193355808879" TargetMode="External"/><Relationship Id="rId60" Type="http://schemas.openxmlformats.org/officeDocument/2006/relationships/hyperlink" Target="https://t.me/mchs40/2142?single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3/01/v-noch-na-1-marta-v-kaluge-sgorel-dachnyj-dom/" TargetMode="External"/><Relationship Id="rId13" Type="http://schemas.openxmlformats.org/officeDocument/2006/relationships/hyperlink" Target="https://www.mkkaluga.ru/incident/2024/03/01/v-obninske-voditel-sbil-peshekhoda-i-skrylsya-s-mesta-dtp.html" TargetMode="External"/><Relationship Id="rId18" Type="http://schemas.openxmlformats.org/officeDocument/2006/relationships/hyperlink" Target="https://www.kaluga.kp.ru/online/news/5697725/" TargetMode="External"/><Relationship Id="rId39" Type="http://schemas.openxmlformats.org/officeDocument/2006/relationships/hyperlink" Target="https://ok.ru/group/70000000988384/topic/15553957830601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E332-52CA-4ECC-B712-62B23357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3072</Words>
  <Characters>17513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2024-03-01T18:49:00Z</dcterms:created>
  <dcterms:modified xsi:type="dcterms:W3CDTF">2024-03-01T18:49:00Z</dcterms:modified>
</cp:coreProperties>
</file>