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67" w:rsidRDefault="00C26D0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967" w:rsidRDefault="00C26D0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D2967" w:rsidRDefault="00C26D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D2967" w:rsidRDefault="008D29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D2967" w:rsidRDefault="00C26D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февраля - 19 февраля 2024 г.</w:t>
                            </w:r>
                          </w:p>
                          <w:p w:rsidR="008D2967" w:rsidRDefault="00C26D0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D2967" w:rsidRDefault="00C26D0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D2967" w:rsidRDefault="00C26D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D2967" w:rsidRDefault="008D29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D2967" w:rsidRDefault="00C26D0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февраля - 19 февраля 2024 г.</w:t>
                      </w:r>
                    </w:p>
                    <w:p w:rsidR="008D2967" w:rsidRDefault="00C26D0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67" w:rsidRDefault="00C26D0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D187C" w:rsidRPr="000D187C" w:rsidRDefault="000D187C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D187C">
        <w:rPr>
          <w:rFonts w:ascii="Times New Roman" w:hAnsi="Times New Roman" w:cs="Times New Roman"/>
          <w:b/>
          <w:sz w:val="32"/>
        </w:rPr>
        <w:t>СМИ</w:t>
      </w:r>
    </w:p>
    <w:p w:rsidR="000D187C" w:rsidRDefault="000D187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заняли первое место в гонках на санях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заняли первое место в гонках на санях 17 февраля в горнолыжном комплексе «Квань» Калуги в пятый раз состоялись гонки на самодельных санях «Сноутаг Квань» В гонках участвовали 18 команд, приехавших из Калуги, Калужской области, Тулы и Мо</w:t>
      </w:r>
      <w:r>
        <w:rPr>
          <w:rFonts w:ascii="Times New Roman" w:hAnsi="Times New Roman" w:cs="Times New Roman"/>
          <w:sz w:val="24"/>
        </w:rPr>
        <w:t xml:space="preserve">сковской области.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заняли первое место в гонках на санях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заняли первое место в гонках на санях Как это было - смотрите в нашем видео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Обновленную экспозицию музейно-выставочного центра Главного управле</w:t>
      </w:r>
      <w:r>
        <w:rPr>
          <w:rFonts w:ascii="Times New Roman" w:hAnsi="Times New Roman" w:cs="Times New Roman"/>
          <w:b/>
          <w:sz w:val="24"/>
        </w:rPr>
        <w:t>ния МЧС России по Калужской области посетили студенты железнодорожного техникума Калуги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Обновленную экспозицию музейно-выставочного центра Главного управления МЧС России по Калужской области посетили студенты железнодорожного техникума Калуги. На примере м</w:t>
      </w:r>
      <w:r>
        <w:rPr>
          <w:rFonts w:ascii="Times New Roman" w:hAnsi="Times New Roman" w:cs="Times New Roman"/>
          <w:sz w:val="24"/>
        </w:rPr>
        <w:t xml:space="preserve">анекенов в форме огнеборцев различных времен, конно-бочечного хода линейной тяги, пожарно-технического вооружения и оборудования экскурсантам рассказали о работе пожарной охраны в прошлом и в наши дни.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МЧС России заняли первое место в гонках на санях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«Калужские спасатели МЧС России доказали, что помимо своих основных обязанностей, они также обладают большим творческим потенциалом. Победа в гонках на санях</w:t>
      </w:r>
      <w:r>
        <w:rPr>
          <w:rFonts w:ascii="Times New Roman" w:hAnsi="Times New Roman" w:cs="Times New Roman"/>
          <w:sz w:val="24"/>
        </w:rPr>
        <w:t xml:space="preserve"> - еще одно заслуженное признание их талантов и мастерства», - делится сотрудник чрезвычайного ведомства.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сгорела баня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сообщила пресс-служба региональ</w:t>
      </w:r>
      <w:r>
        <w:rPr>
          <w:rFonts w:ascii="Times New Roman" w:hAnsi="Times New Roman" w:cs="Times New Roman"/>
          <w:sz w:val="24"/>
        </w:rPr>
        <w:t xml:space="preserve">ного ГУ МЧС, пожар произошел 19 февраля около 05:13 на ул. Школьной с. Буднянский Спас-Деменского района.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ночь на 20 февраля в Калужской области похолодает до </w:t>
      </w:r>
      <w:r>
        <w:rPr>
          <w:rFonts w:ascii="Times New Roman" w:hAnsi="Times New Roman" w:cs="Times New Roman"/>
          <w:b/>
          <w:sz w:val="24"/>
        </w:rPr>
        <w:t>-17°С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20 февраля 2024 года.</w:t>
      </w:r>
      <w:r w:rsidR="000D1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Во вторник в нашей области ожидается переменная облачность, преимущественно без осадков, на дорогах гололедица.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Ферзиковские спасатели – среди лучших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них приняли участие девять команд первого отряда Главного управления МЧС России по Калужской области из Бабынинского, Козельского, Ферзиковского, Тарусского, Мещовского, Сухиничского и Перемышльского местных пожарно-спасательных гарнизонов.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"Ферзиковские вести"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пожарные спустились со склона на санях и потушили пожар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Главного управления МЧС России по Калужской области «Огнеборцы» заняла первое мес</w:t>
      </w:r>
      <w:r>
        <w:rPr>
          <w:rFonts w:ascii="Times New Roman" w:hAnsi="Times New Roman" w:cs="Times New Roman"/>
          <w:sz w:val="24"/>
        </w:rPr>
        <w:t xml:space="preserve">то на Snowtag Kwan, котрый прошел в калужском горнолыжном комплексе «Квань» 17 февраля.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рассказали калужанам, как подготовиться к паводку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по Калужской области в </w:t>
      </w:r>
      <w:r>
        <w:rPr>
          <w:rFonts w:ascii="Times New Roman" w:hAnsi="Times New Roman" w:cs="Times New Roman"/>
          <w:sz w:val="24"/>
        </w:rPr>
        <w:t>своей памятке напоминает, что делать при резком подъеме воды или обнаружении пострадавших при паводке.</w:t>
      </w:r>
      <w:r w:rsidR="000D1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прогнозу МЧС, в 2024 году в паводковой зоне риска могут оказаться Калуга, Обнинск и восемь районов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Людинове сгорела машина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области сообщила, что никто не пострадал.</w:t>
      </w:r>
      <w:r w:rsidR="000D1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ночь на понедельник, 19 февраля, в Людинове произошел пожар. На улице Кропоткина загорелась машина.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Баня сгорела ночью в К</w:t>
      </w:r>
      <w:r>
        <w:rPr>
          <w:rFonts w:ascii="Times New Roman" w:hAnsi="Times New Roman" w:cs="Times New Roman"/>
          <w:b/>
          <w:sz w:val="24"/>
        </w:rPr>
        <w:t>алужской области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пожаре в селе Буднянский Спас-Деменского района сообщили около 5:00 в понедельник, 19 февраля, в ГУ МЧС по Калужской области. Горела баня у частного дома на улице Школьной.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ночью в Людиново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сообщили в ГУ МЧС по Калужской области. Огонь уничтожил моторный отсек легковушки. Причины пожара пока не называются.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загорелся жилой дом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В деревне Дроздово, а именно в СНТ «Союз», загорелся жилой дом. К счастью, в огне никто не постр</w:t>
      </w:r>
      <w:r>
        <w:rPr>
          <w:rFonts w:ascii="Times New Roman" w:hAnsi="Times New Roman" w:cs="Times New Roman"/>
          <w:sz w:val="24"/>
        </w:rPr>
        <w:t xml:space="preserve">адал.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загорелась машина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в огне никто не пострадал. Как сообщили в ГУ МЧС России по Калужской обла</w:t>
      </w:r>
      <w:r>
        <w:rPr>
          <w:rFonts w:ascii="Times New Roman" w:hAnsi="Times New Roman" w:cs="Times New Roman"/>
          <w:sz w:val="24"/>
        </w:rPr>
        <w:t xml:space="preserve">сти, на место прибыли пожарные. Всего с пламенем боролись 8 человек и 2 единицы техники.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Людинове сгорела машина, а в Жуковском районе — </w:t>
      </w:r>
      <w:r>
        <w:rPr>
          <w:rFonts w:ascii="Times New Roman" w:hAnsi="Times New Roman" w:cs="Times New Roman"/>
          <w:b/>
          <w:sz w:val="24"/>
        </w:rPr>
        <w:t>жилой дом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 тем за предыдущую ночь в Калужской области случились три пожара — сгорели жилой и дачный дома, а также машина. ГУ МЧС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сгорела ночью в Людиново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Обошлось без пострадавших, сообщили в ГУ МЧС по Калужской области.</w:t>
      </w:r>
      <w:r w:rsidR="000D1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Огонь уничтожил моторный отсек легковушки.</w:t>
      </w:r>
      <w:r w:rsidR="000D1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Причины пожара пока не называются.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Баня сгорела ночью в Калужской области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пожаре в селе Буднянский Спас-Деменского района сообщили около 5:00 в понедельник, 19 февраля, в ГУ МЧС по Калужск</w:t>
      </w:r>
      <w:r>
        <w:rPr>
          <w:rFonts w:ascii="Times New Roman" w:hAnsi="Times New Roman" w:cs="Times New Roman"/>
          <w:sz w:val="24"/>
        </w:rPr>
        <w:t>ой области.</w:t>
      </w:r>
      <w:r w:rsidR="000D18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Горела баня у частного дома на улице Школьной.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пожарные потушили возгорание в жилом доме в Жуковском районе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 вечером, 18 февраля, в Калужской области произошёл пожар. По информации пресс-службы ГУ МЧС России по региону, горело в СНТ «Союз» деревни Дроздово Жуковского района.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</w:t>
      </w:r>
      <w:r>
        <w:rPr>
          <w:rFonts w:ascii="Times New Roman" w:hAnsi="Times New Roman" w:cs="Times New Roman"/>
          <w:b/>
          <w:sz w:val="24"/>
        </w:rPr>
        <w:t>е на улице Кропоткина вспыхнула иномарка</w:t>
      </w:r>
    </w:p>
    <w:p w:rsidR="008D2967" w:rsidRDefault="00C26D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 результате возгорания никто не пострадал. Силами личного состава и двумя автомобилями спецтехники пожар удалось ликвидировать.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D2967" w:rsidRDefault="008D2967">
      <w:pPr>
        <w:pStyle w:val="aff4"/>
        <w:rPr>
          <w:rFonts w:ascii="Times New Roman" w:hAnsi="Times New Roman" w:cs="Times New Roman"/>
          <w:sz w:val="24"/>
        </w:rPr>
      </w:pPr>
    </w:p>
    <w:p w:rsidR="008D2967" w:rsidRDefault="00C26D01" w:rsidP="000D18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Фестиваль креативных саней проводится в калужской Квани раз в год уже в пятый раз подряд - этот заезд оказался юбилейным.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Тульские новости</w:t>
        </w:r>
      </w:hyperlink>
    </w:p>
    <w:p w:rsidR="008D2967" w:rsidRDefault="008D296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D187C" w:rsidRDefault="000D18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D187C" w:rsidRPr="000D187C" w:rsidRDefault="000D187C" w:rsidP="000D187C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D187C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0D187C" w:rsidRDefault="000D18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34 211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пожаре в селе </w:t>
      </w:r>
      <w:proofErr w:type="spellStart"/>
      <w:r>
        <w:rPr>
          <w:rFonts w:ascii="Times New Roman" w:hAnsi="Times New Roman" w:cs="Times New Roman"/>
          <w:sz w:val="24"/>
        </w:rPr>
        <w:t>Буднянский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сообщили около 5:00 в понедельник, 19 февраля, в ГУ МЧС по Калужской области. Горела баня у частного дома на улице Школьной.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ИД «Калужские губернские ведомости»,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по Калужской области в своей памятке напоминает, что делать при резком подъеме воды или обнаружении пострадавших при паводке. По прогнозу МЧС, в 2024 году в паводковой зоне риска могут оказаться Калуга, Обнинск и восемь районов Калужской области.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proofErr w:type="gramStart"/>
      <w:r>
        <w:rPr>
          <w:rFonts w:ascii="Times New Roman" w:hAnsi="Times New Roman" w:cs="Times New Roman"/>
          <w:b/>
          <w:sz w:val="24"/>
        </w:rPr>
        <w:t>, !Газета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Думиничские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вести, 122 подписчика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Продолжаем разговор о безопасности во время паводка. К "большой воде" можно и нужно подготовиться. Как это сделать, в карточке ГУ МЧС России по Калужской области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ГТРК "Калуга",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стали первыми в скоростном спуске на санях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2 043 подписчика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20 февраля 2024 года. Во вторник в нашей области ожидается переменная облачность, преимущественно без осадков, на дорогах гололедица.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Тондипр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Советского-</w:t>
      </w:r>
      <w:proofErr w:type="spellStart"/>
      <w:r>
        <w:rPr>
          <w:rFonts w:ascii="Times New Roman" w:hAnsi="Times New Roman" w:cs="Times New Roman"/>
          <w:b/>
          <w:sz w:val="24"/>
        </w:rPr>
        <w:t>Ао</w:t>
      </w:r>
      <w:proofErr w:type="spellEnd"/>
      <w:r>
        <w:rPr>
          <w:rFonts w:ascii="Times New Roman" w:hAnsi="Times New Roman" w:cs="Times New Roman"/>
          <w:b/>
          <w:sz w:val="24"/>
        </w:rPr>
        <w:t>-Г-Омска, 3 389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«Калужские спасатели МЧС России доказали, что помимо своих основных обязанностей, они также обладают большим творческим потенциалом. Победа в гонках на санях - еще одно заслуженное признание их талантов и мастерства», - делится сотрудник чрезвычайного ведомства.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"</w:t>
      </w:r>
      <w:proofErr w:type="spellStart"/>
      <w:r>
        <w:rPr>
          <w:rFonts w:ascii="Times New Roman" w:hAnsi="Times New Roman" w:cs="Times New Roman"/>
          <w:b/>
          <w:sz w:val="24"/>
        </w:rPr>
        <w:t>Ферзиковские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вести",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них приняли участие девять команд первого отряда Главного управления МЧС России по Калужской области из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, Козельского, Ферзиковского, Тарусского, </w:t>
      </w:r>
      <w:proofErr w:type="spellStart"/>
      <w:r>
        <w:rPr>
          <w:rFonts w:ascii="Times New Roman" w:hAnsi="Times New Roman" w:cs="Times New Roman"/>
          <w:sz w:val="24"/>
        </w:rPr>
        <w:t>Мещовского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</w:rPr>
        <w:t xml:space="preserve"> и Перемышльского местных пожарно-спасательных гарнизонов. 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БЕЗ ЦЕНЗУРЫ, 13 948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на улице Пролетарской. Водитель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 Рио» сбил человека на пешеходном переходе.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Огнезащитная обработка </w:t>
      </w:r>
      <w:proofErr w:type="spellStart"/>
      <w:r>
        <w:rPr>
          <w:rFonts w:ascii="Times New Roman" w:hAnsi="Times New Roman" w:cs="Times New Roman"/>
          <w:b/>
          <w:sz w:val="24"/>
        </w:rPr>
        <w:t>Омния</w:t>
      </w:r>
      <w:proofErr w:type="spellEnd"/>
      <w:r>
        <w:rPr>
          <w:rFonts w:ascii="Times New Roman" w:hAnsi="Times New Roman" w:cs="Times New Roman"/>
          <w:b/>
          <w:sz w:val="24"/>
        </w:rPr>
        <w:t>, 6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- ваша ответственность! При возгорании электроприбора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Новости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Калуги, 5 140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МЧС по Калужской области «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» заняла первое место на </w:t>
      </w:r>
      <w:proofErr w:type="spellStart"/>
      <w:r>
        <w:rPr>
          <w:rFonts w:ascii="Times New Roman" w:hAnsi="Times New Roman" w:cs="Times New Roman"/>
          <w:sz w:val="24"/>
        </w:rPr>
        <w:t>Snowtag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Kwan</w:t>
      </w:r>
      <w:proofErr w:type="spellEnd"/>
      <w:r>
        <w:rPr>
          <w:rFonts w:ascii="Times New Roman" w:hAnsi="Times New Roman" w:cs="Times New Roman"/>
          <w:sz w:val="24"/>
        </w:rPr>
        <w:t xml:space="preserve">. Для заезда они сконструировали сани-пожарную машину. Благополучно спустившись на ней со склона, пожарные с помощью брандспойта потушили небольшой домик, ими же и подожженный.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сельского поселения село </w:t>
      </w:r>
      <w:proofErr w:type="spellStart"/>
      <w:r>
        <w:rPr>
          <w:rFonts w:ascii="Times New Roman" w:hAnsi="Times New Roman" w:cs="Times New Roman"/>
          <w:b/>
          <w:sz w:val="24"/>
        </w:rPr>
        <w:t>Истье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9 человек, 3 единицы техники. Уважаемые жители! 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"Козельск",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предупреждает. Приближается время весеннего ледохода и половодья. В этот период родителям необходимо усилить контроль за детьми и обеспечить их безопасность.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Козельск,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предупреждает 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Olga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Levchenko</w:t>
      </w:r>
      <w:proofErr w:type="spellEnd"/>
      <w:r>
        <w:rPr>
          <w:rFonts w:ascii="Times New Roman" w:hAnsi="Times New Roman" w:cs="Times New Roman"/>
          <w:b/>
          <w:sz w:val="24"/>
        </w:rPr>
        <w:t>, 86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получили главный приз в гонках на санях Команда специалистов МЧС «</w:t>
      </w:r>
      <w:proofErr w:type="spellStart"/>
      <w:r>
        <w:rPr>
          <w:rFonts w:ascii="Times New Roman" w:hAnsi="Times New Roman" w:cs="Times New Roman"/>
          <w:sz w:val="24"/>
        </w:rPr>
        <w:t>Огнеборец</w:t>
      </w:r>
      <w:proofErr w:type="spellEnd"/>
      <w:r>
        <w:rPr>
          <w:rFonts w:ascii="Times New Roman" w:hAnsi="Times New Roman" w:cs="Times New Roman"/>
          <w:sz w:val="24"/>
        </w:rPr>
        <w:t xml:space="preserve">» одержала победу в гонках на санях. Они выбрали образ своих предшественников из 19-го века и использовали пожарные сани.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пожаре в селе </w:t>
      </w:r>
      <w:proofErr w:type="spellStart"/>
      <w:r>
        <w:rPr>
          <w:rFonts w:ascii="Times New Roman" w:hAnsi="Times New Roman" w:cs="Times New Roman"/>
          <w:sz w:val="24"/>
        </w:rPr>
        <w:t>Буднянский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сообщили около 5:00 в понедельник, 19 февраля, в ГУ МЧС по Калужской области. Горела баня у частного дома на улице Школьной.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54 631 подписчик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пострадавших, сообщили в ГУ МЧС по Калужской области. Огонь уничтожил моторный отсек легковушки. Причины пожара пока не называются.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185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Калужской области загорелся жилой дом nikatv.ru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БЕЗ ЦЕНЗУРЫ, 13 948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Сухиничи произошел пожар.  Авто сгорело на улице Автозаводской. 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Жуковский вестник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</w:t>
      </w:r>
      <w:proofErr w:type="gramStart"/>
      <w:r>
        <w:rPr>
          <w:rFonts w:ascii="Times New Roman" w:hAnsi="Times New Roman" w:cs="Times New Roman"/>
          <w:b/>
          <w:sz w:val="24"/>
        </w:rPr>
        <w:t>Калуга!,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Калужским пожарным передали новые автомобили 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Говорит Людиново, 7 340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8 человек, 2 единицы техники.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Новости Регионов Росси. Все регионы. #Новости, #Регионы, #Москва, 836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заняли первое место в гонках на санях Команда калужских специалистов МЧС «</w:t>
      </w:r>
      <w:proofErr w:type="spellStart"/>
      <w:r>
        <w:rPr>
          <w:rFonts w:ascii="Times New Roman" w:hAnsi="Times New Roman" w:cs="Times New Roman"/>
          <w:sz w:val="24"/>
        </w:rPr>
        <w:t>Огнеборец</w:t>
      </w:r>
      <w:proofErr w:type="spellEnd"/>
      <w:r>
        <w:rPr>
          <w:rFonts w:ascii="Times New Roman" w:hAnsi="Times New Roman" w:cs="Times New Roman"/>
          <w:sz w:val="24"/>
        </w:rPr>
        <w:t xml:space="preserve">» выиграла гонки на санях. Об этом ведомство сообщило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Прогулки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 Обнинску, 2 150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возгорание в жилом доме в Жуковском районе. Вчера вечером, 18 февраля, в Калужской области произошёл пожар.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Роман Ярошенко, 197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«Калужские спасатели МЧС России доказали, что помимо своих основных обязанностей, они также обладают большим творческим потенциалом. Победа в гонках на санях - еще одно заслуженное признание их талантов и мастерства», - делится сотрудник чрезвычайного ведомства. 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67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возгорание в жилом доме в Жуковском районе </w:t>
      </w:r>
      <w:proofErr w:type="gramStart"/>
      <w:r>
        <w:rPr>
          <w:rFonts w:ascii="Times New Roman" w:hAnsi="Times New Roman" w:cs="Times New Roman"/>
          <w:sz w:val="24"/>
        </w:rPr>
        <w:t>Подробнее</w:t>
      </w:r>
      <w:proofErr w:type="gramEnd"/>
      <w:r>
        <w:rPr>
          <w:rFonts w:ascii="Times New Roman" w:hAnsi="Times New Roman" w:cs="Times New Roman"/>
          <w:sz w:val="24"/>
        </w:rPr>
        <w:t xml:space="preserve">: kaluga-news.net Вчера вечером, 18 февраля, в Калужской области произошёл пожар. По информации пресс-службы ГУ МЧС России по региону, горело в СНТ «Союз» деревни </w:t>
      </w:r>
      <w:proofErr w:type="spellStart"/>
      <w:r>
        <w:rPr>
          <w:rFonts w:ascii="Times New Roman" w:hAnsi="Times New Roman" w:cs="Times New Roman"/>
          <w:sz w:val="24"/>
        </w:rPr>
        <w:t>Дроздово</w:t>
      </w:r>
      <w:proofErr w:type="spellEnd"/>
      <w:r>
        <w:rPr>
          <w:rFonts w:ascii="Times New Roman" w:hAnsi="Times New Roman" w:cs="Times New Roman"/>
          <w:sz w:val="24"/>
        </w:rPr>
        <w:t xml:space="preserve"> Жуковского района.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возгорание в жилом доме в Жуковском районе ...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62 010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возгорание в жилом доме в Жуковском районе. Горело в СНТ «Союз» деревни </w:t>
      </w:r>
      <w:proofErr w:type="spellStart"/>
      <w:r>
        <w:rPr>
          <w:rFonts w:ascii="Times New Roman" w:hAnsi="Times New Roman" w:cs="Times New Roman"/>
          <w:sz w:val="24"/>
        </w:rPr>
        <w:t>Дроздово</w:t>
      </w:r>
      <w:proofErr w:type="spellEnd"/>
      <w:r>
        <w:rPr>
          <w:rFonts w:ascii="Times New Roman" w:hAnsi="Times New Roman" w:cs="Times New Roman"/>
          <w:sz w:val="24"/>
        </w:rPr>
        <w:t xml:space="preserve">. К ликвидации возгорания привлекали 9 человек и 3 единицы техники.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возгорание в жилом доме в Жуковском районе kaluganews.ru Горело в СНТ "Союз" деревни </w:t>
      </w:r>
      <w:proofErr w:type="spellStart"/>
      <w:r>
        <w:rPr>
          <w:rFonts w:ascii="Times New Roman" w:hAnsi="Times New Roman" w:cs="Times New Roman"/>
          <w:sz w:val="24"/>
        </w:rPr>
        <w:t>Дроздово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5 400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возгорание в жилом доме в Жуковском районе. Горело в СНТ «Союз» деревни </w:t>
      </w:r>
      <w:proofErr w:type="spellStart"/>
      <w:r>
        <w:rPr>
          <w:rFonts w:ascii="Times New Roman" w:hAnsi="Times New Roman" w:cs="Times New Roman"/>
          <w:sz w:val="24"/>
        </w:rPr>
        <w:t>Дроздово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07773" w:rsidRDefault="00807773" w:rsidP="00807773">
      <w:pPr>
        <w:pStyle w:val="aff4"/>
        <w:rPr>
          <w:rFonts w:ascii="Times New Roman" w:hAnsi="Times New Roman" w:cs="Times New Roman"/>
          <w:sz w:val="24"/>
        </w:rPr>
      </w:pPr>
    </w:p>
    <w:p w:rsidR="00807773" w:rsidRDefault="00807773" w:rsidP="0080777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lydinovoru</w:t>
      </w:r>
      <w:proofErr w:type="spellEnd"/>
      <w:r>
        <w:rPr>
          <w:rFonts w:ascii="Times New Roman" w:hAnsi="Times New Roman" w:cs="Times New Roman"/>
          <w:b/>
          <w:sz w:val="24"/>
        </w:rPr>
        <w:t>, 215 подписчиков</w:t>
      </w:r>
    </w:p>
    <w:p w:rsidR="00807773" w:rsidRDefault="00807773" w:rsidP="0080777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 результате возгорания никто не пострадал. Силами личного состава и двумя автомобилями спецтехники пожар удалось ликвидировать.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D187C" w:rsidRDefault="000D187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0D187C">
      <w:headerReference w:type="default" r:id="rId59"/>
      <w:footerReference w:type="even" r:id="rId60"/>
      <w:footerReference w:type="default" r:id="rId61"/>
      <w:headerReference w:type="first" r:id="rId6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01" w:rsidRDefault="00C26D01">
      <w:r>
        <w:separator/>
      </w:r>
    </w:p>
  </w:endnote>
  <w:endnote w:type="continuationSeparator" w:id="0">
    <w:p w:rsidR="00C26D01" w:rsidRDefault="00C2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67" w:rsidRDefault="00C26D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2967" w:rsidRDefault="008D296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D2967" w:rsidRDefault="00C26D0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77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01" w:rsidRDefault="00C26D01">
      <w:r>
        <w:separator/>
      </w:r>
    </w:p>
  </w:footnote>
  <w:footnote w:type="continuationSeparator" w:id="0">
    <w:p w:rsidR="00C26D01" w:rsidRDefault="00C2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67" w:rsidRDefault="00C26D0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67" w:rsidRDefault="008D2967">
    <w:pPr>
      <w:pStyle w:val="ae"/>
      <w:rPr>
        <w:color w:val="FFFFFF"/>
        <w:sz w:val="20"/>
        <w:szCs w:val="20"/>
      </w:rPr>
    </w:pPr>
  </w:p>
  <w:p w:rsidR="008D2967" w:rsidRDefault="008D29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67"/>
    <w:rsid w:val="000D187C"/>
    <w:rsid w:val="00807773"/>
    <w:rsid w:val="008D2967"/>
    <w:rsid w:val="00C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CB612"/>
  <w15:docId w15:val="{32611EDA-C0D0-46C1-9331-852DA3C8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society/2024/02/19/156774.html" TargetMode="External"/><Relationship Id="rId18" Type="http://schemas.openxmlformats.org/officeDocument/2006/relationships/hyperlink" Target="https://kgvinfo.ru/novosti/obshchestvo/nochyu-v-lyudinove-sgorela-mashina/" TargetMode="External"/><Relationship Id="rId26" Type="http://schemas.openxmlformats.org/officeDocument/2006/relationships/hyperlink" Target="https://kaluganews.ru/fn_1453849.html" TargetMode="External"/><Relationship Id="rId39" Type="http://schemas.openxmlformats.org/officeDocument/2006/relationships/hyperlink" Target="https://vk.com/wall-216822182_270" TargetMode="External"/><Relationship Id="rId21" Type="http://schemas.openxmlformats.org/officeDocument/2006/relationships/hyperlink" Target="https://nikatv.ru/news/short/vderevne-kaluzhskoy-oblasti-zagorelsya-zhiloy-dom" TargetMode="External"/><Relationship Id="rId34" Type="http://schemas.openxmlformats.org/officeDocument/2006/relationships/hyperlink" Target="https://vk.com/wall358914191_5224" TargetMode="External"/><Relationship Id="rId42" Type="http://schemas.openxmlformats.org/officeDocument/2006/relationships/hyperlink" Target="https://vk.com/wall377702985_14435" TargetMode="External"/><Relationship Id="rId47" Type="http://schemas.openxmlformats.org/officeDocument/2006/relationships/hyperlink" Target="https://t.me/gukovest/10228?single" TargetMode="External"/><Relationship Id="rId50" Type="http://schemas.openxmlformats.org/officeDocument/2006/relationships/hyperlink" Target="https://t.me/russiayeaterday/29663" TargetMode="External"/><Relationship Id="rId55" Type="http://schemas.openxmlformats.org/officeDocument/2006/relationships/hyperlink" Target="https://vk.com/wall-102468629_327783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24.tv/news/056058" TargetMode="External"/><Relationship Id="rId29" Type="http://schemas.openxmlformats.org/officeDocument/2006/relationships/hyperlink" Target="https://vk.com/wall-93925359_95250" TargetMode="External"/><Relationship Id="rId11" Type="http://schemas.openxmlformats.org/officeDocument/2006/relationships/hyperlink" Target="https://kremenki-inform.ru/?action=view&amp;id=8557&amp;module=news" TargetMode="External"/><Relationship Id="rId24" Type="http://schemas.openxmlformats.org/officeDocument/2006/relationships/hyperlink" Target="https://kp40.ru/news/incidents/109888/" TargetMode="External"/><Relationship Id="rId32" Type="http://schemas.openxmlformats.org/officeDocument/2006/relationships/hyperlink" Target="https://vk.com/wall-45625927_69524" TargetMode="External"/><Relationship Id="rId37" Type="http://schemas.openxmlformats.org/officeDocument/2006/relationships/hyperlink" Target="https://dzen.ru/a/ZdMoNLWdeVBykdmi" TargetMode="External"/><Relationship Id="rId40" Type="http://schemas.openxmlformats.org/officeDocument/2006/relationships/hyperlink" Target="https://vk.com/wall-192695478_23074" TargetMode="External"/><Relationship Id="rId45" Type="http://schemas.openxmlformats.org/officeDocument/2006/relationships/hyperlink" Target="https://vk.com/wall-187383359_42165" TargetMode="External"/><Relationship Id="rId53" Type="http://schemas.openxmlformats.org/officeDocument/2006/relationships/hyperlink" Target="https://vk.com/wall-175695561_9068" TargetMode="External"/><Relationship Id="rId58" Type="http://schemas.openxmlformats.org/officeDocument/2006/relationships/hyperlink" Target="https://t.me/lydinovoru/1224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kaluga-news.net/incident/2024/02/19/156701.html" TargetMode="External"/><Relationship Id="rId14" Type="http://schemas.openxmlformats.org/officeDocument/2006/relationships/hyperlink" Target="https://pressa40.ru/v-noch-na-20-fevralya-v-kaluzhskoy-oblasti-poholodaet-do-17-s/" TargetMode="External"/><Relationship Id="rId22" Type="http://schemas.openxmlformats.org/officeDocument/2006/relationships/hyperlink" Target="https://nikatv.ru/news/short/v-kaluzhskoy-oblasti-nochyu-zagorelas-mashina" TargetMode="External"/><Relationship Id="rId27" Type="http://schemas.openxmlformats.org/officeDocument/2006/relationships/hyperlink" Target="https://ru24.net/kaluga/372027690/" TargetMode="External"/><Relationship Id="rId30" Type="http://schemas.openxmlformats.org/officeDocument/2006/relationships/hyperlink" Target="https://vk.com/wall-161718236_40148" TargetMode="External"/><Relationship Id="rId35" Type="http://schemas.openxmlformats.org/officeDocument/2006/relationships/hyperlink" Target="https://vk.com/wall-202053337_4971" TargetMode="External"/><Relationship Id="rId43" Type="http://schemas.openxmlformats.org/officeDocument/2006/relationships/hyperlink" Target="https://t.me/admkaluga/746" TargetMode="External"/><Relationship Id="rId48" Type="http://schemas.openxmlformats.org/officeDocument/2006/relationships/hyperlink" Target="https://ok.ru/group/70000001300216/topic/156550248678904" TargetMode="External"/><Relationship Id="rId56" Type="http://schemas.openxmlformats.org/officeDocument/2006/relationships/hyperlink" Target="https://ok.ru/group/53667785998577/topic/157591422172145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progulkipoobninsku/35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emenki-inform.ru/?action=view&amp;id=8556&amp;module=news" TargetMode="External"/><Relationship Id="rId17" Type="http://schemas.openxmlformats.org/officeDocument/2006/relationships/hyperlink" Target="https://kgvinfo.ru/novosti/obshchestvo/spasateli-rasskazali-kaluzhanam-kak-podgotovitsya-k-pavodku-/" TargetMode="External"/><Relationship Id="rId25" Type="http://schemas.openxmlformats.org/officeDocument/2006/relationships/hyperlink" Target="https://kp40.ru/news/incidents/109889/" TargetMode="External"/><Relationship Id="rId33" Type="http://schemas.openxmlformats.org/officeDocument/2006/relationships/hyperlink" Target="https://vk.com/wall-145771240_37042" TargetMode="External"/><Relationship Id="rId38" Type="http://schemas.openxmlformats.org/officeDocument/2006/relationships/hyperlink" Target="https://t.me/kaluga24tv/45850?single" TargetMode="External"/><Relationship Id="rId46" Type="http://schemas.openxmlformats.org/officeDocument/2006/relationships/hyperlink" Target="https://vk.com/wall-169643678_33070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kaluga-news.net/incident/2024/02/19/156700.html" TargetMode="External"/><Relationship Id="rId41" Type="http://schemas.openxmlformats.org/officeDocument/2006/relationships/hyperlink" Target="https://ok.ru/group/70000001417513/topic/157243266583849" TargetMode="External"/><Relationship Id="rId54" Type="http://schemas.openxmlformats.org/officeDocument/2006/relationships/hyperlink" Target="https://ok.ru/group/54782182948955/topic/156202037785435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erzvesti.ru/glavnaya/ferzikovskie-spasateli-sredi-luchshih/" TargetMode="External"/><Relationship Id="rId23" Type="http://schemas.openxmlformats.org/officeDocument/2006/relationships/hyperlink" Target="https://znamkaluga.ru/2024/02/19/v-lyudinove-sgorela-mashina-a-v-zhukovskom-rajone-zhiloj-dom/" TargetMode="External"/><Relationship Id="rId28" Type="http://schemas.openxmlformats.org/officeDocument/2006/relationships/hyperlink" Target="https://newstula.ru/fn_1453789.html" TargetMode="External"/><Relationship Id="rId36" Type="http://schemas.openxmlformats.org/officeDocument/2006/relationships/hyperlink" Target="https://vk.com/wall-169643678_33076" TargetMode="External"/><Relationship Id="rId49" Type="http://schemas.openxmlformats.org/officeDocument/2006/relationships/hyperlink" Target="https://vk.com/wall-129913474_34013" TargetMode="External"/><Relationship Id="rId57" Type="http://schemas.openxmlformats.org/officeDocument/2006/relationships/hyperlink" Target="https://t.me/kaluganews/52845" TargetMode="External"/><Relationship Id="rId10" Type="http://schemas.openxmlformats.org/officeDocument/2006/relationships/hyperlink" Target="https://kremenki-inform.ru/?action=view&amp;id=8558&amp;module=news" TargetMode="External"/><Relationship Id="rId31" Type="http://schemas.openxmlformats.org/officeDocument/2006/relationships/hyperlink" Target="https://t.me/duminichivesty/517" TargetMode="External"/><Relationship Id="rId44" Type="http://schemas.openxmlformats.org/officeDocument/2006/relationships/hyperlink" Target="https://vk.com/wall-78053332_656982" TargetMode="External"/><Relationship Id="rId52" Type="http://schemas.openxmlformats.org/officeDocument/2006/relationships/hyperlink" Target="https://vk.com/wall209897472_256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emenki-inform.ru/?action=view&amp;id=8559&amp;module=new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5E8D-C12D-460A-8372-827BD731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2299</Words>
  <Characters>13108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2024-02-19T19:02:00Z</dcterms:created>
  <dcterms:modified xsi:type="dcterms:W3CDTF">2024-02-19T19:20:00Z</dcterms:modified>
</cp:coreProperties>
</file>