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12" w:rsidRDefault="003532D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012" w:rsidRDefault="003532D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37012" w:rsidRDefault="003532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37012" w:rsidRDefault="0063701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37012" w:rsidRDefault="003532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февраля - 18 февраля 2024 г.</w:t>
                            </w:r>
                          </w:p>
                          <w:p w:rsidR="00637012" w:rsidRDefault="003532D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37012" w:rsidRDefault="003532D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37012" w:rsidRDefault="003532D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37012" w:rsidRDefault="0063701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37012" w:rsidRDefault="003532D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февраля - 18 февраля 2024 г.</w:t>
                      </w:r>
                    </w:p>
                    <w:p w:rsidR="00637012" w:rsidRDefault="003532D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012" w:rsidRDefault="003532D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37012" w:rsidRDefault="003532D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37012" w:rsidRDefault="003532D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7012" w:rsidRDefault="003532D8">
      <w:pPr>
        <w:pStyle w:val="Base"/>
      </w:pPr>
      <w:r>
        <w:fldChar w:fldCharType="end"/>
      </w:r>
    </w:p>
    <w:p w:rsidR="00637012" w:rsidRDefault="003532D8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18 февраля 2024</w:t>
      </w: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Мина «выросла» на дереве в калужском лесу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фотографии, опубликованной пресс-службой ГУ МЧС по Калужской области, "эхо войны" буквально вросло в развилку дерева. Смертоносный "подарок" из прошлого был обезврежен.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Сухиничах огонь уничтожил автомобиль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Машина сгорела дотла. О причинах возгорания предстоит установить инспектору Госпожнадзора. На месте ЧП работали пожарно-спасательные подразделения</w:t>
      </w:r>
      <w:r>
        <w:rPr>
          <w:rFonts w:ascii="Times New Roman" w:hAnsi="Times New Roman" w:cs="Times New Roman"/>
          <w:sz w:val="24"/>
        </w:rPr>
        <w:t xml:space="preserve"> федеральной противопожарной службы МЧС России по Калужской области.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«Ваз» столкнулся с фурой на трассе в Калужской области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</w:t>
      </w:r>
      <w:r>
        <w:rPr>
          <w:rFonts w:ascii="Times New Roman" w:hAnsi="Times New Roman" w:cs="Times New Roman"/>
          <w:sz w:val="24"/>
        </w:rPr>
        <w:t xml:space="preserve">ства происшествия устанавливаются.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Калужской области загорелся дачный дом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 В деревне Каверино, а именно в СНТ «Газовик», загорелся дачный дом</w:t>
      </w:r>
      <w:r>
        <w:rPr>
          <w:rFonts w:ascii="Times New Roman" w:hAnsi="Times New Roman" w:cs="Times New Roman"/>
          <w:sz w:val="24"/>
        </w:rPr>
        <w:t xml:space="preserve">. К счастью, в огне никто не пострадал.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погиб в ДТП с фурой на калужской трассе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Водитель фуры получил травмы. Обстоятельства</w:t>
      </w:r>
      <w:r>
        <w:rPr>
          <w:rFonts w:ascii="Times New Roman" w:hAnsi="Times New Roman" w:cs="Times New Roman"/>
          <w:sz w:val="24"/>
        </w:rPr>
        <w:t xml:space="preserve"> трагедии выясняются. Фото: пресс-служба ГУ МЧС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аварии на трассе М-3 один водитель погиб, а второй пострадал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водитель "ВАЗ 2107" от полученных травм скончался. Водитель автомобиля "DAF"получил травмы. Фото: ГУ МЧС России по Калужской области, 40.mchs.gov.ru В данный момент устанавливаются обстоятельства произошедшего.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Обновленный музейно-выставочный центр встречает студентов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Обновленную экспозицию музейно-выставочного центра Главного управления МЧС России по Кал</w:t>
      </w:r>
      <w:r>
        <w:rPr>
          <w:rFonts w:ascii="Times New Roman" w:hAnsi="Times New Roman" w:cs="Times New Roman"/>
          <w:sz w:val="24"/>
        </w:rPr>
        <w:t>ужской области посетили студенты железнодорожного техникума Калуги.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примере манекенов в форме огнеборцев различных времен, конно-бочечного хода линейной тяги, пожарно-технического вооружения и оборудования экскурсантам рассказали о работе пожарной охран</w:t>
      </w:r>
      <w:r>
        <w:rPr>
          <w:rFonts w:ascii="Times New Roman" w:hAnsi="Times New Roman" w:cs="Times New Roman"/>
          <w:sz w:val="24"/>
        </w:rPr>
        <w:t xml:space="preserve">ы в прошлом и в наши дни.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из Калуги приняли участие в танцевальном челлендже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Смотреть видео Спасатели Калуги продемонстрировали отличную спортивную форму. По в</w:t>
      </w:r>
      <w:r>
        <w:rPr>
          <w:rFonts w:ascii="Times New Roman" w:hAnsi="Times New Roman" w:cs="Times New Roman"/>
          <w:sz w:val="24"/>
        </w:rPr>
        <w:t xml:space="preserve">сей стране сотрудники МЧС участвуют в необычном челлендже. Нужно отжаться, поднять руки и снова отжаться под ритмичную музыку, не забывая при этом менять расположение ног.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</w:t>
      </w:r>
      <w:r>
        <w:rPr>
          <w:rFonts w:ascii="Times New Roman" w:hAnsi="Times New Roman" w:cs="Times New Roman"/>
          <w:b/>
          <w:sz w:val="24"/>
        </w:rPr>
        <w:t xml:space="preserve"> одну ночь в Калужской области произошло три пожара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стало известно, что в 3:36 в Боровском районе сгорел дотла дачный дом. Пожар тушили восемь спасателей с привлечением двух машин техники. ГУ МЧС России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МЧС России заняли первое место в гонке на санях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«Калужские спасатели МЧС России доказали, что помимо своих основных обязанностей, они также о</w:t>
      </w:r>
      <w:r>
        <w:rPr>
          <w:rFonts w:ascii="Times New Roman" w:hAnsi="Times New Roman" w:cs="Times New Roman"/>
          <w:sz w:val="24"/>
        </w:rPr>
        <w:t xml:space="preserve">бладают большим творческим потенциалом. Победа в гонках на санях — еще одно заслуженное признание их талантов и мастерства», — делится сотрудник чрезвычайного ведомства.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Бриф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сл</w:t>
      </w:r>
      <w:r>
        <w:rPr>
          <w:rFonts w:ascii="Times New Roman" w:hAnsi="Times New Roman" w:cs="Times New Roman"/>
          <w:b/>
          <w:sz w:val="24"/>
        </w:rPr>
        <w:t>учился пожар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охватил частный дом, об этом сообщило ГУ МЧС по Калужской области. К счастью, пострадавших нет. На место происшествия был направлен инспектор ГПН.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</w:t>
      </w:r>
      <w:r>
        <w:rPr>
          <w:rFonts w:ascii="Times New Roman" w:hAnsi="Times New Roman" w:cs="Times New Roman"/>
          <w:b/>
          <w:sz w:val="24"/>
        </w:rPr>
        <w:t>ти сгорел автомобиль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Автозаводской загорелась машина.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Пламя тушили 4 человека и 1 единица техники.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случился пожар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около четырех часов утра в деревне Каверино, СНТ «Газовик».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охватил частный дом, об этом сообщило ГУ МЧС по Калужской области.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машина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происшествия никто не пострадал.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тушили 4 человека и 1 единица техники.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Анастасия </w:t>
      </w:r>
      <w:r>
        <w:rPr>
          <w:rFonts w:ascii="Times New Roman" w:hAnsi="Times New Roman" w:cs="Times New Roman"/>
          <w:sz w:val="24"/>
        </w:rPr>
        <w:t xml:space="preserve">Каторгина , Фото: ГУ МЧС по Калужской области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заняли первое место в гонках на санях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областном центре гонки на само</w:t>
      </w:r>
      <w:r>
        <w:rPr>
          <w:rFonts w:ascii="Times New Roman" w:hAnsi="Times New Roman" w:cs="Times New Roman"/>
          <w:sz w:val="24"/>
        </w:rPr>
        <w:t xml:space="preserve">дельных санях прошли в пятый раз. В соревнованиях участвовали 18 команд из Калужской области, Подмосковья и Тулы. ГУ МЧС России по Калужской области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Калужской области вспыхнул автомобиль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счастью, в огне никто не пострадал. Как сообщили в ГУ МЧС России по Калужской области, на место прибыли пожарные. Всего с пламенем боролись 4 человека и 1 единица техники.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ТОП самых ярких событий ЦФО: капибара любви, по улице на коньках, с горы - в коробке от пельменей и гость - зубр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пожарные составил</w:t>
      </w:r>
      <w:r>
        <w:rPr>
          <w:rFonts w:ascii="Times New Roman" w:hAnsi="Times New Roman" w:cs="Times New Roman"/>
          <w:sz w:val="24"/>
        </w:rPr>
        <w:t xml:space="preserve">и команду "Огнеборцы", а "Пельмэны" скатились с горы в гигантской "коробке из-под пельменей". Фестиваль креативных саней проводится в калужской Квани раз в год уже в пятый раз подряд - этот заезд оказался юбилейным.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Новости Брянска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февраля в Калужской области вновь похолодает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19 февраля 2024 года.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первый рабочий день недели в нашей облас</w:t>
      </w:r>
      <w:r>
        <w:rPr>
          <w:rFonts w:ascii="Times New Roman" w:hAnsi="Times New Roman" w:cs="Times New Roman"/>
          <w:sz w:val="24"/>
        </w:rPr>
        <w:t xml:space="preserve">ти будет облачно с прояснениями, преимущественно без осадков, на дорогах гололедица.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заняли первое место в гонках на санях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«Калужские сп</w:t>
      </w:r>
      <w:r>
        <w:rPr>
          <w:rFonts w:ascii="Times New Roman" w:hAnsi="Times New Roman" w:cs="Times New Roman"/>
          <w:sz w:val="24"/>
        </w:rPr>
        <w:t xml:space="preserve">асатели МЧС России доказали, что помимо своих основных обязанностей, они также обладают большим творческим потенциалом. Победа в гонках на санях – еще одно заслуженное признание их талантов и мастерства», – делится сотрудник чрезвычайного ведомства.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МТРК "МИР 24"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3532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Людинове пожарные потушили загоревшуюся баню</w:t>
      </w:r>
    </w:p>
    <w:p w:rsidR="00637012" w:rsidRDefault="003532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 человек личного состава и два автомобиля спецтехники Пожарно-спасательной части №4 прив</w:t>
      </w:r>
      <w:r>
        <w:rPr>
          <w:rFonts w:ascii="Times New Roman" w:hAnsi="Times New Roman" w:cs="Times New Roman"/>
          <w:sz w:val="24"/>
        </w:rPr>
        <w:t xml:space="preserve">лекалось к ликвидации пожара, сообщила пресс-служба ГУ МЧС России по Калужской области. Сообщение В Людинове пожарные потушили загоревшуюся баню появились сначала на Новости Людиново.ру | Новости города.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637012" w:rsidRDefault="00637012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18 февраля 2024</w:t>
      </w: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Инцидент SHOT Краснодар,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По-видимому, дерево случайно подняло боеприпас из земли, и со временем он врос в ствол, став частью дерева. Спасатели из Главного управления МЧС России по Калужской области успешно обезвредили найденный боеприпас.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🚒🏆Калужские спасатели заняли первое место в гонках на санях ...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67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Судя по фотографии, опубликованной пресс-службой ГУ МЧС по Калужской области, "эхо войны" буквально вросло в развилку дерева.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Смертоносный "подарок" из прошлого был обезврежен.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Сухиничах Калужской области поздней ночью, 18 февраля произошел пожар. Огонь уничтожил автомобиль, говорится в сообщении регионального МЧС.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Поздней ночью в субботу, 17 февраля на 273 км федеральной автотрассы М-3 «Украина» произошло ДТП. Столкнулись автомобиль «Ваз-21074» и фура DAF, сообщается региональным МЧС.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за одну ночь воскресенья, 18 февраля сгорели два дома. Здания уничтожены огнем полностью, сообщается региональным МЧС.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185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деревне Калужской области загорелся дачный дом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Кстати, Калуга, 786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пожарные составили команду «Огнеборцы», а «Пельмэны» скатились с горы в гигантской «коробке из-под пельменей».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Фестиваль креативных саней проводится в калужской Квани раз в год уже в 5-й раз подряд — этот заезд оказался юбилейным.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МЧС России, 268 485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«Калужские спасатели МЧС России доказали, что помимо своих основных обязанностей, они также обладают большим творческим потенциалом. Победа в гонках на санях - еще одно заслуженное признание их талантов и мастерства», - делится сотрудник чрезвычайного ведомства. 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Правительство Калужской области, 76 304 подписчика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ответили на танцевально-спортивный вызов, который недавно запустили сотрудники МЧС Пермского края. Сделано достойно, обязательно поставьте им лайк!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#Калужскаяобласть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ГТРК "Калуга", 695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из Калуги приняли участие в танцевальном челлендже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Калуги продемонстрировали отличную спортивную форму. По всей стране сотрудники МЧС участвуют в необычном челлендже. 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LIFE, 465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4 человека, 1 единица техники. 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Обнинск.Name, 43 921 подписчик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противопожарной службы МЧС России по Калужской области. Всего к ликвидации огня привлекалось 10 человек и 2 единицы техники. На место направлен инспектор ГПН, которому предстоит выяснить причину случившегося. 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два часа ночи спасателей вызвали на пожар в Сухиничах, где на Заводской вспыхнул автомобиль, а в 3.36 в Боровске дотла сгорел дачный дом. К счастью, огонь не унес с собой ни одной жизни.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kpkaluga, 70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охватил частный дом, об этом сообщило ГУ МЧС по Калужской области.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пострадавших нет.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был направлен инспектор ГПН.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🚒⭐Обновленную экспозицию музейно-выставочного центра Главного управления МЧС России по Калужской области посетили студенты железнодорожного техникума Калуги.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🚒⭐️Обновленную экспозицию музейно-выставочного центра Главного управления МЧС России по Калужской области посетили студенты железнодорожного техникума Калуги.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👉На примере манекенов в форме огнеборцев различных времен, конно-бочечного хода линейной тяги, пожарно-технического вооружения и оборудования экскурсантам рассказали о работе пожарной охраны в прошлом и в наши дни. 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TODAY, 14 149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Первые выражают благодарность Родительскому совету Первых за такую возможность познакомиться с профессией пожарного!  Спасибо ГУ МЧС России по Калужской области  МЧС России по Калужской области ! 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заняли первое место в гонках на санях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Команда калужских специалистов МЧС «Огнеборец» выиграли гонки на санях. Об этом ведомство сообщило в соцсетях.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МИР 24 | Первый Евразийский, 14 100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🛷1️⃣ Калужские спасатели заняли первое место в гонках на самодельных санях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Ежегодное мероприятие проводится в Калуге уже в 5 раз. В соревнованиях участвовали 18 команд из Калуги, Калужской области, Тулы и Подмосковья. 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ES! - канал Евгения Серкина, 20 400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заняли 1 место в гонках на санях. Они участвуют в веселых соревнования каждый год. И в этом году самодельные сани с фарами их не подвели. 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2 043 подписчика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19 февраля 2024 года.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в нашей области будет облачно с прояснениями, преимущественно без осадков, на дорогах гололедица. 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🛷КАЛУЖСКИЕ СПАСАТЕЛИ ПОЛУЧИЛИ ГЛАВНЫЙ ПРИЗ В ГОНКАХ НА САНЯХ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Команда специалистов МЧС «Огнеборец» одержала победу в гонках на санях. Они выбрали образ своих предшественников из 19-го века и использовали пожарные сани. 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lydinovoru, 215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 человек личного состава и два автомобиля спецтехники Пожарно-спасательной части №4 привлекалось к ликвидации пожара, сообщила пресс-служба ГУ МЧС России по Калужской области.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#новостилюдиново #происшествиялюдиново #пожарлюдиново #мчслюдиново #людиново #людиновору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5B6658" w:rsidRDefault="005B6658" w:rsidP="005B66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Людиново.ру, 5 045 подписчиков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 человек личного состава и два автомобиля спецтехники Пожарно-спасательной части №4 привлекалось к ликвидации пожара, сообщила пресс-служба ГУ МЧС России по Калужской области.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#новостилюдиново#происшествиялюдиново#пожарлюдиново#мчслюдиново#людиново#людиновору </w:t>
      </w:r>
    </w:p>
    <w:p w:rsidR="005B6658" w:rsidRDefault="005B6658" w:rsidP="005B6658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6658" w:rsidRDefault="005B6658" w:rsidP="005B6658">
      <w:pPr>
        <w:pStyle w:val="aff4"/>
        <w:rPr>
          <w:rFonts w:ascii="Times New Roman" w:hAnsi="Times New Roman" w:cs="Times New Roman"/>
          <w:sz w:val="24"/>
        </w:rPr>
      </w:pPr>
    </w:p>
    <w:p w:rsidR="00637012" w:rsidRDefault="0063701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637012">
      <w:headerReference w:type="default" r:id="rId54"/>
      <w:footerReference w:type="even" r:id="rId55"/>
      <w:footerReference w:type="default" r:id="rId56"/>
      <w:headerReference w:type="first" r:id="rId5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D8" w:rsidRDefault="003532D8">
      <w:r>
        <w:separator/>
      </w:r>
    </w:p>
  </w:endnote>
  <w:endnote w:type="continuationSeparator" w:id="0">
    <w:p w:rsidR="003532D8" w:rsidRDefault="0035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12" w:rsidRDefault="003532D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37012" w:rsidRDefault="0063701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37012" w:rsidRDefault="003532D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665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D8" w:rsidRDefault="003532D8">
      <w:r>
        <w:separator/>
      </w:r>
    </w:p>
  </w:footnote>
  <w:footnote w:type="continuationSeparator" w:id="0">
    <w:p w:rsidR="003532D8" w:rsidRDefault="0035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12" w:rsidRDefault="003532D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12" w:rsidRDefault="00637012">
    <w:pPr>
      <w:pStyle w:val="ae"/>
      <w:rPr>
        <w:color w:val="FFFFFF"/>
        <w:sz w:val="20"/>
        <w:szCs w:val="20"/>
      </w:rPr>
    </w:pPr>
  </w:p>
  <w:p w:rsidR="00637012" w:rsidRDefault="006370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12"/>
    <w:rsid w:val="003532D8"/>
    <w:rsid w:val="005B6658"/>
    <w:rsid w:val="006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99BED3-4981-42D8-9A70-AA4B0CF4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news.ru/fn_1453653.html" TargetMode="External"/><Relationship Id="rId18" Type="http://schemas.openxmlformats.org/officeDocument/2006/relationships/hyperlink" Target="https://brief24.ru/kalug/2024/2/18/102109" TargetMode="External"/><Relationship Id="rId26" Type="http://schemas.openxmlformats.org/officeDocument/2006/relationships/hyperlink" Target="https://pressa40.ru/19-fevralya-v-kaluzhskoy-oblasti-vnov-poholodaet/" TargetMode="External"/><Relationship Id="rId39" Type="http://schemas.openxmlformats.org/officeDocument/2006/relationships/hyperlink" Target="https://t.me/gtrk_kaluga/19063" TargetMode="External"/><Relationship Id="rId21" Type="http://schemas.openxmlformats.org/officeDocument/2006/relationships/hyperlink" Target="https://kaluga.bezformata.com/listnews/kaluzhskoy-oblasti-sluchilsya-pozhar/127926656/" TargetMode="External"/><Relationship Id="rId34" Type="http://schemas.openxmlformats.org/officeDocument/2006/relationships/hyperlink" Target="https://dzen.ru/a/ZdGdqF0N-G_9FF45" TargetMode="External"/><Relationship Id="rId42" Type="http://schemas.openxmlformats.org/officeDocument/2006/relationships/hyperlink" Target="https://t.me/kalugatoday40/9947?single" TargetMode="External"/><Relationship Id="rId47" Type="http://schemas.openxmlformats.org/officeDocument/2006/relationships/hyperlink" Target="https://vk.com/wall-70062094_42382" TargetMode="External"/><Relationship Id="rId50" Type="http://schemas.openxmlformats.org/officeDocument/2006/relationships/hyperlink" Target="https://vk.com/wall-145771240_37032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trk-kaluga.ru/news/obschestvo/news-45957" TargetMode="External"/><Relationship Id="rId29" Type="http://schemas.openxmlformats.org/officeDocument/2006/relationships/hyperlink" Target="https://vk.com/wall-223390498_1367" TargetMode="External"/><Relationship Id="rId11" Type="http://schemas.openxmlformats.org/officeDocument/2006/relationships/hyperlink" Target="https://www.mkkaluga.ru/incident/2024/02/18/vaz-stolknulsya-s-furoy-na-trasse-v-kaluzhskoy-oblasti.html" TargetMode="External"/><Relationship Id="rId24" Type="http://schemas.openxmlformats.org/officeDocument/2006/relationships/hyperlink" Target="https://nikatv.ru/news/short/nochyu-v-kaluzhskoy-oblasti-vspyhnul-avtomobil" TargetMode="External"/><Relationship Id="rId32" Type="http://schemas.openxmlformats.org/officeDocument/2006/relationships/hyperlink" Target="https://dzen.ru/a/ZdGU2l0N-G_9Eo1B" TargetMode="External"/><Relationship Id="rId37" Type="http://schemas.openxmlformats.org/officeDocument/2006/relationships/hyperlink" Target="https://vk.com/wall-32123991_132763" TargetMode="External"/><Relationship Id="rId40" Type="http://schemas.openxmlformats.org/officeDocument/2006/relationships/hyperlink" Target="https://vk.com/wall-215465451_7949" TargetMode="External"/><Relationship Id="rId45" Type="http://schemas.openxmlformats.org/officeDocument/2006/relationships/hyperlink" Target="https://t.me/mchs40/2023?single" TargetMode="External"/><Relationship Id="rId53" Type="http://schemas.openxmlformats.org/officeDocument/2006/relationships/hyperlink" Target="https://vk.com/wall-163008645_1320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kaluga.kp.ru/online/news/56795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news.ru/fn_1453487.html" TargetMode="External"/><Relationship Id="rId14" Type="http://schemas.openxmlformats.org/officeDocument/2006/relationships/hyperlink" Target="https://www.kaluga-poisk.ru/news/obschestvo/v-avarii-na-trasse-m-3-odin-voditel-pogib-a-vtoroy-postradal" TargetMode="External"/><Relationship Id="rId22" Type="http://schemas.openxmlformats.org/officeDocument/2006/relationships/hyperlink" Target="https://kaluga.bezformata.com/listnews/kaluzhskoy-oblasti-sgorela-mashina/127926700/" TargetMode="External"/><Relationship Id="rId27" Type="http://schemas.openxmlformats.org/officeDocument/2006/relationships/hyperlink" Target="https://mir24.tv/news/16581004/kaluzhskie-spasateli-zanyali-pervoe-mesto-v-gonkah-na-sanyah" TargetMode="External"/><Relationship Id="rId30" Type="http://schemas.openxmlformats.org/officeDocument/2006/relationships/hyperlink" Target="https://ok.ru/group/54458872365148/topic/155787012742492" TargetMode="External"/><Relationship Id="rId35" Type="http://schemas.openxmlformats.org/officeDocument/2006/relationships/hyperlink" Target="https://vk.com/wall-187383359_42155" TargetMode="External"/><Relationship Id="rId43" Type="http://schemas.openxmlformats.org/officeDocument/2006/relationships/hyperlink" Target="https://t.me/kpkaluga/4957" TargetMode="External"/><Relationship Id="rId48" Type="http://schemas.openxmlformats.org/officeDocument/2006/relationships/hyperlink" Target="https://t.me/mir24tv/32727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t.me/kalugatoday40/9958" TargetMode="External"/><Relationship Id="rId3" Type="http://schemas.openxmlformats.org/officeDocument/2006/relationships/styles" Target="styles.xml"/><Relationship Id="rId12" Type="http://schemas.openxmlformats.org/officeDocument/2006/relationships/hyperlink" Target="https://nikatv.ru/news/short/v-derevne-kaluzhskoy-oblasti-zagorelsya-dachnyy-dom" TargetMode="External"/><Relationship Id="rId17" Type="http://schemas.openxmlformats.org/officeDocument/2006/relationships/hyperlink" Target="https://znamkaluga.ru/2024/02/18/za-odnu-noch-v-kaluzhskoj-oblasti-proizoshlo-tri-pozhara/" TargetMode="External"/><Relationship Id="rId25" Type="http://schemas.openxmlformats.org/officeDocument/2006/relationships/hyperlink" Target="https://newsbryansk.ru/fn_1453748.html" TargetMode="External"/><Relationship Id="rId33" Type="http://schemas.openxmlformats.org/officeDocument/2006/relationships/hyperlink" Target="https://dzen.ru/a/ZdGZRF0N-G_9E3U0" TargetMode="External"/><Relationship Id="rId38" Type="http://schemas.openxmlformats.org/officeDocument/2006/relationships/hyperlink" Target="https://vk.com/wall-184970835_116980" TargetMode="External"/><Relationship Id="rId46" Type="http://schemas.openxmlformats.org/officeDocument/2006/relationships/hyperlink" Target="https://vk.com/wall-145316206_106452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kaluga.bezformata.com/listnews/kaluzhskoy-oblasti-sgorel-avtomobil/127926655/" TargetMode="External"/><Relationship Id="rId41" Type="http://schemas.openxmlformats.org/officeDocument/2006/relationships/hyperlink" Target="https://vk.com/wall-34720828_330040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40.mchs.gov.ru/deyatelnost/press-centr/novosti/5214029" TargetMode="External"/><Relationship Id="rId23" Type="http://schemas.openxmlformats.org/officeDocument/2006/relationships/hyperlink" Target="https://znamkaluga.ru/2024/02/18/kaluzhskie-spasateli-zanyali-pervoe-mesto-v-gonkah-na-sanyah/" TargetMode="External"/><Relationship Id="rId28" Type="http://schemas.openxmlformats.org/officeDocument/2006/relationships/hyperlink" Target="https://123ru.net/kaluga/372006488/" TargetMode="External"/><Relationship Id="rId36" Type="http://schemas.openxmlformats.org/officeDocument/2006/relationships/hyperlink" Target="https://t.me/kalugkstati/1656?single" TargetMode="External"/><Relationship Id="rId49" Type="http://schemas.openxmlformats.org/officeDocument/2006/relationships/hyperlink" Target="https://t.me/Evgeniy_Serkin/37966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www.mkkaluga.ru/incident/2024/02/18/v-sukhinichakh-ogon-unichtozhil-avtomobil.html" TargetMode="External"/><Relationship Id="rId31" Type="http://schemas.openxmlformats.org/officeDocument/2006/relationships/hyperlink" Target="https://vk.com/wall-175695561_9056" TargetMode="External"/><Relationship Id="rId44" Type="http://schemas.openxmlformats.org/officeDocument/2006/relationships/hyperlink" Target="https://ok.ru/group/54458872365148/topic/155788103064924" TargetMode="External"/><Relationship Id="rId52" Type="http://schemas.openxmlformats.org/officeDocument/2006/relationships/hyperlink" Target="https://t.me/lydinovoru/1222?singl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B732-DEC5-4F35-821A-C54F07DA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2339</Words>
  <Characters>13338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2024-02-18T20:33:00Z</dcterms:created>
  <dcterms:modified xsi:type="dcterms:W3CDTF">2024-02-18T20:33:00Z</dcterms:modified>
</cp:coreProperties>
</file>