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8AA" w:rsidRDefault="00981D53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78AA" w:rsidRDefault="00981D53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2178AA" w:rsidRDefault="00981D53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2178AA" w:rsidRDefault="002178AA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2178AA" w:rsidRDefault="00981D53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31 января - 31 января 2024 г.</w:t>
                            </w:r>
                          </w:p>
                          <w:p w:rsidR="002178AA" w:rsidRDefault="00981D53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2178AA" w:rsidRDefault="00981D53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2178AA" w:rsidRDefault="00981D53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2178AA" w:rsidRDefault="002178AA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2178AA" w:rsidRDefault="00981D53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31 января - 31 января 2024 г.</w:t>
                      </w:r>
                    </w:p>
                    <w:p w:rsidR="002178AA" w:rsidRDefault="00981D53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78AA" w:rsidRDefault="00981D53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2178AA" w:rsidRDefault="002178AA">
      <w:pPr>
        <w:pStyle w:val="Base"/>
      </w:pPr>
    </w:p>
    <w:p w:rsidR="002178AA" w:rsidRDefault="00981D5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Спасатели предупредили калужан о наступающей погодной опасности</w:t>
      </w:r>
    </w:p>
    <w:p w:rsidR="002178AA" w:rsidRDefault="00981D5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Будьте аккуратными на улице и при переходе проезжей части дорог. Оказывайте помощь детям и пожилым людям. Переходите улицу только в обозначенных местах", - сообщает пресс-служба ГУ МЧС по Калужской области.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Калужские новости</w:t>
        </w:r>
      </w:hyperlink>
    </w:p>
    <w:p w:rsidR="002178AA" w:rsidRDefault="002178AA">
      <w:pPr>
        <w:pStyle w:val="aff4"/>
        <w:rPr>
          <w:rFonts w:ascii="Times New Roman" w:hAnsi="Times New Roman" w:cs="Times New Roman"/>
          <w:sz w:val="24"/>
        </w:rPr>
      </w:pPr>
    </w:p>
    <w:p w:rsidR="002178AA" w:rsidRDefault="00981D5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 февраля в Калужской области прогнозируют температуру -4 до +4°С</w:t>
      </w:r>
    </w:p>
    <w:p w:rsidR="002178AA" w:rsidRDefault="00981D5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РФ по Калужской области со ссылкой на синоптиков сообщило о погодных условиях в регионе 1 февраля 2024 года.</w:t>
      </w:r>
    </w:p>
    <w:p w:rsidR="002178AA" w:rsidRDefault="00981D5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четверг будет облачно, небольшие осадки в виде мокрого снега, на дорогах гололедица. 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BezFormata Калуга</w:t>
        </w:r>
      </w:hyperlink>
    </w:p>
    <w:p w:rsidR="002178AA" w:rsidRDefault="002178AA">
      <w:pPr>
        <w:pStyle w:val="aff4"/>
        <w:rPr>
          <w:rFonts w:ascii="Times New Roman" w:hAnsi="Times New Roman" w:cs="Times New Roman"/>
          <w:sz w:val="24"/>
        </w:rPr>
      </w:pPr>
    </w:p>
    <w:p w:rsidR="002178AA" w:rsidRDefault="00981D5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Несколько человек пострадали в ДТП с фу</w:t>
      </w:r>
      <w:r>
        <w:rPr>
          <w:rFonts w:ascii="Times New Roman" w:hAnsi="Times New Roman" w:cs="Times New Roman"/>
          <w:b/>
          <w:sz w:val="24"/>
        </w:rPr>
        <w:t>рой в Жиздринском районе</w:t>
      </w:r>
    </w:p>
    <w:p w:rsidR="002178AA" w:rsidRDefault="00981D5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Однако на данный момент их состояние неизвестно. Семь специалистов с привлечением трёх машин техники занимались ликвидацией последствий ДТП в Жиздринском районе. ГУ МЧС России по Калужской области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2178AA" w:rsidRDefault="002178AA">
      <w:pPr>
        <w:pStyle w:val="aff4"/>
        <w:rPr>
          <w:rFonts w:ascii="Times New Roman" w:hAnsi="Times New Roman" w:cs="Times New Roman"/>
          <w:sz w:val="24"/>
        </w:rPr>
      </w:pPr>
    </w:p>
    <w:p w:rsidR="002178AA" w:rsidRDefault="00981D5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Кадеты 9 классов Областного центра образования отработали элементы строевой подготовки. Провёл занятие - главный специалист отдела защиты населения и территорий </w:t>
      </w:r>
      <w:r>
        <w:rPr>
          <w:rFonts w:ascii="Times New Roman" w:hAnsi="Times New Roman" w:cs="Times New Roman"/>
          <w:b/>
          <w:sz w:val="24"/>
        </w:rPr>
        <w:t>от чрезвычайных ситуаций Главного управления МЧС России по Калужской области</w:t>
      </w:r>
    </w:p>
    <w:p w:rsidR="002178AA" w:rsidRDefault="00981D5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Провёл занятие - главный специалист отдела защиты населения и территорий от чрезвычайных ситуаций Главного управления МЧС России по Калужской области, старший лейтенант внутренней</w:t>
      </w:r>
      <w:r>
        <w:rPr>
          <w:rFonts w:ascii="Times New Roman" w:hAnsi="Times New Roman" w:cs="Times New Roman"/>
          <w:sz w:val="24"/>
        </w:rPr>
        <w:t xml:space="preserve"> службы Алексей Батталов. 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Кременки Информ</w:t>
        </w:r>
      </w:hyperlink>
    </w:p>
    <w:p w:rsidR="002178AA" w:rsidRDefault="002178AA">
      <w:pPr>
        <w:pStyle w:val="aff4"/>
        <w:rPr>
          <w:rFonts w:ascii="Times New Roman" w:hAnsi="Times New Roman" w:cs="Times New Roman"/>
          <w:sz w:val="24"/>
        </w:rPr>
      </w:pPr>
    </w:p>
    <w:p w:rsidR="002178AA" w:rsidRDefault="00981D5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ГУ МЧС России по Калужской области предупреждает: по данным Калужского ЦГМС - Филиала ФГБУ "Центральный УГМС" в ближайший час 31 января,</w:t>
      </w:r>
      <w:r>
        <w:rPr>
          <w:rFonts w:ascii="Times New Roman" w:hAnsi="Times New Roman" w:cs="Times New Roman"/>
          <w:b/>
          <w:sz w:val="24"/>
        </w:rPr>
        <w:t xml:space="preserve"> с сохранением до конца дня, местами по Калужской области ожидается гололед</w:t>
      </w:r>
    </w:p>
    <w:p w:rsidR="002178AA" w:rsidRDefault="00981D5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ГУ МЧС России по Калужской области предупреждает: по данным Калужского ЦГМС - Филиала ФГБУ "Центральный УГМС" в ближайший час 31 января, с сохранением до конца дня, местами по Калу</w:t>
      </w:r>
      <w:r>
        <w:rPr>
          <w:rFonts w:ascii="Times New Roman" w:hAnsi="Times New Roman" w:cs="Times New Roman"/>
          <w:sz w:val="24"/>
        </w:rPr>
        <w:t xml:space="preserve">жской области ожидается гололед, на дорогах гололедица. Внимание! 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Кременки Информ</w:t>
        </w:r>
      </w:hyperlink>
    </w:p>
    <w:p w:rsidR="002178AA" w:rsidRDefault="002178AA">
      <w:pPr>
        <w:pStyle w:val="aff4"/>
        <w:rPr>
          <w:rFonts w:ascii="Times New Roman" w:hAnsi="Times New Roman" w:cs="Times New Roman"/>
          <w:sz w:val="24"/>
        </w:rPr>
      </w:pPr>
    </w:p>
    <w:p w:rsidR="002178AA" w:rsidRDefault="00981D5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Калуге при столкновении двух автомобилей "Рено" пострадали несколько человек</w:t>
      </w:r>
    </w:p>
    <w:p w:rsidR="002178AA" w:rsidRDefault="00981D5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сообщили </w:t>
      </w:r>
      <w:r>
        <w:rPr>
          <w:rFonts w:ascii="Times New Roman" w:hAnsi="Times New Roman" w:cs="Times New Roman"/>
          <w:sz w:val="24"/>
        </w:rPr>
        <w:t xml:space="preserve">в ГУ МЧС России по Калужской области. Вчера, 30 января в 17:52 на проезде Домостроителей столкнулись два автомобиля: "Рено Логан" и "Рено Сандеро". 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Kaluga-poisk.ru</w:t>
        </w:r>
      </w:hyperlink>
    </w:p>
    <w:p w:rsidR="002178AA" w:rsidRDefault="002178AA">
      <w:pPr>
        <w:pStyle w:val="aff4"/>
        <w:rPr>
          <w:rFonts w:ascii="Times New Roman" w:hAnsi="Times New Roman" w:cs="Times New Roman"/>
          <w:sz w:val="24"/>
        </w:rPr>
      </w:pPr>
    </w:p>
    <w:p w:rsidR="002178AA" w:rsidRDefault="00981D5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Обнинске водитель «Шевроле» сбил пешехода</w:t>
      </w:r>
    </w:p>
    <w:p w:rsidR="002178AA" w:rsidRDefault="00981D5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отмечает пресс-служба ГУ МЧС по региону, на месте ДТП работали 8 сотрудников спасательных служб: 3 сотрудника МЧС, медики, госавтоинспекторы. Обстоятельства ДТП </w:t>
      </w:r>
      <w:r>
        <w:rPr>
          <w:rFonts w:ascii="Times New Roman" w:hAnsi="Times New Roman" w:cs="Times New Roman"/>
          <w:sz w:val="24"/>
        </w:rPr>
        <w:t>устанавливаются.</w:t>
      </w:r>
    </w:p>
    <w:p w:rsidR="002178AA" w:rsidRDefault="00981D5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 ГУ МЧС РФ по Калужской области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Pressa40.ru</w:t>
        </w:r>
      </w:hyperlink>
    </w:p>
    <w:p w:rsidR="002178AA" w:rsidRDefault="002178AA">
      <w:pPr>
        <w:pStyle w:val="aff4"/>
        <w:rPr>
          <w:rFonts w:ascii="Times New Roman" w:hAnsi="Times New Roman" w:cs="Times New Roman"/>
          <w:sz w:val="24"/>
        </w:rPr>
      </w:pPr>
    </w:p>
    <w:p w:rsidR="002178AA" w:rsidRDefault="00981D5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Калуге 10 пожарных тушили загоревшийся автомобиль</w:t>
      </w:r>
    </w:p>
    <w:p w:rsidR="002178AA" w:rsidRDefault="00981D5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 ГУ МЧС РФ по Калужской области</w:t>
      </w:r>
    </w:p>
    <w:p w:rsidR="002178AA" w:rsidRDefault="00981D5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30 января в 23:11 в МЧ</w:t>
      </w:r>
      <w:r>
        <w:rPr>
          <w:rFonts w:ascii="Times New Roman" w:hAnsi="Times New Roman" w:cs="Times New Roman"/>
          <w:sz w:val="24"/>
        </w:rPr>
        <w:t xml:space="preserve">С поступила информация о пожаре в Калуге. На улице 10-я Тарусская загорелся автомобиль. 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BezFormata Калуга</w:t>
        </w:r>
      </w:hyperlink>
    </w:p>
    <w:p w:rsidR="002178AA" w:rsidRDefault="002178AA">
      <w:pPr>
        <w:pStyle w:val="aff4"/>
        <w:rPr>
          <w:rFonts w:ascii="Times New Roman" w:hAnsi="Times New Roman" w:cs="Times New Roman"/>
          <w:sz w:val="24"/>
        </w:rPr>
      </w:pPr>
    </w:p>
    <w:p w:rsidR="002178AA" w:rsidRDefault="00981D5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Калуге рядом с домом сгорел автомобил</w:t>
      </w:r>
      <w:r>
        <w:rPr>
          <w:rFonts w:ascii="Times New Roman" w:hAnsi="Times New Roman" w:cs="Times New Roman"/>
          <w:b/>
          <w:sz w:val="24"/>
        </w:rPr>
        <w:t>ь</w:t>
      </w:r>
    </w:p>
    <w:p w:rsidR="002178AA" w:rsidRDefault="00981D5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Фото: ГУ МЧС по Калужской области</w:t>
      </w:r>
    </w:p>
    <w:p w:rsidR="002178AA" w:rsidRDefault="00981D5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Инцидент случился на ул. 10-ой Тарусской.</w:t>
      </w:r>
    </w:p>
    <w:p w:rsidR="002178AA" w:rsidRDefault="00981D5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Машина была припаркована рядом с воротами частного дома.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BezFormata Калуга</w:t>
        </w:r>
      </w:hyperlink>
    </w:p>
    <w:p w:rsidR="002178AA" w:rsidRDefault="002178AA">
      <w:pPr>
        <w:pStyle w:val="aff4"/>
        <w:rPr>
          <w:rFonts w:ascii="Times New Roman" w:hAnsi="Times New Roman" w:cs="Times New Roman"/>
          <w:sz w:val="24"/>
        </w:rPr>
      </w:pPr>
    </w:p>
    <w:p w:rsidR="002178AA" w:rsidRDefault="00981D5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Люди </w:t>
      </w:r>
      <w:r>
        <w:rPr>
          <w:rFonts w:ascii="Times New Roman" w:hAnsi="Times New Roman" w:cs="Times New Roman"/>
          <w:b/>
          <w:sz w:val="24"/>
        </w:rPr>
        <w:t>пострадали при столкновении двух иномарок в Калуге</w:t>
      </w:r>
    </w:p>
    <w:p w:rsidR="002178AA" w:rsidRDefault="00981D5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Два автомобиля столкнулись в деревне Мстихино, сообщает пресс-служба ГУ МЧС России по Калужской области. В аварию попали Renault Logan и Renault Sandero. При столкновении пострадали несколько человек. 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Газета "Весть"</w:t>
        </w:r>
      </w:hyperlink>
    </w:p>
    <w:p w:rsidR="002178AA" w:rsidRDefault="002178AA">
      <w:pPr>
        <w:pStyle w:val="aff4"/>
        <w:rPr>
          <w:rFonts w:ascii="Times New Roman" w:hAnsi="Times New Roman" w:cs="Times New Roman"/>
          <w:sz w:val="24"/>
        </w:rPr>
      </w:pPr>
    </w:p>
    <w:p w:rsidR="002178AA" w:rsidRDefault="00981D5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Калуге не смогли разъехаться два автомобиля «Рено»</w:t>
      </w:r>
    </w:p>
    <w:p w:rsidR="002178AA" w:rsidRDefault="00981D5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Фото: ГУ МЧС по Калужской области</w:t>
      </w:r>
    </w:p>
    <w:p w:rsidR="002178AA" w:rsidRDefault="00981D5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Инцидент случился на проезде Домостроителей.</w:t>
      </w:r>
    </w:p>
    <w:p w:rsidR="002178AA" w:rsidRDefault="00981D5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Там столкнулись «Рено Логан» и «Рено Сандеро».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BezFormata Калуга</w:t>
        </w:r>
      </w:hyperlink>
    </w:p>
    <w:p w:rsidR="002178AA" w:rsidRDefault="002178AA">
      <w:pPr>
        <w:pStyle w:val="aff4"/>
        <w:rPr>
          <w:rFonts w:ascii="Times New Roman" w:hAnsi="Times New Roman" w:cs="Times New Roman"/>
          <w:sz w:val="24"/>
        </w:rPr>
      </w:pPr>
    </w:p>
    <w:p w:rsidR="002178AA" w:rsidRDefault="00981D5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Калужан предупреждают о гололедице 31 января</w:t>
      </w:r>
    </w:p>
    <w:p w:rsidR="002178AA" w:rsidRDefault="00981D5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Если вы стали участником или свидетелем происшествия звоните по телефону «112», «01», с мобильного «101».</w:t>
      </w:r>
      <w:r>
        <w:rPr>
          <w:rFonts w:ascii="Times New Roman" w:hAnsi="Times New Roman" w:cs="Times New Roman"/>
          <w:sz w:val="24"/>
        </w:rPr>
        <w:t xml:space="preserve"> Звонки принимаются круглосуточно и бесплатно. «Телефон доверия» Главного управления МЧС России по Калужской области – (4842) 54-77-90.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Газета "Весть"</w:t>
        </w:r>
      </w:hyperlink>
    </w:p>
    <w:p w:rsidR="002178AA" w:rsidRDefault="002178AA">
      <w:pPr>
        <w:pStyle w:val="aff4"/>
        <w:rPr>
          <w:rFonts w:ascii="Times New Roman" w:hAnsi="Times New Roman" w:cs="Times New Roman"/>
          <w:sz w:val="24"/>
        </w:rPr>
      </w:pPr>
    </w:p>
    <w:p w:rsidR="002178AA" w:rsidRDefault="00981D5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Два «Рено» разбились во Мстихино</w:t>
      </w:r>
    </w:p>
    <w:p w:rsidR="002178AA" w:rsidRDefault="00981D5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предварительным</w:t>
      </w:r>
      <w:r>
        <w:rPr>
          <w:rFonts w:ascii="Times New Roman" w:hAnsi="Times New Roman" w:cs="Times New Roman"/>
          <w:sz w:val="24"/>
        </w:rPr>
        <w:t xml:space="preserve"> данным, пострадали два человека. Информация о их состоянии уточняется.</w:t>
      </w:r>
    </w:p>
    <w:p w:rsidR="002178AA" w:rsidRDefault="00981D5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Дмитрий Ивьев , Фото: ГУ МЧС по Калужской области.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BezFormata Калуга</w:t>
        </w:r>
      </w:hyperlink>
    </w:p>
    <w:p w:rsidR="002178AA" w:rsidRDefault="002178AA">
      <w:pPr>
        <w:pStyle w:val="aff4"/>
        <w:rPr>
          <w:rFonts w:ascii="Times New Roman" w:hAnsi="Times New Roman" w:cs="Times New Roman"/>
          <w:sz w:val="24"/>
        </w:rPr>
      </w:pPr>
    </w:p>
    <w:p w:rsidR="002178AA" w:rsidRDefault="00981D5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 поселке </w:t>
      </w:r>
      <w:r>
        <w:rPr>
          <w:rFonts w:ascii="Times New Roman" w:hAnsi="Times New Roman" w:cs="Times New Roman"/>
          <w:b/>
          <w:sz w:val="24"/>
        </w:rPr>
        <w:t>Калужской области пожар в квартире тушили 7 человек</w:t>
      </w:r>
    </w:p>
    <w:p w:rsidR="002178AA" w:rsidRDefault="00981D5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ГУ МЧС России по Калужской области сообщили, что пламя тушили 7 пожарных и 2 единицы техники. Чтобы разобраться в причинах возгорания, на место направили инспектора государственного пожарного надзора.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Телерадиокомпания "Ника"</w:t>
        </w:r>
      </w:hyperlink>
    </w:p>
    <w:p w:rsidR="002178AA" w:rsidRDefault="002178AA">
      <w:pPr>
        <w:pStyle w:val="aff4"/>
        <w:rPr>
          <w:rFonts w:ascii="Times New Roman" w:hAnsi="Times New Roman" w:cs="Times New Roman"/>
          <w:sz w:val="24"/>
        </w:rPr>
      </w:pPr>
    </w:p>
    <w:p w:rsidR="002178AA" w:rsidRDefault="00981D5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Баня сгорела ночью в Калужской области</w:t>
      </w:r>
    </w:p>
    <w:p w:rsidR="002178AA" w:rsidRDefault="00981D5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Огонь вспыхнул примерно в 4:00, сообщили в ГУ МЧС по Калужской области. Здание пр</w:t>
      </w:r>
      <w:r>
        <w:rPr>
          <w:rFonts w:ascii="Times New Roman" w:hAnsi="Times New Roman" w:cs="Times New Roman"/>
          <w:sz w:val="24"/>
        </w:rPr>
        <w:t xml:space="preserve">актически полностью уничтожено. Из людей никто не пострадал. 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Лента новостей Калуги</w:t>
        </w:r>
      </w:hyperlink>
    </w:p>
    <w:p w:rsidR="002178AA" w:rsidRDefault="002178AA">
      <w:pPr>
        <w:pStyle w:val="aff4"/>
        <w:rPr>
          <w:rFonts w:ascii="Times New Roman" w:hAnsi="Times New Roman" w:cs="Times New Roman"/>
          <w:sz w:val="24"/>
        </w:rPr>
      </w:pPr>
    </w:p>
    <w:p w:rsidR="002178AA" w:rsidRDefault="00981D5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Калуге загорелась машина</w:t>
      </w:r>
    </w:p>
    <w:p w:rsidR="002178AA" w:rsidRDefault="00981D5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Подробностями поделились в ГУ МЧС России по Калужской области. На 10-й Т</w:t>
      </w:r>
      <w:r>
        <w:rPr>
          <w:rFonts w:ascii="Times New Roman" w:hAnsi="Times New Roman" w:cs="Times New Roman"/>
          <w:sz w:val="24"/>
        </w:rPr>
        <w:t xml:space="preserve">арусской улице загорелся автомобиль. К счастью, в огне никто не пострадал.  </w:t>
      </w: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Телерадиокомпания "Ника"</w:t>
        </w:r>
      </w:hyperlink>
    </w:p>
    <w:p w:rsidR="002178AA" w:rsidRDefault="002178AA">
      <w:pPr>
        <w:pStyle w:val="aff4"/>
        <w:rPr>
          <w:rFonts w:ascii="Times New Roman" w:hAnsi="Times New Roman" w:cs="Times New Roman"/>
          <w:sz w:val="24"/>
        </w:rPr>
      </w:pPr>
    </w:p>
    <w:p w:rsidR="002178AA" w:rsidRDefault="00981D5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Баня сгорела ночью в Калужской области</w:t>
      </w:r>
    </w:p>
    <w:p w:rsidR="002178AA" w:rsidRDefault="00981D5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Огонь вспыхнул примерно в 4:00, сообщили в </w:t>
      </w:r>
      <w:r>
        <w:rPr>
          <w:rFonts w:ascii="Times New Roman" w:hAnsi="Times New Roman" w:cs="Times New Roman"/>
          <w:sz w:val="24"/>
        </w:rPr>
        <w:t>ГУ МЧС по Калужской области.</w:t>
      </w:r>
    </w:p>
    <w:p w:rsidR="002178AA" w:rsidRDefault="00981D5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Здание практически полностью уничтожено.</w:t>
      </w:r>
    </w:p>
    <w:p w:rsidR="002178AA" w:rsidRDefault="00981D5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Из людей никто не пострадал.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KP40.ru</w:t>
        </w:r>
      </w:hyperlink>
    </w:p>
    <w:p w:rsidR="002178AA" w:rsidRDefault="002178AA">
      <w:pPr>
        <w:pStyle w:val="aff4"/>
        <w:rPr>
          <w:rFonts w:ascii="Times New Roman" w:hAnsi="Times New Roman" w:cs="Times New Roman"/>
          <w:sz w:val="24"/>
        </w:rPr>
      </w:pPr>
    </w:p>
    <w:p w:rsidR="002178AA" w:rsidRDefault="00981D5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Несколько человек пострадали в ДТП с двумя иномарками в Калуге</w:t>
      </w:r>
    </w:p>
    <w:p w:rsidR="002178AA" w:rsidRDefault="00981D5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Около шести часов вечера вторника авария случилась на проезде Домостроителей в деревне Мстихино в пригороде Калуги, следует из оперативной сводки ГУ МЧС по Калужской области.  </w:t>
      </w: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2178AA" w:rsidRDefault="002178AA">
      <w:pPr>
        <w:pStyle w:val="aff4"/>
        <w:rPr>
          <w:rFonts w:ascii="Times New Roman" w:hAnsi="Times New Roman" w:cs="Times New Roman"/>
          <w:sz w:val="24"/>
        </w:rPr>
      </w:pPr>
    </w:p>
    <w:p w:rsidR="002178AA" w:rsidRDefault="00981D5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Несколько человек травмированы в ДТП в районе Мстихино Калуги</w:t>
      </w:r>
    </w:p>
    <w:p w:rsidR="002178AA" w:rsidRDefault="00981D5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Все обстоятельства происшествия устанавливаются. На месте ЧП работали пожарно-спасательные подразделения федеральной противопожарной службы МЧС Ро</w:t>
      </w:r>
      <w:r>
        <w:rPr>
          <w:rFonts w:ascii="Times New Roman" w:hAnsi="Times New Roman" w:cs="Times New Roman"/>
          <w:sz w:val="24"/>
        </w:rPr>
        <w:t xml:space="preserve">ссии по Калужской области, патруль ГИБДД и работники скорой медпомощи. </w:t>
      </w: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МК Калуга</w:t>
        </w:r>
      </w:hyperlink>
    </w:p>
    <w:p w:rsidR="002178AA" w:rsidRDefault="002178AA">
      <w:pPr>
        <w:pStyle w:val="aff4"/>
        <w:rPr>
          <w:rFonts w:ascii="Times New Roman" w:hAnsi="Times New Roman" w:cs="Times New Roman"/>
          <w:sz w:val="24"/>
        </w:rPr>
      </w:pPr>
    </w:p>
    <w:p w:rsidR="002178AA" w:rsidRDefault="00981D5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При столкновении двух автомобилей в Калуге пос</w:t>
      </w:r>
      <w:r>
        <w:rPr>
          <w:rFonts w:ascii="Times New Roman" w:hAnsi="Times New Roman" w:cs="Times New Roman"/>
          <w:b/>
          <w:sz w:val="24"/>
        </w:rPr>
        <w:t>традали люди</w:t>
      </w:r>
    </w:p>
    <w:p w:rsidR="002178AA" w:rsidRDefault="00981D5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Столкнулись Renault Logan и Renault Sandero. Есть пострадавшие. Информация об их состоянии уточняется. На месте работали подразделения противопожарной службы МЧС России по Калужской области, сотрудники ГИБДД и скорой помощи. </w:t>
      </w: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Калужские новости</w:t>
        </w:r>
      </w:hyperlink>
    </w:p>
    <w:p w:rsidR="002178AA" w:rsidRDefault="002178AA">
      <w:pPr>
        <w:pStyle w:val="aff4"/>
        <w:rPr>
          <w:rFonts w:ascii="Times New Roman" w:hAnsi="Times New Roman" w:cs="Times New Roman"/>
          <w:sz w:val="24"/>
        </w:rPr>
      </w:pPr>
    </w:p>
    <w:p w:rsidR="00E8591B" w:rsidRDefault="00E8591B" w:rsidP="00E8591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Pressa40 | Новости, 2 039 подписчиков</w:t>
      </w:r>
    </w:p>
    <w:p w:rsidR="00E8591B" w:rsidRDefault="00E8591B" w:rsidP="00E8591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РФ по Калужской области со ссылкой на синоптиков сообщило о погодных условиях в регионе 1 февраля 2024 года. В четверг  будет облачно, небольшие осадки в виде мокрого снега, на дорогах гололедица.  </w:t>
      </w:r>
    </w:p>
    <w:p w:rsidR="00E8591B" w:rsidRDefault="00E8591B" w:rsidP="00E8591B">
      <w:pPr>
        <w:pStyle w:val="aff4"/>
        <w:keepLines/>
        <w:rPr>
          <w:rFonts w:ascii="Times New Roman" w:hAnsi="Times New Roman" w:cs="Times New Roman"/>
          <w:sz w:val="24"/>
        </w:rPr>
      </w:pP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E8591B" w:rsidRDefault="00E8591B" w:rsidP="00E8591B">
      <w:pPr>
        <w:pStyle w:val="aff4"/>
        <w:rPr>
          <w:rFonts w:ascii="Times New Roman" w:hAnsi="Times New Roman" w:cs="Times New Roman"/>
          <w:sz w:val="24"/>
        </w:rPr>
      </w:pPr>
    </w:p>
    <w:p w:rsidR="00E8591B" w:rsidRDefault="00E8591B" w:rsidP="00E8591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Весь Обнинск, 2 804 подписчика</w:t>
      </w:r>
    </w:p>
    <w:p w:rsidR="00E8591B" w:rsidRDefault="00E8591B" w:rsidP="00E8591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| Сообщает "ГУ МЧС по Калужской области" | ГУ МЧС России по Калужской области предупреждает: по данным Калужского ЦГМС - Филиала ФГБУ "Центральный УГМС" в течение суток 1 февраля в отдельных районах Калужской области ожидается гололёд, на дорогах гололедица, местами сильная.Внимание!  </w:t>
      </w:r>
    </w:p>
    <w:p w:rsidR="00E8591B" w:rsidRDefault="00E8591B" w:rsidP="00E8591B">
      <w:pPr>
        <w:pStyle w:val="aff4"/>
        <w:keepLines/>
        <w:rPr>
          <w:rFonts w:ascii="Times New Roman" w:hAnsi="Times New Roman" w:cs="Times New Roman"/>
          <w:sz w:val="24"/>
        </w:rPr>
      </w:pPr>
      <w:hyperlink r:id="rId30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E8591B" w:rsidRDefault="00E8591B" w:rsidP="00E8591B">
      <w:pPr>
        <w:pStyle w:val="aff4"/>
        <w:rPr>
          <w:rFonts w:ascii="Times New Roman" w:hAnsi="Times New Roman" w:cs="Times New Roman"/>
          <w:sz w:val="24"/>
        </w:rPr>
      </w:pPr>
    </w:p>
    <w:p w:rsidR="00E8591B" w:rsidRDefault="00E8591B" w:rsidP="00E8591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ГУ МЧС России по Калужской области, </w:t>
      </w:r>
    </w:p>
    <w:p w:rsidR="00E8591B" w:rsidRDefault="00E8591B" w:rsidP="00E8591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❗ГУ МЧС России по Калужской области предупреждает: по данным Калужского ЦГМС - Филиала ФГБУ "Центральный УГМС" в течение суток 1 февраля в отдельных районах Калужской области ожидается гололёд, на дорогах гололедица, местами сильная. </w:t>
      </w:r>
    </w:p>
    <w:p w:rsidR="00E8591B" w:rsidRDefault="00E8591B" w:rsidP="00E8591B">
      <w:pPr>
        <w:pStyle w:val="aff4"/>
        <w:keepLines/>
        <w:rPr>
          <w:rFonts w:ascii="Times New Roman" w:hAnsi="Times New Roman" w:cs="Times New Roman"/>
          <w:sz w:val="24"/>
        </w:rPr>
      </w:pPr>
      <w:hyperlink r:id="rId31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E8591B" w:rsidRDefault="00E8591B" w:rsidP="00E8591B">
      <w:pPr>
        <w:pStyle w:val="aff4"/>
        <w:rPr>
          <w:rFonts w:ascii="Times New Roman" w:hAnsi="Times New Roman" w:cs="Times New Roman"/>
          <w:sz w:val="24"/>
        </w:rPr>
      </w:pPr>
    </w:p>
    <w:p w:rsidR="00E8591B" w:rsidRDefault="00E8591B" w:rsidP="00E8591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ГУ МЧС России по Калужской области, </w:t>
      </w:r>
    </w:p>
    <w:p w:rsidR="00E8591B" w:rsidRDefault="00E8591B" w:rsidP="00E8591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Сотрудники Главного управления МЧС России по Калужской области уделяют профилактической работе с детьми особое внимание. Профилактическая работа с воспитанниками детских образовательных учреждений проводится постоянно, так как спасатели уверены, что правила безопасного поведения нужно изучать, начиная с самого юного возраста.  </w:t>
      </w:r>
    </w:p>
    <w:p w:rsidR="00E8591B" w:rsidRDefault="00E8591B" w:rsidP="00E8591B">
      <w:pPr>
        <w:pStyle w:val="aff4"/>
        <w:keepLines/>
        <w:rPr>
          <w:rFonts w:ascii="Times New Roman" w:hAnsi="Times New Roman" w:cs="Times New Roman"/>
          <w:sz w:val="24"/>
        </w:rPr>
      </w:pPr>
      <w:hyperlink r:id="rId32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E8591B" w:rsidRDefault="00E8591B" w:rsidP="00E8591B">
      <w:pPr>
        <w:pStyle w:val="aff4"/>
        <w:rPr>
          <w:rFonts w:ascii="Times New Roman" w:hAnsi="Times New Roman" w:cs="Times New Roman"/>
          <w:sz w:val="24"/>
        </w:rPr>
      </w:pPr>
    </w:p>
    <w:p w:rsidR="00E8591B" w:rsidRDefault="00E8591B" w:rsidP="00E8591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Telegram,  Губернатор Калужской области Online, 5 подписчиков</w:t>
      </w:r>
    </w:p>
    <w:p w:rsidR="00E8591B" w:rsidRDefault="00E8591B" w:rsidP="00E8591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Огонь вспыхнул примерно в 4:00, сообщили в ГУ МЧС по Калужской области.</w:t>
      </w:r>
    </w:p>
    <w:p w:rsidR="00E8591B" w:rsidRDefault="00E8591B" w:rsidP="00E8591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Здание практически полностью уничтожено.</w:t>
      </w:r>
    </w:p>
    <w:p w:rsidR="00E8591B" w:rsidRDefault="00E8591B" w:rsidP="00E8591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Из людей никто не пострадал. </w:t>
      </w:r>
    </w:p>
    <w:p w:rsidR="00E8591B" w:rsidRDefault="00E8591B" w:rsidP="00E8591B">
      <w:pPr>
        <w:pStyle w:val="aff4"/>
        <w:keepLines/>
        <w:rPr>
          <w:rFonts w:ascii="Times New Roman" w:hAnsi="Times New Roman" w:cs="Times New Roman"/>
          <w:sz w:val="24"/>
        </w:rPr>
      </w:pPr>
      <w:hyperlink r:id="rId3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E8591B" w:rsidRDefault="00E8591B" w:rsidP="00E8591B">
      <w:pPr>
        <w:pStyle w:val="aff4"/>
        <w:rPr>
          <w:rFonts w:ascii="Times New Roman" w:hAnsi="Times New Roman" w:cs="Times New Roman"/>
          <w:sz w:val="24"/>
        </w:rPr>
      </w:pPr>
    </w:p>
    <w:p w:rsidR="00E8591B" w:rsidRDefault="00E8591B" w:rsidP="00E8591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Калуга, 1 260 подписчиков</w:t>
      </w:r>
    </w:p>
    <w:p w:rsidR="00E8591B" w:rsidRDefault="00E8591B" w:rsidP="00E8591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ГУ МЧС по Калужской области убедительно просит водителей быть аккуратней, не нарушать скоростной режим.</w:t>
      </w:r>
    </w:p>
    <w:p w:rsidR="00E8591B" w:rsidRDefault="00E8591B" w:rsidP="00E8591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дорогах гололедица. Будьте осторожны </w:t>
      </w:r>
    </w:p>
    <w:p w:rsidR="00E8591B" w:rsidRDefault="00E8591B" w:rsidP="00E8591B">
      <w:pPr>
        <w:pStyle w:val="aff4"/>
        <w:keepLines/>
        <w:rPr>
          <w:rFonts w:ascii="Times New Roman" w:hAnsi="Times New Roman" w:cs="Times New Roman"/>
          <w:sz w:val="24"/>
        </w:rPr>
      </w:pPr>
      <w:hyperlink r:id="rId34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E8591B" w:rsidRDefault="00E8591B" w:rsidP="00E8591B">
      <w:pPr>
        <w:pStyle w:val="aff4"/>
        <w:rPr>
          <w:rFonts w:ascii="Times New Roman" w:hAnsi="Times New Roman" w:cs="Times New Roman"/>
          <w:sz w:val="24"/>
        </w:rPr>
      </w:pPr>
    </w:p>
    <w:p w:rsidR="00E8591B" w:rsidRDefault="00E8591B" w:rsidP="00E8591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Обнинский Вестник | Газета, </w:t>
      </w:r>
    </w:p>
    <w:p w:rsidR="00E8591B" w:rsidRDefault="00E8591B" w:rsidP="00E8591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ГУ МЧС по Калужской области убедительно просит водителей быть аккуратней, не нарушать скоростной режим. А пешеходам быть внимательней и переходить проезжую часть в положенном месте. </w:t>
      </w:r>
    </w:p>
    <w:p w:rsidR="00E8591B" w:rsidRDefault="00E8591B" w:rsidP="00E8591B">
      <w:pPr>
        <w:pStyle w:val="aff4"/>
        <w:keepLines/>
        <w:rPr>
          <w:rFonts w:ascii="Times New Roman" w:hAnsi="Times New Roman" w:cs="Times New Roman"/>
          <w:sz w:val="24"/>
        </w:rPr>
      </w:pPr>
      <w:hyperlink r:id="rId35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E8591B" w:rsidRDefault="00E8591B" w:rsidP="00E8591B">
      <w:pPr>
        <w:pStyle w:val="aff4"/>
        <w:rPr>
          <w:rFonts w:ascii="Times New Roman" w:hAnsi="Times New Roman" w:cs="Times New Roman"/>
          <w:sz w:val="24"/>
        </w:rPr>
      </w:pPr>
    </w:p>
    <w:p w:rsidR="00E8591B" w:rsidRDefault="00E8591B" w:rsidP="00E8591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NEWS НикаFM - Калуга 103.1, 184 подписчика</w:t>
      </w:r>
    </w:p>
    <w:p w:rsidR="00E8591B" w:rsidRDefault="00E8591B" w:rsidP="00E8591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Подробностями поделились в ГУ МЧС России по Калужской области.</w:t>
      </w:r>
    </w:p>
    <w:p w:rsidR="00E8591B" w:rsidRDefault="00E8591B" w:rsidP="00E8591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Калуге загорелась машина</w:t>
      </w:r>
    </w:p>
    <w:p w:rsidR="00E8591B" w:rsidRDefault="00E8591B" w:rsidP="00E8591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nikatv.ru </w:t>
      </w:r>
    </w:p>
    <w:p w:rsidR="00E8591B" w:rsidRDefault="00E8591B" w:rsidP="00E8591B">
      <w:pPr>
        <w:pStyle w:val="aff4"/>
        <w:keepLines/>
        <w:rPr>
          <w:rFonts w:ascii="Times New Roman" w:hAnsi="Times New Roman" w:cs="Times New Roman"/>
          <w:sz w:val="24"/>
        </w:rPr>
      </w:pPr>
      <w:hyperlink r:id="rId36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E8591B" w:rsidRDefault="00E8591B" w:rsidP="00E8591B">
      <w:pPr>
        <w:pStyle w:val="aff4"/>
        <w:rPr>
          <w:rFonts w:ascii="Times New Roman" w:hAnsi="Times New Roman" w:cs="Times New Roman"/>
          <w:sz w:val="24"/>
        </w:rPr>
      </w:pPr>
    </w:p>
    <w:p w:rsidR="00E8591B" w:rsidRDefault="00E8591B" w:rsidP="00E8591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ИД «Калужские губернские ведомости», </w:t>
      </w:r>
    </w:p>
    <w:p w:rsidR="00E8591B" w:rsidRDefault="00E8591B" w:rsidP="00E8591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Планируется, что он встретиться с главой региона Владиславом Шапшой и начальником ГУ МЧС России по Калужской области Владиславом Блесновым. Будут обсуждаться вопросы дальнейшего взаимодействия в области защиты населения и территорий, вручение ключей от спецтехники, а также награждение отличившихся сотрудников. </w:t>
      </w:r>
    </w:p>
    <w:p w:rsidR="00E8591B" w:rsidRDefault="00E8591B" w:rsidP="00E8591B">
      <w:pPr>
        <w:pStyle w:val="aff4"/>
        <w:keepLines/>
        <w:rPr>
          <w:rFonts w:ascii="Times New Roman" w:hAnsi="Times New Roman" w:cs="Times New Roman"/>
          <w:sz w:val="24"/>
        </w:rPr>
      </w:pPr>
      <w:hyperlink r:id="rId37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E8591B" w:rsidRDefault="00E8591B" w:rsidP="00E8591B">
      <w:pPr>
        <w:pStyle w:val="aff4"/>
        <w:rPr>
          <w:rFonts w:ascii="Times New Roman" w:hAnsi="Times New Roman" w:cs="Times New Roman"/>
          <w:sz w:val="24"/>
        </w:rPr>
      </w:pPr>
    </w:p>
    <w:p w:rsidR="00E8591B" w:rsidRDefault="00E8591B" w:rsidP="00E8591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Telegram, Типичная Калуга, 6 770 подписчиков</w:t>
      </w:r>
    </w:p>
    <w:p w:rsidR="00E8591B" w:rsidRDefault="00E8591B" w:rsidP="00E8591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Загорелась Škoda Fabia. Пострадавших нет, сообщает ГУ МЧС России по Калужской области. Причина пожара устанавливается. </w:t>
      </w:r>
    </w:p>
    <w:p w:rsidR="00E8591B" w:rsidRDefault="00E8591B" w:rsidP="00E8591B">
      <w:pPr>
        <w:pStyle w:val="aff4"/>
        <w:keepLines/>
        <w:rPr>
          <w:rFonts w:ascii="Times New Roman" w:hAnsi="Times New Roman" w:cs="Times New Roman"/>
          <w:sz w:val="24"/>
        </w:rPr>
      </w:pPr>
      <w:hyperlink r:id="rId38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E8591B" w:rsidRDefault="00E8591B" w:rsidP="00E8591B">
      <w:pPr>
        <w:pStyle w:val="aff4"/>
        <w:rPr>
          <w:rFonts w:ascii="Times New Roman" w:hAnsi="Times New Roman" w:cs="Times New Roman"/>
          <w:sz w:val="24"/>
        </w:rPr>
      </w:pPr>
    </w:p>
    <w:p w:rsidR="00E8591B" w:rsidRDefault="00E8591B" w:rsidP="00E8591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Знамя.Калуга, </w:t>
      </w:r>
    </w:p>
    <w:p w:rsidR="00E8591B" w:rsidRDefault="00E8591B" w:rsidP="00E8591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Около шести часов вечера вторника авария случилась на проезде Домостроителей в деревне Мстихино в пригороде Калуги, следует из оперативной сводки ГУ МЧС по Калужской области. </w:t>
      </w:r>
    </w:p>
    <w:p w:rsidR="00E8591B" w:rsidRDefault="00E8591B" w:rsidP="00E8591B">
      <w:pPr>
        <w:pStyle w:val="aff4"/>
        <w:keepLines/>
        <w:rPr>
          <w:rFonts w:ascii="Times New Roman" w:hAnsi="Times New Roman" w:cs="Times New Roman"/>
          <w:sz w:val="24"/>
        </w:rPr>
      </w:pPr>
      <w:hyperlink r:id="rId39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E8591B" w:rsidRDefault="00E8591B" w:rsidP="00E8591B">
      <w:pPr>
        <w:pStyle w:val="aff4"/>
        <w:rPr>
          <w:rFonts w:ascii="Times New Roman" w:hAnsi="Times New Roman" w:cs="Times New Roman"/>
          <w:sz w:val="24"/>
        </w:rPr>
      </w:pPr>
    </w:p>
    <w:p w:rsidR="00E8591B" w:rsidRDefault="00E8591B" w:rsidP="00E8591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Лента новостей Калуги, 63 подписчика</w:t>
      </w:r>
    </w:p>
    <w:p w:rsidR="00E8591B" w:rsidRDefault="00E8591B" w:rsidP="00E8591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Столкнулись</w:t>
      </w:r>
      <w:r w:rsidRPr="00E8591B">
        <w:rPr>
          <w:rFonts w:ascii="Times New Roman" w:hAnsi="Times New Roman" w:cs="Times New Roman"/>
          <w:sz w:val="24"/>
          <w:lang w:val="en-US"/>
        </w:rPr>
        <w:t xml:space="preserve"> Renault Logan </w:t>
      </w:r>
      <w:r>
        <w:rPr>
          <w:rFonts w:ascii="Times New Roman" w:hAnsi="Times New Roman" w:cs="Times New Roman"/>
          <w:sz w:val="24"/>
        </w:rPr>
        <w:t>и</w:t>
      </w:r>
      <w:r w:rsidRPr="00E8591B">
        <w:rPr>
          <w:rFonts w:ascii="Times New Roman" w:hAnsi="Times New Roman" w:cs="Times New Roman"/>
          <w:sz w:val="24"/>
          <w:lang w:val="en-US"/>
        </w:rPr>
        <w:t xml:space="preserve"> Renault Sandero. </w:t>
      </w:r>
      <w:r>
        <w:rPr>
          <w:rFonts w:ascii="Times New Roman" w:hAnsi="Times New Roman" w:cs="Times New Roman"/>
          <w:sz w:val="24"/>
        </w:rPr>
        <w:t>Есть пострадавшие. Информация об их состоянии уточняется.</w:t>
      </w:r>
    </w:p>
    <w:p w:rsidR="00E8591B" w:rsidRDefault="00E8591B" w:rsidP="00E8591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месте работали подразделения противопожарной службы МЧС России по Калужской области, сотрудники ГИБДД и скорой помощи. </w:t>
      </w:r>
    </w:p>
    <w:p w:rsidR="00E8591B" w:rsidRDefault="00E8591B" w:rsidP="00E8591B">
      <w:pPr>
        <w:pStyle w:val="aff4"/>
        <w:keepLines/>
        <w:rPr>
          <w:rFonts w:ascii="Times New Roman" w:hAnsi="Times New Roman" w:cs="Times New Roman"/>
          <w:sz w:val="24"/>
        </w:rPr>
      </w:pPr>
      <w:hyperlink r:id="rId40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E8591B" w:rsidRDefault="00E8591B" w:rsidP="00E8591B">
      <w:pPr>
        <w:pStyle w:val="aff4"/>
        <w:rPr>
          <w:rFonts w:ascii="Times New Roman" w:hAnsi="Times New Roman" w:cs="Times New Roman"/>
          <w:sz w:val="24"/>
        </w:rPr>
      </w:pPr>
    </w:p>
    <w:p w:rsidR="00E8591B" w:rsidRDefault="00E8591B" w:rsidP="00E8591B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2178AA" w:rsidRDefault="002178AA">
      <w:pPr>
        <w:jc w:val="left"/>
        <w:rPr>
          <w:rStyle w:val="a5"/>
          <w:rFonts w:eastAsia="Arial"/>
          <w:bCs/>
          <w:shd w:val="clear" w:color="auto" w:fill="FFFFFF"/>
        </w:rPr>
      </w:pPr>
      <w:bookmarkStart w:id="0" w:name="_GoBack"/>
      <w:bookmarkEnd w:id="0"/>
    </w:p>
    <w:sectPr w:rsidR="002178AA">
      <w:headerReference w:type="default" r:id="rId41"/>
      <w:footerReference w:type="even" r:id="rId42"/>
      <w:footerReference w:type="default" r:id="rId43"/>
      <w:headerReference w:type="first" r:id="rId44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D53" w:rsidRDefault="00981D53">
      <w:r>
        <w:separator/>
      </w:r>
    </w:p>
  </w:endnote>
  <w:endnote w:type="continuationSeparator" w:id="0">
    <w:p w:rsidR="00981D53" w:rsidRDefault="00981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8AA" w:rsidRDefault="00981D53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2178AA" w:rsidRDefault="002178AA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2178AA" w:rsidRDefault="00981D53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E8591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D53" w:rsidRDefault="00981D53">
      <w:r>
        <w:separator/>
      </w:r>
    </w:p>
  </w:footnote>
  <w:footnote w:type="continuationSeparator" w:id="0">
    <w:p w:rsidR="00981D53" w:rsidRDefault="00981D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8AA" w:rsidRDefault="00981D53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8AA" w:rsidRDefault="002178AA">
    <w:pPr>
      <w:pStyle w:val="ae"/>
      <w:rPr>
        <w:color w:val="FFFFFF"/>
        <w:sz w:val="20"/>
        <w:szCs w:val="20"/>
      </w:rPr>
    </w:pPr>
  </w:p>
  <w:p w:rsidR="002178AA" w:rsidRDefault="002178AA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8AA"/>
    <w:rsid w:val="002178AA"/>
    <w:rsid w:val="00981D53"/>
    <w:rsid w:val="00E8591B"/>
    <w:rsid w:val="00ED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7EA1828-3CBE-4DE6-986B-E6576DBB7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remenki-inform.ru/?action=view&amp;id=8339&amp;module=news" TargetMode="External"/><Relationship Id="rId18" Type="http://schemas.openxmlformats.org/officeDocument/2006/relationships/hyperlink" Target="https://www.vest-news.ru/news/205582" TargetMode="External"/><Relationship Id="rId26" Type="http://schemas.openxmlformats.org/officeDocument/2006/relationships/hyperlink" Target="https://znamkaluga.ru/2024/01/31/neskolko-chelovek-postradali-v-dtp-s-dvumya-inomarkami-v-kaluge/" TargetMode="External"/><Relationship Id="rId39" Type="http://schemas.openxmlformats.org/officeDocument/2006/relationships/hyperlink" Target="https://vk.com/wall-70062094_41963" TargetMode="External"/><Relationship Id="rId21" Type="http://schemas.openxmlformats.org/officeDocument/2006/relationships/hyperlink" Target="https://kaluga.bezformata.com/listnews/dva-reno-razbilis-vo-mstihino/127154293/" TargetMode="External"/><Relationship Id="rId34" Type="http://schemas.openxmlformats.org/officeDocument/2006/relationships/hyperlink" Target="https://vk.com/wall-207925517_16387" TargetMode="External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kaluga.bezformata.com/listnews/kaluge-10-pozharnih-tushili-zagorevshiysya/127159947/" TargetMode="External"/><Relationship Id="rId29" Type="http://schemas.openxmlformats.org/officeDocument/2006/relationships/hyperlink" Target="https://vk.com/wall-145771240_3679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namkaluga.ru/2024/01/31/neskolko-chelovek-postradali-v-dtp-s-furoj-v-zhizdrinskom-rajone/" TargetMode="External"/><Relationship Id="rId24" Type="http://schemas.openxmlformats.org/officeDocument/2006/relationships/hyperlink" Target="https://nikatv.ru/news/short/v-kaluge-zagorelas-mashina" TargetMode="External"/><Relationship Id="rId32" Type="http://schemas.openxmlformats.org/officeDocument/2006/relationships/hyperlink" Target="https://vk.com/wall-172504728_62426" TargetMode="External"/><Relationship Id="rId37" Type="http://schemas.openxmlformats.org/officeDocument/2006/relationships/hyperlink" Target="https://vk.com/wall-161718236_39783" TargetMode="External"/><Relationship Id="rId40" Type="http://schemas.openxmlformats.org/officeDocument/2006/relationships/hyperlink" Target="https://vk.com/wall-175695561_8816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pressa40.ru/v-obninske-voditel-shevrole-sbil-peshehoda/" TargetMode="External"/><Relationship Id="rId23" Type="http://schemas.openxmlformats.org/officeDocument/2006/relationships/hyperlink" Target="https://kaluga-news.net/incident/2024/01/31/154444.html" TargetMode="External"/><Relationship Id="rId28" Type="http://schemas.openxmlformats.org/officeDocument/2006/relationships/hyperlink" Target="https://kaluganews.ru/fn_1437565.html" TargetMode="External"/><Relationship Id="rId36" Type="http://schemas.openxmlformats.org/officeDocument/2006/relationships/hyperlink" Target="https://vk.com/wall-187383359_41702" TargetMode="External"/><Relationship Id="rId10" Type="http://schemas.openxmlformats.org/officeDocument/2006/relationships/hyperlink" Target="https://kaluga.bezformata.com/listnews/fevralya-v-kaluzhskoy-oblasti-prognoziruyut/127183947/" TargetMode="External"/><Relationship Id="rId19" Type="http://schemas.openxmlformats.org/officeDocument/2006/relationships/hyperlink" Target="https://kaluga.bezformata.com/listnews/razehatsya-dva-avtomobilya-reno/127155315/" TargetMode="External"/><Relationship Id="rId31" Type="http://schemas.openxmlformats.org/officeDocument/2006/relationships/hyperlink" Target="https://ok.ru/group/54458872365148/topic/155746763087196" TargetMode="External"/><Relationship Id="rId44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kaluganews.ru/fn_1437964.html" TargetMode="External"/><Relationship Id="rId14" Type="http://schemas.openxmlformats.org/officeDocument/2006/relationships/hyperlink" Target="https://www.kaluga-poisk.ru/news/dtp/v-kaluge-pri-stolknovenii-dvuh-avtomobiley-reno-postradali-neskolko-chelovek" TargetMode="External"/><Relationship Id="rId22" Type="http://schemas.openxmlformats.org/officeDocument/2006/relationships/hyperlink" Target="https://nikatv.ru/news/short/v-poselke-kaluzhskoy-oblasti-pozhar-v-kvartire-tushili-7-chelovek" TargetMode="External"/><Relationship Id="rId27" Type="http://schemas.openxmlformats.org/officeDocument/2006/relationships/hyperlink" Target="https://www.mkkaluga.ru/incident/2024/01/31/neskolko-chelovek-travmirovany-v-dtp-v-rayone-mstikhino-kalugi.html" TargetMode="External"/><Relationship Id="rId30" Type="http://schemas.openxmlformats.org/officeDocument/2006/relationships/hyperlink" Target="https://vk.com/wall-222018912_9078" TargetMode="External"/><Relationship Id="rId35" Type="http://schemas.openxmlformats.org/officeDocument/2006/relationships/hyperlink" Target="https://vk.com/wall-179705674_8472" TargetMode="External"/><Relationship Id="rId43" Type="http://schemas.openxmlformats.org/officeDocument/2006/relationships/footer" Target="footer2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https://kremenki-inform.ru/?action=view&amp;id=8341&amp;module=news" TargetMode="External"/><Relationship Id="rId17" Type="http://schemas.openxmlformats.org/officeDocument/2006/relationships/hyperlink" Target="https://kaluga.bezformata.com/listnews/kaluge-ryadom-s-domom-sgorel/127158471/" TargetMode="External"/><Relationship Id="rId25" Type="http://schemas.openxmlformats.org/officeDocument/2006/relationships/hyperlink" Target="https://kp40.ru/news/incidents/109260/" TargetMode="External"/><Relationship Id="rId33" Type="http://schemas.openxmlformats.org/officeDocument/2006/relationships/hyperlink" Target="https://t.me/admkaluga/662" TargetMode="External"/><Relationship Id="rId38" Type="http://schemas.openxmlformats.org/officeDocument/2006/relationships/hyperlink" Target="https://t.me/kalugachannel/8701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www.vest-news.ru/news/205579" TargetMode="External"/><Relationship Id="rId41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876131-2FDC-4EC2-BBD6-5C06B646A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1658</Words>
  <Characters>9457</Characters>
  <Application>Microsoft Office Word</Application>
  <DocSecurity>0</DocSecurity>
  <Lines>78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11093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ARM11</cp:lastModifiedBy>
  <cp:revision>3</cp:revision>
  <cp:lastPrinted>2020-03-12T12:40:00Z</cp:lastPrinted>
  <dcterms:created xsi:type="dcterms:W3CDTF">2022-12-30T15:50:00Z</dcterms:created>
  <dcterms:modified xsi:type="dcterms:W3CDTF">2024-01-31T19:43:00Z</dcterms:modified>
</cp:coreProperties>
</file>