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83" w:rsidRDefault="0092280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083" w:rsidRDefault="0092280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A2083" w:rsidRDefault="009228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A2083" w:rsidRDefault="009A208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A2083" w:rsidRDefault="009228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января - 29 января 2024 г.</w:t>
                            </w:r>
                          </w:p>
                          <w:p w:rsidR="009A2083" w:rsidRDefault="0092280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A2083" w:rsidRDefault="0092280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A2083" w:rsidRDefault="009228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A2083" w:rsidRDefault="009A208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A2083" w:rsidRDefault="0092280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января - 29 января 2024 г.</w:t>
                      </w:r>
                    </w:p>
                    <w:p w:rsidR="009A2083" w:rsidRDefault="0092280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83" w:rsidRDefault="0092280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A2083" w:rsidRDefault="0092280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A2083" w:rsidRDefault="0092280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2083" w:rsidRDefault="00922801">
      <w:pPr>
        <w:pStyle w:val="Base"/>
      </w:pPr>
      <w:r>
        <w:fldChar w:fldCharType="end"/>
      </w:r>
    </w:p>
    <w:p w:rsidR="009A2083" w:rsidRDefault="00922801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29 января 2024</w:t>
      </w: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Двухквартирный жилой дом сгорел в Калужской области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возгорания предстоит установить инспектору Госпожнадзора, он направлен на место ЧП. На месте работали пожарно-спасательные подразделения федеральной противопожарной службы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8 человек тушили загоревшийся дом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 В деревне Дракуны на улице Зеленая загорелся двухквартирный</w:t>
      </w:r>
      <w:r>
        <w:rPr>
          <w:rFonts w:ascii="Times New Roman" w:hAnsi="Times New Roman" w:cs="Times New Roman"/>
          <w:sz w:val="24"/>
        </w:rPr>
        <w:t xml:space="preserve"> дом. К счастью, в огне никто не пострадал.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выгорел дом на две квартиры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</w:t>
      </w:r>
      <w:r>
        <w:rPr>
          <w:rFonts w:ascii="Times New Roman" w:hAnsi="Times New Roman" w:cs="Times New Roman"/>
          <w:sz w:val="24"/>
        </w:rPr>
        <w:t>МЧС по Калужской области.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восемь пожарных на двух машинах. В огне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</w:t>
        </w:r>
        <w:r>
          <w:rPr>
            <w:rStyle w:val="a5"/>
            <w:rFonts w:ascii="Times New Roman" w:hAnsi="Times New Roman" w:cs="Times New Roman"/>
            <w:sz w:val="24"/>
          </w:rPr>
          <w:t>ости"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 сбил пешехода и улетел в кювет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Малоярославецком районе произошло ДТП с участием пешехода Об этом сообщило ГУ МЧС по Калужской области. 27 января в районе четырех часов дня стало известно об аварии в с. Поречье на ул. Шоссе</w:t>
      </w:r>
      <w:r>
        <w:rPr>
          <w:rFonts w:ascii="Times New Roman" w:hAnsi="Times New Roman" w:cs="Times New Roman"/>
          <w:sz w:val="24"/>
        </w:rPr>
        <w:t xml:space="preserve">йной.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произошло возгорание жилого дома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в д. Дракуны на ул. Зеленой.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пламя охватило и уничтожило дом, </w:t>
      </w:r>
      <w:r>
        <w:rPr>
          <w:rFonts w:ascii="Times New Roman" w:hAnsi="Times New Roman" w:cs="Times New Roman"/>
          <w:sz w:val="24"/>
        </w:rPr>
        <w:t>который был разделен на 2 квартиры.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Nissan Almera сбил пешехода в Балабанове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России по Калужско</w:t>
      </w:r>
      <w:r>
        <w:rPr>
          <w:rFonts w:ascii="Times New Roman" w:hAnsi="Times New Roman" w:cs="Times New Roman"/>
          <w:sz w:val="24"/>
        </w:rPr>
        <w:t>й области " data-thumb="/files/thumbs/180x130/files/news_images/2024/01/29/205477_240558.jpg" data-src="https://www.vest-news.ru/files/thumbs/1920x1920/files/news_images/2024/01/29/205477_240558.jpg"&gt; Утром в минувшее воскресенье, 28 января, в Калужской об</w:t>
      </w:r>
      <w:r>
        <w:rPr>
          <w:rFonts w:ascii="Times New Roman" w:hAnsi="Times New Roman" w:cs="Times New Roman"/>
          <w:sz w:val="24"/>
        </w:rPr>
        <w:t xml:space="preserve">ласти произошло ДТП.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Козельском районе сгорел жилой дом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ГУ МЧС по Калужской области, возгорание произошло 28 января около 21:30 на ул</w:t>
      </w:r>
      <w:r>
        <w:rPr>
          <w:rFonts w:ascii="Times New Roman" w:hAnsi="Times New Roman" w:cs="Times New Roman"/>
          <w:sz w:val="24"/>
        </w:rPr>
        <w:t xml:space="preserve">. Зеленой в д. Дракуны. В результате пожара двухквартирного жилого дома никто не пострадал.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 сбил пешехода и улетел в кювет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>этом сообщило ГУ МЧС по Калужской области.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января в районе четырех часов дня стало известно об аварии в с. Поречье на ул. Шоссейной.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Калужской области водитель снегохода погиб под колесами машины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рулем автомобиля был 57-летний водитель, который ехал из села Недельное в сторону Малоярославца.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снегохода скончался от полученных травм.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Софья Фирсова, Фото: ГУ МЧС по Калужской об</w:t>
      </w:r>
      <w:r>
        <w:rPr>
          <w:rFonts w:ascii="Times New Roman" w:hAnsi="Times New Roman" w:cs="Times New Roman"/>
          <w:sz w:val="24"/>
        </w:rPr>
        <w:t xml:space="preserve">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Днем 30 января в Калужской области потеплеет до +3°С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</w:t>
      </w:r>
      <w:r>
        <w:rPr>
          <w:rFonts w:ascii="Times New Roman" w:hAnsi="Times New Roman" w:cs="Times New Roman"/>
          <w:sz w:val="24"/>
        </w:rPr>
        <w:t>бщило о погодных условиях в регионе 30 января 2024 года.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будет облачно с прояснениями, преимущественно без осадков, местами туман, на дорогах гололедица.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детсаду произошел пожар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управление МЧС по Калужской области, в детском саду произошло короткое замыкание сушильного шкафа. Прибывшие на место пожарные ликвидировали возгорание. Пострадавших нет.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Более 150 детей эвакуировали после короткого замыкания в детсаду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Сигнализация сработала на задымление в одном из помещений на третьем этаже, рассказали «Калуге 24» в Главном управлении МЧС Росси</w:t>
      </w:r>
      <w:r>
        <w:rPr>
          <w:rFonts w:ascii="Times New Roman" w:hAnsi="Times New Roman" w:cs="Times New Roman"/>
          <w:sz w:val="24"/>
        </w:rPr>
        <w:t xml:space="preserve">и по Калужской области,. Причиной стало короткое замыкание в сушильном шкафу.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новом детсаду произошел пожар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Сигнализация сработала на задымление в одном из помещений на третьем этаже, рассказали «Калуге 24» в Главном управлении МЧС России по Калужской области. Причиной стало короткое замыкание в сушильном шкафу.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Kaluga News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прошли учебно-методические сборы с подразделением ведомственной пожарной охраны Росгвардии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проведения сборов, личный состав посетил с ознакомительной экскурсией 69 пожарно-спасательную часть 1 ПСО ФПС ГПС ГУ МЧС России по Кал</w:t>
      </w:r>
      <w:r>
        <w:rPr>
          <w:rFonts w:ascii="Times New Roman" w:hAnsi="Times New Roman" w:cs="Times New Roman"/>
          <w:sz w:val="24"/>
        </w:rPr>
        <w:t xml:space="preserve">ужской области. Начальник пожарной части майор внутренней службы Николай Никитин рассказал об организации работы своего подразделения, познакомил военнослужащих с имеющейся техникой и пожарно-техническим вооружением.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Отец и 16-летняя дочь погибли в загоревшейся машине в Тарусском районе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Женщину доставили с ожогами в больницу. На место происшествия выехали следователи. ГУ МЧС России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и ребенок погибли в сгоревшем «БМВ»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один взрослый попал в больницу.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пожара сейчас устана</w:t>
      </w:r>
      <w:r>
        <w:rPr>
          <w:rFonts w:ascii="Times New Roman" w:hAnsi="Times New Roman" w:cs="Times New Roman"/>
          <w:sz w:val="24"/>
        </w:rPr>
        <w:t>вливаются, рассказали нам в прокуратуре Калужской области.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Ивьев, Фото: ГУ МЧС по Калужской области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9A2083" w:rsidRDefault="009228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 человека пострадали в л</w:t>
      </w:r>
      <w:r>
        <w:rPr>
          <w:rFonts w:ascii="Times New Roman" w:hAnsi="Times New Roman" w:cs="Times New Roman"/>
          <w:b/>
          <w:sz w:val="24"/>
        </w:rPr>
        <w:t>обовом ДТП в Калуге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Различные травмы получили четыре человека: водитель «Рено», женщина из «Форда» и двое ехавших с ней детей – девочки 5 и 12 лет. Все они доставлены в больницу.</w:t>
      </w:r>
    </w:p>
    <w:p w:rsidR="009A2083" w:rsidRDefault="009228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Ивьев, Фото: ГУ МЧС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2083" w:rsidRDefault="009A20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1 258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Калужской области загорелся жилой дом . Фото: ГУ МЧС России по Калужской области  27 января около 12:15 на пульт единой службы спасения поступила информация о пожаре в Мещовском районе.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184 подписчика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8 человек тушили загоревшийся дом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января в районе четырех часов дня стало известно об аварии в с. Поречье на ул. Шоссейной.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Николай Маршев, 263 подписчика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Награждение знаками отличия ВФСК ГТО 40 пожарно-спасательной части 2 пожарно-спасательного отряда ФПС ГПС ГУ МЧС России по Калужской области.  2. Соревнования школьной лиги по спортивной гимнастике 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309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января в районе четырех часов дня стало известно об аварии в с. Поречье на ул. Шоссейной. 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ТИПИЧНЫЙ КИРОВ КАЛУЖСКАЯ ОБЛАСТЬ, 9 936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работу в 28 ПСЧ 2 ПСО ФПС ГПС ГУ МЧС России по Калужской области требуются: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Начальник караула;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Водитель автомобиля (пожарного); 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Это Калуга, 41 965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лесу в Ферзиковском районе, недалеко от железнодорожного переезда "Перерушево", были найдены две минометные мины калибром 82 миллиметра.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об этом распространила пресс-служба ГУ МЧС по Калужской области. Специалисты успешно обезвредили опасные находки.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СНТ «Птицевод-1», рассказали в ГУ МЧС по Калужской области.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постройку.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никто не пострадал.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Пользоваться лифтом при пожаре нельзя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2 039 подписчиков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30 января 2024 года.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будет облачно с прояснениями, преимущественно без осадков, местами туман, на дорогах гололедица.  </w:t>
      </w:r>
    </w:p>
    <w:p w:rsidR="00442E83" w:rsidRDefault="00442E83" w:rsidP="00442E8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2E83" w:rsidRDefault="00442E83" w:rsidP="00442E83">
      <w:pPr>
        <w:pStyle w:val="aff4"/>
        <w:rPr>
          <w:rFonts w:ascii="Times New Roman" w:hAnsi="Times New Roman" w:cs="Times New Roman"/>
          <w:sz w:val="24"/>
        </w:rPr>
      </w:pPr>
    </w:p>
    <w:p w:rsidR="00442E83" w:rsidRDefault="00442E83" w:rsidP="00442E8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2083" w:rsidRDefault="009A208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A2083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01" w:rsidRDefault="00922801">
      <w:r>
        <w:separator/>
      </w:r>
    </w:p>
  </w:endnote>
  <w:endnote w:type="continuationSeparator" w:id="0">
    <w:p w:rsidR="00922801" w:rsidRDefault="009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83" w:rsidRDefault="009228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A2083" w:rsidRDefault="009A208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A2083" w:rsidRDefault="0092280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2E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01" w:rsidRDefault="00922801">
      <w:r>
        <w:separator/>
      </w:r>
    </w:p>
  </w:footnote>
  <w:footnote w:type="continuationSeparator" w:id="0">
    <w:p w:rsidR="00922801" w:rsidRDefault="0092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83" w:rsidRDefault="0092280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83" w:rsidRDefault="009A2083">
    <w:pPr>
      <w:pStyle w:val="ae"/>
      <w:rPr>
        <w:color w:val="FFFFFF"/>
        <w:sz w:val="20"/>
        <w:szCs w:val="20"/>
      </w:rPr>
    </w:pPr>
  </w:p>
  <w:p w:rsidR="009A2083" w:rsidRDefault="009A208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3"/>
    <w:rsid w:val="00442E83"/>
    <w:rsid w:val="00922801"/>
    <w:rsid w:val="009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86E9FF-C43E-434F-8BB5-2B936A0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proizoshlo-vozgoranie-zhilogo-doma/127052280/" TargetMode="External"/><Relationship Id="rId18" Type="http://schemas.openxmlformats.org/officeDocument/2006/relationships/hyperlink" Target="https://pressa40.ru/dnem-30-yanvarya-v-kaluzhskoy-oblasti-potepleet-do-3-s/" TargetMode="External"/><Relationship Id="rId26" Type="http://schemas.openxmlformats.org/officeDocument/2006/relationships/hyperlink" Target="https://vk.com/wall-207925517_16349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kaluganews.com/news/35491/" TargetMode="External"/><Relationship Id="rId34" Type="http://schemas.openxmlformats.org/officeDocument/2006/relationships/hyperlink" Target="https://dzen.ru/a/ZbdvdzIkoFl2TND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sbil-peshehoda-i-uletel-v-kyuvet/127056021/" TargetMode="External"/><Relationship Id="rId20" Type="http://schemas.openxmlformats.org/officeDocument/2006/relationships/hyperlink" Target="https://kaluga-news.net/incident/2024/01/29/154229.html" TargetMode="External"/><Relationship Id="rId29" Type="http://schemas.openxmlformats.org/officeDocument/2006/relationships/hyperlink" Target="https://vk.com/wall742130505_13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vinfo.ru/novosti/obshchestvo/v-kaluzhskoy-oblasti-vygorel-dom-na-dve-kvartiry/" TargetMode="External"/><Relationship Id="rId24" Type="http://schemas.openxmlformats.org/officeDocument/2006/relationships/hyperlink" Target="https://kaluga.bezformata.com/listnews/rebenok-pogibli-v-sgorevshem-bmv/127088046/" TargetMode="External"/><Relationship Id="rId32" Type="http://schemas.openxmlformats.org/officeDocument/2006/relationships/hyperlink" Target="https://vk.com/wall-151597522_6130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05481" TargetMode="External"/><Relationship Id="rId23" Type="http://schemas.openxmlformats.org/officeDocument/2006/relationships/hyperlink" Target="https://znamkaluga.ru/2024/01/29/muzhchina-i-ego-16-letnyaya-doch-pogibli-v-zagorevshejsya-mashine-v-tarusskom-rajone/" TargetMode="External"/><Relationship Id="rId28" Type="http://schemas.openxmlformats.org/officeDocument/2006/relationships/hyperlink" Target="https://dzen.ru/b/ZbdKsSBkPkv6JP8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nikatv.ru/news/short/v-kaluzhskoy-oblasti-8-chelovek-tushili-zagorevshiysya-dom" TargetMode="External"/><Relationship Id="rId19" Type="http://schemas.openxmlformats.org/officeDocument/2006/relationships/hyperlink" Target="https://kaluganews.ru/fn_1436859.html" TargetMode="External"/><Relationship Id="rId31" Type="http://schemas.openxmlformats.org/officeDocument/2006/relationships/hyperlink" Target="https://vk.com/wall-130345935_189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kaluga.ru/incident/2024/01/29/dvukhkvartirnyy-zhiloy-dom-sgorel-v-kaluzhskoy-oblasti.html" TargetMode="External"/><Relationship Id="rId14" Type="http://schemas.openxmlformats.org/officeDocument/2006/relationships/hyperlink" Target="https://kaluga-news.net/society/2024/01/29/154185.html" TargetMode="External"/><Relationship Id="rId22" Type="http://schemas.openxmlformats.org/officeDocument/2006/relationships/hyperlink" Target="https://kaluga-news.net/incident/2024/01/29/154266.html" TargetMode="External"/><Relationship Id="rId27" Type="http://schemas.openxmlformats.org/officeDocument/2006/relationships/hyperlink" Target="https://vk.com/wall-187383359_41635" TargetMode="External"/><Relationship Id="rId30" Type="http://schemas.openxmlformats.org/officeDocument/2006/relationships/hyperlink" Target="https://vk.com/wall-195249935_14383" TargetMode="External"/><Relationship Id="rId35" Type="http://schemas.openxmlformats.org/officeDocument/2006/relationships/hyperlink" Target="https://vk.com/wall-145771240_3676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648907/" TargetMode="External"/><Relationship Id="rId17" Type="http://schemas.openxmlformats.org/officeDocument/2006/relationships/hyperlink" Target="https://kaluga.bezformata.com/listnews/kaluzhskoy-oblasti-voditel-snegohoda/127065804/" TargetMode="External"/><Relationship Id="rId25" Type="http://schemas.openxmlformats.org/officeDocument/2006/relationships/hyperlink" Target="https://kaluga.bezformata.com/listnews/chetire-cheloveka-postradali-v-lobovom/127088030/" TargetMode="External"/><Relationship Id="rId33" Type="http://schemas.openxmlformats.org/officeDocument/2006/relationships/hyperlink" Target="https://vk.com/wall-88510027_65714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22D8-8A51-47B1-8FEE-41AEC55C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2024-01-29T21:32:00Z</dcterms:created>
  <dcterms:modified xsi:type="dcterms:W3CDTF">2024-01-29T21:32:00Z</dcterms:modified>
</cp:coreProperties>
</file>