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4F6" w:rsidRDefault="0029282A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44F6" w:rsidRDefault="0029282A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9244F6" w:rsidRDefault="0029282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9244F6" w:rsidRDefault="009244F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9244F6" w:rsidRDefault="0029282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26 января - 26 января 2024 г.</w:t>
                            </w:r>
                          </w:p>
                          <w:p w:rsidR="009244F6" w:rsidRDefault="0029282A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9244F6" w:rsidRDefault="0029282A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9244F6" w:rsidRDefault="0029282A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9244F6" w:rsidRDefault="009244F6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9244F6" w:rsidRDefault="0029282A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26 января - 26 января 2024 г.</w:t>
                      </w:r>
                    </w:p>
                    <w:p w:rsidR="009244F6" w:rsidRDefault="0029282A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4D2" w:rsidRPr="002954D2" w:rsidRDefault="002954D2">
      <w:pPr>
        <w:pStyle w:val="aff1"/>
        <w:keepNext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 </w:t>
      </w:r>
      <w:r w:rsidRPr="002954D2">
        <w:rPr>
          <w:rFonts w:ascii="Times New Roman" w:hAnsi="Times New Roman" w:cs="Times New Roman"/>
          <w:b/>
          <w:sz w:val="32"/>
        </w:rPr>
        <w:t>СМИ</w:t>
      </w:r>
    </w:p>
    <w:p w:rsidR="002954D2" w:rsidRDefault="002954D2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9244F6" w:rsidRDefault="0029282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«Рено» и «Шкода» разбились на дороге Калуга – Медынь</w:t>
      </w:r>
    </w:p>
    <w:p w:rsidR="009244F6" w:rsidRDefault="0029282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Там столкнулись легковые автомобили «Рено» и «Шкода», сообщили в ГУ МЧС по Калужской области. Пострадали как минимум два человека. На месте работают оперативные службы.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Калуги</w:t>
        </w:r>
      </w:hyperlink>
    </w:p>
    <w:p w:rsidR="009244F6" w:rsidRDefault="009244F6">
      <w:pPr>
        <w:pStyle w:val="aff4"/>
        <w:rPr>
          <w:rFonts w:ascii="Times New Roman" w:hAnsi="Times New Roman" w:cs="Times New Roman"/>
          <w:sz w:val="24"/>
        </w:rPr>
      </w:pPr>
    </w:p>
    <w:p w:rsidR="009244F6" w:rsidRDefault="0029282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 дороги Калуга-Ферзиково нашли две мины</w:t>
      </w:r>
    </w:p>
    <w:p w:rsidR="009244F6" w:rsidRDefault="0029282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Взрывотехники Главного управления МЧС России по Калужской области 26 января выезжали в Ферзиковский район обезвреживать две 82-миллиметровые минометные мины, обнаруженные в лесу в 200 метрах от железнодорожного переезда у станции…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9244F6" w:rsidRDefault="009244F6">
      <w:pPr>
        <w:pStyle w:val="aff4"/>
        <w:rPr>
          <w:rFonts w:ascii="Times New Roman" w:hAnsi="Times New Roman" w:cs="Times New Roman"/>
          <w:sz w:val="24"/>
        </w:rPr>
      </w:pPr>
    </w:p>
    <w:p w:rsidR="009244F6" w:rsidRDefault="0029282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 дороги Калуга-Ферзиково нашли две мины</w:t>
      </w:r>
    </w:p>
    <w:p w:rsidR="009244F6" w:rsidRDefault="0029282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Взрывотехники Главного управления МЧС России по Калужской области 26 января выезжали в Ферзиковский район обезвреживать две 82-миллиметровые минометные мины, обнаруженные в лесу в</w:t>
      </w:r>
      <w:r>
        <w:rPr>
          <w:rFonts w:ascii="Times New Roman" w:hAnsi="Times New Roman" w:cs="Times New Roman"/>
          <w:sz w:val="24"/>
        </w:rPr>
        <w:t xml:space="preserve"> 200 метрах от железнодорожного переезда у станции Перерушево.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Kaluga24.tv</w:t>
        </w:r>
      </w:hyperlink>
    </w:p>
    <w:p w:rsidR="009244F6" w:rsidRDefault="009244F6">
      <w:pPr>
        <w:pStyle w:val="aff4"/>
        <w:rPr>
          <w:rFonts w:ascii="Times New Roman" w:hAnsi="Times New Roman" w:cs="Times New Roman"/>
          <w:sz w:val="24"/>
        </w:rPr>
      </w:pPr>
    </w:p>
    <w:p w:rsidR="009244F6" w:rsidRDefault="0029282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«Рено» и «Шкода» разбились на дороге Калуга – Медынь</w:t>
      </w:r>
    </w:p>
    <w:p w:rsidR="009244F6" w:rsidRDefault="0029282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Там столкнулись легковые автомобили «Рено» и «Шкода», сообщили в ГУ МЧС по Кал</w:t>
      </w:r>
      <w:r>
        <w:rPr>
          <w:rFonts w:ascii="Times New Roman" w:hAnsi="Times New Roman" w:cs="Times New Roman"/>
          <w:sz w:val="24"/>
        </w:rPr>
        <w:t>ужской области.</w:t>
      </w:r>
      <w:r w:rsidR="002954D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Пострадали как минимум два человека.</w:t>
      </w:r>
      <w:r w:rsidR="002954D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На месте работают оперативные службы.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9244F6" w:rsidRDefault="009244F6">
      <w:pPr>
        <w:pStyle w:val="aff4"/>
        <w:rPr>
          <w:rFonts w:ascii="Times New Roman" w:hAnsi="Times New Roman" w:cs="Times New Roman"/>
          <w:sz w:val="24"/>
        </w:rPr>
      </w:pPr>
    </w:p>
    <w:p w:rsidR="009244F6" w:rsidRDefault="0029282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 Ферзиково у железнодорожного переезда нашли мины времён ВОВ</w:t>
      </w:r>
    </w:p>
    <w:p w:rsidR="009244F6" w:rsidRDefault="0029282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После проверки взрывоопасные предметы</w:t>
      </w:r>
      <w:r>
        <w:rPr>
          <w:rFonts w:ascii="Times New Roman" w:hAnsi="Times New Roman" w:cs="Times New Roman"/>
          <w:sz w:val="24"/>
        </w:rPr>
        <w:t xml:space="preserve"> уничтожили. Также мину 120 миллиметров обнаружили в районе деревни Ясенок в лесном массиве Думиничского района. пресс-служба ГУ МЧС России по Калужской области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9244F6" w:rsidRDefault="009244F6">
      <w:pPr>
        <w:pStyle w:val="aff4"/>
        <w:rPr>
          <w:rFonts w:ascii="Times New Roman" w:hAnsi="Times New Roman" w:cs="Times New Roman"/>
          <w:sz w:val="24"/>
        </w:rPr>
      </w:pPr>
    </w:p>
    <w:p w:rsidR="009244F6" w:rsidRDefault="0029282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деревне Износковского района сгорел жилой дом</w:t>
      </w:r>
    </w:p>
    <w:p w:rsidR="009244F6" w:rsidRDefault="0029282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Утром, в 8:09, в деревне Дороховая загорелась жилой дом, сообщили в управлении МЧС по Калужской области. В пожаре никто не пострадал. Огонь тушили семь спасателей.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9244F6" w:rsidRDefault="009244F6">
      <w:pPr>
        <w:pStyle w:val="aff4"/>
        <w:rPr>
          <w:rFonts w:ascii="Times New Roman" w:hAnsi="Times New Roman" w:cs="Times New Roman"/>
          <w:sz w:val="24"/>
        </w:rPr>
      </w:pPr>
    </w:p>
    <w:p w:rsidR="009244F6" w:rsidRDefault="0029282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Один человек пострадал при столкновении «Форда» и «КИА» в Медынском районе</w:t>
      </w:r>
    </w:p>
    <w:p w:rsidR="009244F6" w:rsidRDefault="0029282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Ликвидировали последствия ДТП 9 сотрудников спасательных служб: 4 сотрудника МЧС, медики, госавтоинспекторы. Обстоятельства аварии устанавливаются.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9244F6" w:rsidRDefault="009244F6">
      <w:pPr>
        <w:pStyle w:val="aff4"/>
        <w:rPr>
          <w:rFonts w:ascii="Times New Roman" w:hAnsi="Times New Roman" w:cs="Times New Roman"/>
          <w:sz w:val="24"/>
        </w:rPr>
      </w:pPr>
    </w:p>
    <w:p w:rsidR="009244F6" w:rsidRDefault="0029282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сгорел автомобиль</w:t>
      </w:r>
    </w:p>
    <w:p w:rsidR="009244F6" w:rsidRDefault="0029282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Инцидент случился на ул. Тарутинской.</w:t>
      </w:r>
      <w:r w:rsidR="002954D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Около половины пятого утра пламя охватило припаркованный автомобиль.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9244F6" w:rsidRDefault="009244F6">
      <w:pPr>
        <w:pStyle w:val="aff4"/>
        <w:rPr>
          <w:rFonts w:ascii="Times New Roman" w:hAnsi="Times New Roman" w:cs="Times New Roman"/>
          <w:sz w:val="24"/>
        </w:rPr>
      </w:pPr>
    </w:p>
    <w:p w:rsidR="009244F6" w:rsidRDefault="0029282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Думиничском районе в ДТП пострадал водитель «КИА»</w:t>
      </w:r>
    </w:p>
    <w:p w:rsidR="009244F6" w:rsidRDefault="0029282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предварительной информации, мужчина 1980 года рождения за рулем автомобиля «КИА Спектра», двигаясь со стороны Брянска в сторону Москвы, при завершении обгона не </w:t>
      </w:r>
      <w:r>
        <w:rPr>
          <w:rFonts w:ascii="Times New Roman" w:hAnsi="Times New Roman" w:cs="Times New Roman"/>
          <w:sz w:val="24"/>
        </w:rPr>
        <w:t>справился с управлением и врезался в металлическое ограждение, после чего столкнулся с попутной «Газелью».</w:t>
      </w:r>
    </w:p>
    <w:p w:rsidR="009244F6" w:rsidRDefault="0029282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результате ДТП пострадал водитель автомобиля «КИА Спектра». Доставлен в медучреждение.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9244F6" w:rsidRDefault="009244F6">
      <w:pPr>
        <w:pStyle w:val="aff4"/>
        <w:rPr>
          <w:rFonts w:ascii="Times New Roman" w:hAnsi="Times New Roman" w:cs="Times New Roman"/>
          <w:sz w:val="24"/>
        </w:rPr>
      </w:pPr>
    </w:p>
    <w:p w:rsidR="009244F6" w:rsidRDefault="0029282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калужской трассе разбились "ГАЗель" и "Киа"</w:t>
      </w:r>
    </w:p>
    <w:p w:rsidR="009244F6" w:rsidRDefault="0029282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результате ДТП пострадал водитель иномарки, его доставили в больницу. Фото ГУ МЧС России по Калужской области Фото УГИБДД России по</w:t>
      </w:r>
      <w:r>
        <w:rPr>
          <w:rFonts w:ascii="Times New Roman" w:hAnsi="Times New Roman" w:cs="Times New Roman"/>
          <w:sz w:val="24"/>
        </w:rPr>
        <w:t xml:space="preserve"> Калужской области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Kaluga-poisk.ru</w:t>
        </w:r>
      </w:hyperlink>
    </w:p>
    <w:p w:rsidR="009244F6" w:rsidRDefault="009244F6">
      <w:pPr>
        <w:pStyle w:val="aff4"/>
        <w:rPr>
          <w:rFonts w:ascii="Times New Roman" w:hAnsi="Times New Roman" w:cs="Times New Roman"/>
          <w:sz w:val="24"/>
        </w:rPr>
      </w:pPr>
    </w:p>
    <w:p w:rsidR="009244F6" w:rsidRDefault="0029282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Утром в Медынском районе столкнулись Kia Ceed и Ford</w:t>
      </w:r>
    </w:p>
    <w:p w:rsidR="009244F6" w:rsidRDefault="0029282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управлении МЧС пояснили, что в Медынском районе дорогу не поделили Kia</w:t>
      </w:r>
      <w:r>
        <w:rPr>
          <w:rFonts w:ascii="Times New Roman" w:hAnsi="Times New Roman" w:cs="Times New Roman"/>
          <w:sz w:val="24"/>
        </w:rPr>
        <w:t xml:space="preserve"> Ceed и Ford. Днём ранее, 25 января, в областном центре под колёса автомобиля попал человек. ГУ МЧС России по Калужской области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9244F6" w:rsidRDefault="009244F6">
      <w:pPr>
        <w:pStyle w:val="aff4"/>
        <w:rPr>
          <w:rFonts w:ascii="Times New Roman" w:hAnsi="Times New Roman" w:cs="Times New Roman"/>
          <w:sz w:val="24"/>
        </w:rPr>
      </w:pPr>
    </w:p>
    <w:p w:rsidR="009244F6" w:rsidRDefault="0029282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Приглашаем п</w:t>
      </w:r>
      <w:r>
        <w:rPr>
          <w:rFonts w:ascii="Times New Roman" w:hAnsi="Times New Roman" w:cs="Times New Roman"/>
          <w:b/>
          <w:sz w:val="24"/>
        </w:rPr>
        <w:t>ринять участие в конкурсах детского творчества!</w:t>
      </w:r>
    </w:p>
    <w:p w:rsidR="009244F6" w:rsidRDefault="0029282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Калужской области, совместно с министерством образования и науки Калужской области, ВДПО Калужской области в рамках 375 - летия образования российской пожарной охраны, проводя</w:t>
      </w:r>
      <w:r>
        <w:rPr>
          <w:rFonts w:ascii="Times New Roman" w:hAnsi="Times New Roman" w:cs="Times New Roman"/>
          <w:sz w:val="24"/>
        </w:rPr>
        <w:t xml:space="preserve">т областные этапы конкурсов детского творчества.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ГУ МЧС</w:t>
        </w:r>
      </w:hyperlink>
    </w:p>
    <w:p w:rsidR="009244F6" w:rsidRDefault="009244F6">
      <w:pPr>
        <w:pStyle w:val="aff4"/>
        <w:rPr>
          <w:rFonts w:ascii="Times New Roman" w:hAnsi="Times New Roman" w:cs="Times New Roman"/>
          <w:sz w:val="24"/>
        </w:rPr>
      </w:pPr>
    </w:p>
    <w:p w:rsidR="009244F6" w:rsidRDefault="0029282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Ford и Kia жестко столкнулись в Калужской области</w:t>
      </w:r>
    </w:p>
    <w:p w:rsidR="009244F6" w:rsidRDefault="0029282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46-м км автодороги «Медынь-Верея» столкнулись автомобили Ford и Kia</w:t>
      </w:r>
      <w:r>
        <w:rPr>
          <w:rFonts w:ascii="Times New Roman" w:hAnsi="Times New Roman" w:cs="Times New Roman"/>
          <w:sz w:val="24"/>
        </w:rPr>
        <w:t xml:space="preserve"> Seed. В аварии пострадал один человек. Как сообщили в ГУ МЧС по Калужской области, последствия происшествия устраняли 9 сотрудников экстренных служб.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Телерадио</w:t>
        </w:r>
        <w:r>
          <w:rPr>
            <w:rStyle w:val="a5"/>
            <w:rFonts w:ascii="Times New Roman" w:hAnsi="Times New Roman" w:cs="Times New Roman"/>
            <w:sz w:val="24"/>
          </w:rPr>
          <w:t>компания "Ника"</w:t>
        </w:r>
      </w:hyperlink>
    </w:p>
    <w:p w:rsidR="009244F6" w:rsidRDefault="009244F6">
      <w:pPr>
        <w:pStyle w:val="aff4"/>
        <w:rPr>
          <w:rFonts w:ascii="Times New Roman" w:hAnsi="Times New Roman" w:cs="Times New Roman"/>
          <w:sz w:val="24"/>
        </w:rPr>
      </w:pPr>
    </w:p>
    <w:p w:rsidR="009244F6" w:rsidRDefault="0029282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27 января в Калужской области прогнозируют температуру от -7 до 0°С</w:t>
      </w:r>
    </w:p>
    <w:p w:rsidR="009244F6" w:rsidRDefault="0029282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РФ по Калужской области со ссылкой на синоптиков сообщило о погодных условиях в регионе 27 января 2024 года.</w:t>
      </w:r>
      <w:r w:rsidR="002954D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 субботу будет облачно, небольшой снег, на дорогах гололедица.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9244F6" w:rsidRDefault="009244F6">
      <w:pPr>
        <w:pStyle w:val="aff4"/>
        <w:rPr>
          <w:rFonts w:ascii="Times New Roman" w:hAnsi="Times New Roman" w:cs="Times New Roman"/>
          <w:sz w:val="24"/>
        </w:rPr>
      </w:pPr>
    </w:p>
    <w:p w:rsidR="009244F6" w:rsidRDefault="0029282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Машина сгорела ночью в Калуге</w:t>
      </w:r>
    </w:p>
    <w:p w:rsidR="009244F6" w:rsidRDefault="0029282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Огонь повредил моторный отсек.</w:t>
      </w:r>
      <w:r w:rsidR="002954D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 причина</w:t>
      </w:r>
      <w:r>
        <w:rPr>
          <w:rFonts w:ascii="Times New Roman" w:hAnsi="Times New Roman" w:cs="Times New Roman"/>
          <w:sz w:val="24"/>
        </w:rPr>
        <w:t>х пожара пока не сообщается.</w:t>
      </w:r>
      <w:r w:rsidR="002954D2">
        <w:rPr>
          <w:rFonts w:ascii="Times New Roman" w:hAnsi="Times New Roman" w:cs="Times New Roman"/>
          <w:sz w:val="24"/>
        </w:rPr>
        <w:t xml:space="preserve"> </w:t>
      </w:r>
      <w:hyperlink r:id="rId23" w:history="1">
        <w:proofErr w:type="spellStart"/>
        <w:r>
          <w:rPr>
            <w:rStyle w:val="a5"/>
            <w:rFonts w:ascii="Times New Roman" w:hAnsi="Times New Roman" w:cs="Times New Roman"/>
            <w:sz w:val="24"/>
          </w:rPr>
          <w:t>BezFormata</w:t>
        </w:r>
        <w:proofErr w:type="spellEnd"/>
        <w:r>
          <w:rPr>
            <w:rStyle w:val="a5"/>
            <w:rFonts w:ascii="Times New Roman" w:hAnsi="Times New Roman" w:cs="Times New Roman"/>
            <w:sz w:val="24"/>
          </w:rPr>
          <w:t> Калуга</w:t>
        </w:r>
      </w:hyperlink>
    </w:p>
    <w:p w:rsidR="009244F6" w:rsidRDefault="009244F6">
      <w:pPr>
        <w:pStyle w:val="aff4"/>
        <w:rPr>
          <w:rFonts w:ascii="Times New Roman" w:hAnsi="Times New Roman" w:cs="Times New Roman"/>
          <w:sz w:val="24"/>
        </w:rPr>
      </w:pPr>
    </w:p>
    <w:p w:rsidR="009244F6" w:rsidRDefault="0029282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микрорайоне Турынино в Калуге сбили 48-летнего пешехода</w:t>
      </w:r>
    </w:p>
    <w:p w:rsidR="009244F6" w:rsidRDefault="0029282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Инцидент случился рядом с Советской, 104.</w:t>
      </w:r>
      <w:r w:rsidR="002954D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Согласно предварительной информации, автомобиль «Нива», за рулем которого находился 45-летний водитель, сбил мужчину (48 лет).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9244F6" w:rsidRDefault="009244F6">
      <w:pPr>
        <w:pStyle w:val="aff4"/>
        <w:rPr>
          <w:rFonts w:ascii="Times New Roman" w:hAnsi="Times New Roman" w:cs="Times New Roman"/>
          <w:sz w:val="24"/>
        </w:rPr>
      </w:pPr>
    </w:p>
    <w:p w:rsidR="009244F6" w:rsidRDefault="0029282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Тарутинской в Калуге сгорела машина</w:t>
      </w:r>
    </w:p>
    <w:p w:rsidR="009244F6" w:rsidRDefault="0029282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Четверо пожарных с привлечением машины техники тушили огонь. Днём ранее в ночное время в двух район</w:t>
      </w:r>
      <w:r>
        <w:rPr>
          <w:rFonts w:ascii="Times New Roman" w:hAnsi="Times New Roman" w:cs="Times New Roman"/>
          <w:sz w:val="24"/>
        </w:rPr>
        <w:t xml:space="preserve">ах региона сгорели дома. ГУ МЧС России по Калужской области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9244F6" w:rsidRDefault="009244F6">
      <w:pPr>
        <w:pStyle w:val="aff4"/>
        <w:rPr>
          <w:rFonts w:ascii="Times New Roman" w:hAnsi="Times New Roman" w:cs="Times New Roman"/>
          <w:sz w:val="24"/>
        </w:rPr>
      </w:pPr>
    </w:p>
    <w:p w:rsidR="009244F6" w:rsidRDefault="0029282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«Киа» и «Форд» разбились в Калужской области</w:t>
      </w:r>
    </w:p>
    <w:p w:rsidR="009244F6" w:rsidRDefault="0029282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Авария произошла на дороге Медынь – Верея, сооб</w:t>
      </w:r>
      <w:r>
        <w:rPr>
          <w:rFonts w:ascii="Times New Roman" w:hAnsi="Times New Roman" w:cs="Times New Roman"/>
          <w:sz w:val="24"/>
        </w:rPr>
        <w:t>щили в ГУ МЧС по Калужской области.</w:t>
      </w:r>
      <w:r w:rsidR="002954D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Там не смогли разъехаться водители «Киа» и «Форда». Пострадал один человек.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9244F6" w:rsidRDefault="009244F6">
      <w:pPr>
        <w:pStyle w:val="aff4"/>
        <w:rPr>
          <w:rFonts w:ascii="Times New Roman" w:hAnsi="Times New Roman" w:cs="Times New Roman"/>
          <w:sz w:val="24"/>
        </w:rPr>
      </w:pPr>
    </w:p>
    <w:p w:rsidR="009244F6" w:rsidRDefault="0029282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на Советской пешеход попал под колёса «Нивы»</w:t>
      </w:r>
    </w:p>
    <w:p w:rsidR="009244F6" w:rsidRDefault="0029282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результате пострадал пешеход. Он доставлен в больницу.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9244F6" w:rsidRDefault="009244F6">
      <w:pPr>
        <w:pStyle w:val="aff4"/>
        <w:rPr>
          <w:rFonts w:ascii="Times New Roman" w:hAnsi="Times New Roman" w:cs="Times New Roman"/>
          <w:sz w:val="24"/>
        </w:rPr>
      </w:pPr>
    </w:p>
    <w:p w:rsidR="009244F6" w:rsidRDefault="0029282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Пожарная безопасность – на первом месте</w:t>
      </w:r>
    </w:p>
    <w:p w:rsidR="009244F6" w:rsidRDefault="0029282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Звонки принимаются круглосуточно и бесплатно.</w:t>
      </w:r>
      <w:r>
        <w:rPr>
          <w:rFonts w:ascii="Times New Roman" w:hAnsi="Times New Roman" w:cs="Times New Roman"/>
          <w:sz w:val="24"/>
        </w:rPr>
        <w:t xml:space="preserve"> Единый "Телефон доверия" Главного управления МЧС России по Калужской области - (4842) 54-77-90.</w:t>
      </w:r>
      <w:r w:rsidR="002954D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Государственный пожарный надзор Людиновского, Жиздринского и Хвастовичского районов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9244F6" w:rsidRDefault="009244F6">
      <w:pPr>
        <w:pStyle w:val="aff4"/>
        <w:rPr>
          <w:rFonts w:ascii="Times New Roman" w:hAnsi="Times New Roman" w:cs="Times New Roman"/>
          <w:sz w:val="24"/>
        </w:rPr>
      </w:pPr>
    </w:p>
    <w:p w:rsidR="009244F6" w:rsidRDefault="0029282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произошла авария с участием «Газели»</w:t>
      </w:r>
    </w:p>
    <w:p w:rsidR="009244F6" w:rsidRDefault="0029282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Инцидент произошел на Киевском шоссе рядом с селом </w:t>
      </w:r>
      <w:proofErr w:type="spellStart"/>
      <w:r>
        <w:rPr>
          <w:rFonts w:ascii="Times New Roman" w:hAnsi="Times New Roman" w:cs="Times New Roman"/>
          <w:sz w:val="24"/>
        </w:rPr>
        <w:t>Ясенок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="002954D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Там столкнулись «Газель» и легковой автомобиль «Киа».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9244F6" w:rsidRDefault="009244F6">
      <w:pPr>
        <w:pStyle w:val="aff4"/>
        <w:rPr>
          <w:rFonts w:ascii="Times New Roman" w:hAnsi="Times New Roman" w:cs="Times New Roman"/>
          <w:sz w:val="24"/>
        </w:rPr>
      </w:pPr>
    </w:p>
    <w:p w:rsidR="009244F6" w:rsidRDefault="0029282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на Советской улице сбили пешехода</w:t>
      </w:r>
    </w:p>
    <w:p w:rsidR="009244F6" w:rsidRDefault="0029282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Подробностями поделились в ГУ МЧС России по Калужской области.</w:t>
      </w:r>
      <w:r w:rsidR="002954D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 Советской улице автомоби</w:t>
      </w:r>
      <w:r>
        <w:rPr>
          <w:rFonts w:ascii="Times New Roman" w:hAnsi="Times New Roman" w:cs="Times New Roman"/>
          <w:sz w:val="24"/>
        </w:rPr>
        <w:t xml:space="preserve">ль «Нива» сбил пешехода. Информация о состоянии пострадавшего не уточняется. 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9244F6" w:rsidRDefault="009244F6">
      <w:pPr>
        <w:pStyle w:val="aff4"/>
        <w:rPr>
          <w:rFonts w:ascii="Times New Roman" w:hAnsi="Times New Roman" w:cs="Times New Roman"/>
          <w:sz w:val="24"/>
        </w:rPr>
      </w:pPr>
    </w:p>
    <w:p w:rsidR="009244F6" w:rsidRDefault="0029282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«Нива» сбила пешехода</w:t>
      </w:r>
    </w:p>
    <w:p w:rsidR="009244F6" w:rsidRDefault="0029282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Пострадавший попал под колеса ав</w:t>
      </w:r>
      <w:r>
        <w:rPr>
          <w:rFonts w:ascii="Times New Roman" w:hAnsi="Times New Roman" w:cs="Times New Roman"/>
          <w:sz w:val="24"/>
        </w:rPr>
        <w:t>томобиля «Нива».</w:t>
      </w:r>
      <w:r w:rsidR="002954D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 этом сообщило ГУ МЧС по Калужской области.</w:t>
      </w:r>
      <w:r w:rsidR="002954D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Точные обстоятельства, при которых произошла авария, устанавливаются.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9244F6" w:rsidRDefault="009244F6">
      <w:pPr>
        <w:pStyle w:val="aff4"/>
        <w:rPr>
          <w:rFonts w:ascii="Times New Roman" w:hAnsi="Times New Roman" w:cs="Times New Roman"/>
          <w:sz w:val="24"/>
        </w:rPr>
      </w:pPr>
    </w:p>
    <w:p w:rsidR="009244F6" w:rsidRDefault="0029282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Водителей попросили воздержаться от поездок</w:t>
      </w:r>
    </w:p>
    <w:p w:rsidR="009244F6" w:rsidRDefault="0029282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Водителей в Главном управлении МЧС по Калужской области в связи с этим просят быть предельно внимательными, снизить скорость, а по возможности – вообще отказаться от поездок.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Газета "Калужская неделя"</w:t>
        </w:r>
      </w:hyperlink>
    </w:p>
    <w:p w:rsidR="009244F6" w:rsidRDefault="009244F6">
      <w:pPr>
        <w:pStyle w:val="aff4"/>
        <w:rPr>
          <w:rFonts w:ascii="Times New Roman" w:hAnsi="Times New Roman" w:cs="Times New Roman"/>
          <w:sz w:val="24"/>
        </w:rPr>
      </w:pPr>
    </w:p>
    <w:p w:rsidR="009244F6" w:rsidRDefault="0029282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 мокром снеге и гололедице предупредили калужан спасатели</w:t>
      </w:r>
    </w:p>
    <w:p w:rsidR="009244F6" w:rsidRDefault="0029282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Калужское управление МЧС опубликовало предупреждение. 26 января местами в регионе ожидаются мокрый снег и на дорогах гололедица.</w:t>
      </w:r>
      <w:r w:rsidR="002954D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Водителей и пешеходов спасатели </w:t>
      </w:r>
      <w:r>
        <w:rPr>
          <w:rFonts w:ascii="Times New Roman" w:hAnsi="Times New Roman" w:cs="Times New Roman"/>
          <w:sz w:val="24"/>
        </w:rPr>
        <w:t xml:space="preserve">просят быть предельно внимательными и осторожными.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ГТРК "Калуга"</w:t>
        </w:r>
      </w:hyperlink>
    </w:p>
    <w:p w:rsidR="009244F6" w:rsidRDefault="009244F6">
      <w:pPr>
        <w:pStyle w:val="aff4"/>
        <w:rPr>
          <w:rFonts w:ascii="Times New Roman" w:hAnsi="Times New Roman" w:cs="Times New Roman"/>
          <w:sz w:val="24"/>
        </w:rPr>
      </w:pPr>
    </w:p>
    <w:p w:rsidR="009244F6" w:rsidRDefault="0029282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под колёса «Нивы» попал пешеход</w:t>
      </w:r>
    </w:p>
    <w:p w:rsidR="009244F6" w:rsidRDefault="0029282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половине десятого вечера четверга авария случилась на улице Советской в Калуге, с</w:t>
      </w:r>
      <w:r>
        <w:rPr>
          <w:rFonts w:ascii="Times New Roman" w:hAnsi="Times New Roman" w:cs="Times New Roman"/>
          <w:sz w:val="24"/>
        </w:rPr>
        <w:t>ледует из оперативной сводки ГУ МЧС по Калужской области.</w:t>
      </w:r>
      <w:r w:rsidR="002954D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Сообщение о столкновении поступило на пульт дежурного в 21:26. 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9244F6" w:rsidRDefault="009244F6">
      <w:pPr>
        <w:pStyle w:val="aff4"/>
        <w:rPr>
          <w:rFonts w:ascii="Times New Roman" w:hAnsi="Times New Roman" w:cs="Times New Roman"/>
          <w:sz w:val="24"/>
        </w:rPr>
      </w:pPr>
    </w:p>
    <w:p w:rsidR="009244F6" w:rsidRDefault="0029282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Калуге столкнулись «Камаз» </w:t>
      </w:r>
      <w:r>
        <w:rPr>
          <w:rFonts w:ascii="Times New Roman" w:hAnsi="Times New Roman" w:cs="Times New Roman"/>
          <w:b/>
          <w:sz w:val="24"/>
        </w:rPr>
        <w:t>и Chevrolet</w:t>
      </w:r>
    </w:p>
    <w:p w:rsidR="009244F6" w:rsidRDefault="0029282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обстоятельства происшествия устанавливаются.</w:t>
      </w:r>
      <w:r w:rsidR="002954D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На месте ЧП работали пожарно-спасательные подразделения федеральной противопожарной службы МЧС России по Калужской области, патруль ГИБДД и работники скорой медпомощи.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МК Калуга</w:t>
        </w:r>
      </w:hyperlink>
    </w:p>
    <w:p w:rsidR="009244F6" w:rsidRDefault="009244F6">
      <w:pPr>
        <w:pStyle w:val="aff4"/>
        <w:rPr>
          <w:rFonts w:ascii="Times New Roman" w:hAnsi="Times New Roman" w:cs="Times New Roman"/>
          <w:sz w:val="24"/>
        </w:rPr>
      </w:pPr>
    </w:p>
    <w:p w:rsidR="009244F6" w:rsidRDefault="0029282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Соревнования Главного управления по лыжным гонкам</w:t>
      </w:r>
    </w:p>
    <w:p w:rsidR="009244F6" w:rsidRDefault="0029282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Сегодня территории спортивной школы «Старт» (г. Калуга, ул. Тарутинская, 232а) состоялся финальный этап соревнований по лыжным гонкам среди подразделений Главного управления МЧС России по Калужской области в зачет Спартакиады 2024 года.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Кременки Информ</w:t>
        </w:r>
      </w:hyperlink>
    </w:p>
    <w:p w:rsidR="009244F6" w:rsidRDefault="009244F6">
      <w:pPr>
        <w:pStyle w:val="aff4"/>
        <w:rPr>
          <w:rFonts w:ascii="Times New Roman" w:hAnsi="Times New Roman" w:cs="Times New Roman"/>
          <w:sz w:val="24"/>
        </w:rPr>
      </w:pPr>
    </w:p>
    <w:p w:rsidR="009244F6" w:rsidRDefault="0029282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До конца 26 января в Калужской области будет гололёд на дорогах </w:t>
      </w:r>
      <w:r>
        <w:rPr>
          <w:rFonts w:ascii="Times New Roman" w:hAnsi="Times New Roman" w:cs="Times New Roman"/>
          <w:b/>
          <w:sz w:val="24"/>
        </w:rPr>
        <w:t>и мокрый снег</w:t>
      </w:r>
    </w:p>
    <w:p w:rsidR="009244F6" w:rsidRDefault="0029282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Такой прогноз даёт Калужский Центр по гидрометеорологии и мониторингу окружающей среды.</w:t>
      </w:r>
    </w:p>
    <w:p w:rsidR="009244F6" w:rsidRDefault="0029282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случае ЧС или происшествия, следует звонить по телефонам «112», «101» (с сотового), «01». Телефон доверия ГУ МЧС России по Калужской области – (4842) 54</w:t>
      </w:r>
      <w:r>
        <w:rPr>
          <w:rFonts w:ascii="Times New Roman" w:hAnsi="Times New Roman" w:cs="Times New Roman"/>
          <w:sz w:val="24"/>
        </w:rPr>
        <w:t xml:space="preserve">-77-90.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Калужские новости</w:t>
        </w:r>
      </w:hyperlink>
    </w:p>
    <w:p w:rsidR="009244F6" w:rsidRDefault="009244F6">
      <w:pPr>
        <w:pStyle w:val="aff4"/>
        <w:rPr>
          <w:rFonts w:ascii="Times New Roman" w:hAnsi="Times New Roman" w:cs="Times New Roman"/>
          <w:sz w:val="24"/>
        </w:rPr>
      </w:pPr>
    </w:p>
    <w:p w:rsidR="009244F6" w:rsidRDefault="0029282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столкновении KIA и ГАЗели на трассе М-3 пострадал человек</w:t>
      </w:r>
    </w:p>
    <w:p w:rsidR="009244F6" w:rsidRDefault="0029282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Столкнулись KIA и ГАЗель. Есть пострадавший. О его состоянии информация уточняется.</w:t>
      </w:r>
      <w:r w:rsidR="002954D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На месте работали подразделения противопожарной службы МЧС России по Калужской области, ГИБДД и медики.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Калужские новости</w:t>
        </w:r>
      </w:hyperlink>
    </w:p>
    <w:p w:rsidR="009244F6" w:rsidRDefault="009244F6">
      <w:pPr>
        <w:pStyle w:val="aff4"/>
        <w:rPr>
          <w:rFonts w:ascii="Times New Roman" w:hAnsi="Times New Roman" w:cs="Times New Roman"/>
          <w:sz w:val="24"/>
        </w:rPr>
      </w:pPr>
    </w:p>
    <w:p w:rsidR="002954D2" w:rsidRDefault="002954D2" w:rsidP="002954D2">
      <w:pPr>
        <w:pStyle w:val="aff1"/>
        <w:keepNext/>
        <w:rPr>
          <w:rFonts w:ascii="Times New Roman" w:hAnsi="Times New Roman" w:cs="Times New Roman"/>
          <w:b/>
          <w:sz w:val="32"/>
        </w:rPr>
      </w:pPr>
      <w:r w:rsidRPr="002954D2">
        <w:rPr>
          <w:rFonts w:ascii="Times New Roman" w:hAnsi="Times New Roman" w:cs="Times New Roman"/>
          <w:b/>
          <w:sz w:val="32"/>
        </w:rPr>
        <w:t>С</w:t>
      </w:r>
      <w:r>
        <w:rPr>
          <w:rFonts w:ascii="Times New Roman" w:hAnsi="Times New Roman" w:cs="Times New Roman"/>
          <w:b/>
          <w:sz w:val="32"/>
        </w:rPr>
        <w:t>оцмедиа</w:t>
      </w:r>
    </w:p>
    <w:p w:rsidR="002954D2" w:rsidRDefault="002954D2" w:rsidP="002954D2">
      <w:pPr>
        <w:pStyle w:val="aff1"/>
        <w:keepNext/>
        <w:rPr>
          <w:rFonts w:ascii="Times New Roman" w:hAnsi="Times New Roman" w:cs="Times New Roman"/>
          <w:b/>
          <w:sz w:val="32"/>
        </w:rPr>
      </w:pPr>
    </w:p>
    <w:p w:rsidR="00A85224" w:rsidRDefault="00A85224" w:rsidP="00A8522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Знамя.Калуга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</w:p>
    <w:p w:rsidR="00A85224" w:rsidRDefault="00A85224" w:rsidP="00A852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Утром, в 8:09, в деревне </w:t>
      </w:r>
      <w:proofErr w:type="spellStart"/>
      <w:r>
        <w:rPr>
          <w:rFonts w:ascii="Times New Roman" w:hAnsi="Times New Roman" w:cs="Times New Roman"/>
          <w:sz w:val="24"/>
        </w:rPr>
        <w:t>Дороховая</w:t>
      </w:r>
      <w:proofErr w:type="spellEnd"/>
      <w:r>
        <w:rPr>
          <w:rFonts w:ascii="Times New Roman" w:hAnsi="Times New Roman" w:cs="Times New Roman"/>
          <w:sz w:val="24"/>
        </w:rPr>
        <w:t xml:space="preserve"> загорелась жилой дом, сообщили в управлении МЧС по Калужской области. В пожаре никто не пострадал. Огонь тушили семь спасателей.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85224" w:rsidRDefault="00A85224" w:rsidP="00A85224">
      <w:pPr>
        <w:pStyle w:val="aff4"/>
        <w:rPr>
          <w:rFonts w:ascii="Times New Roman" w:hAnsi="Times New Roman" w:cs="Times New Roman"/>
          <w:sz w:val="24"/>
        </w:rPr>
      </w:pPr>
    </w:p>
    <w:p w:rsidR="00A85224" w:rsidRDefault="00A85224" w:rsidP="00A8522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Pressa40 | Новости, 2 037 подписчиков</w:t>
      </w:r>
    </w:p>
    <w:p w:rsidR="00A85224" w:rsidRDefault="00A85224" w:rsidP="00A852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Пресс-служба ГУ МЧС по региону сообщает о пострадавшем. Ликвидировали последствия ДТП 9 сотрудников.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85224" w:rsidRDefault="00A85224" w:rsidP="00A85224">
      <w:pPr>
        <w:pStyle w:val="aff4"/>
        <w:rPr>
          <w:rFonts w:ascii="Times New Roman" w:hAnsi="Times New Roman" w:cs="Times New Roman"/>
          <w:sz w:val="24"/>
        </w:rPr>
      </w:pPr>
    </w:p>
    <w:p w:rsidR="00A85224" w:rsidRDefault="00A85224" w:rsidP="00A8522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ГУ МЧС России по Калужской области, </w:t>
      </w:r>
    </w:p>
    <w:p w:rsidR="00A85224" w:rsidRDefault="00A85224" w:rsidP="00A852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области, совместно с министерством образования и науки Калужской области, ВДПО Калужской области в рамках 375-летия образования российской пожарной охраны, проводят областные этапы конкурсов детского творчества. 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85224" w:rsidRDefault="00A85224" w:rsidP="00A85224">
      <w:pPr>
        <w:pStyle w:val="aff4"/>
        <w:rPr>
          <w:rFonts w:ascii="Times New Roman" w:hAnsi="Times New Roman" w:cs="Times New Roman"/>
          <w:sz w:val="24"/>
        </w:rPr>
      </w:pPr>
    </w:p>
    <w:p w:rsidR="00A85224" w:rsidRDefault="00A85224" w:rsidP="00A8522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mchs40, 193 подписчика</w:t>
      </w:r>
    </w:p>
    <w:p w:rsidR="00A85224" w:rsidRDefault="00A85224" w:rsidP="00A852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🚒Главное управление МЧС России по Калужской области, совместно с министерством образования и науки Калужской области, ВДПО Калужской области в рамках 375-летия образования российской пожарной охраны, проводят областные этапы конкурсов детского творчества. </w:t>
      </w: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85224" w:rsidRDefault="00A85224" w:rsidP="00A85224">
      <w:pPr>
        <w:pStyle w:val="aff4"/>
        <w:rPr>
          <w:rFonts w:ascii="Times New Roman" w:hAnsi="Times New Roman" w:cs="Times New Roman"/>
          <w:sz w:val="24"/>
        </w:rPr>
      </w:pPr>
    </w:p>
    <w:p w:rsidR="00A85224" w:rsidRDefault="00A85224" w:rsidP="00A8522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Pressa40 | Новости, 2 037 подписчиков</w:t>
      </w:r>
    </w:p>
    <w:p w:rsidR="00A85224" w:rsidRDefault="00A85224" w:rsidP="00A852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РФ по Калужской области со ссылкой на синоптиков сообщило о погодных условиях в регионе 27 января 2024 года. В субботу будет облачно, небольшой снег, на дорогах гололедица.  </w:t>
      </w: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85224" w:rsidRDefault="00A85224" w:rsidP="00A85224">
      <w:pPr>
        <w:pStyle w:val="aff4"/>
        <w:rPr>
          <w:rFonts w:ascii="Times New Roman" w:hAnsi="Times New Roman" w:cs="Times New Roman"/>
          <w:sz w:val="24"/>
        </w:rPr>
      </w:pPr>
    </w:p>
    <w:p w:rsidR="00A85224" w:rsidRDefault="00A85224" w:rsidP="00A8522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Типичный Боровский район, </w:t>
      </w:r>
    </w:p>
    <w:p w:rsidR="00A85224" w:rsidRDefault="00A85224" w:rsidP="00A852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улице Юбилейной сгорел частный жилой дом, сообщили в ГУ МЧС по Калужской области. Никто не пострадал. Причины пожара сейчас устанавливаются. </w:t>
      </w: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85224" w:rsidRDefault="00A85224" w:rsidP="00A85224">
      <w:pPr>
        <w:pStyle w:val="aff4"/>
        <w:rPr>
          <w:rFonts w:ascii="Times New Roman" w:hAnsi="Times New Roman" w:cs="Times New Roman"/>
          <w:sz w:val="24"/>
        </w:rPr>
      </w:pPr>
    </w:p>
    <w:p w:rsidR="00A85224" w:rsidRDefault="00A85224" w:rsidP="00A8522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Обнинск, 1 212 подписчиков</w:t>
      </w:r>
    </w:p>
    <w:p w:rsidR="00A85224" w:rsidRDefault="00A85224" w:rsidP="00A852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Калуге под колёса «Нивы» попал пешеход. В половине десятого вечера четверга авария случилась на улице Советской в Калуге, следует из оперативной сводки ГУ МЧС по Калужской области. </w:t>
      </w: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85224" w:rsidRDefault="00A85224" w:rsidP="00A85224">
      <w:pPr>
        <w:pStyle w:val="aff4"/>
        <w:rPr>
          <w:rFonts w:ascii="Times New Roman" w:hAnsi="Times New Roman" w:cs="Times New Roman"/>
          <w:sz w:val="24"/>
        </w:rPr>
      </w:pPr>
    </w:p>
    <w:p w:rsidR="00A85224" w:rsidRDefault="00A85224" w:rsidP="00A8522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183 подписчика</w:t>
      </w:r>
    </w:p>
    <w:p w:rsidR="00A85224" w:rsidRDefault="00A85224" w:rsidP="00A852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Подробностями поделились в ГУ МЧС России по Калужской области. В Калуге на Советской улице сбили пешехода nikatv.ru </w:t>
      </w: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85224" w:rsidRDefault="00A85224" w:rsidP="00A85224">
      <w:pPr>
        <w:pStyle w:val="aff4"/>
        <w:rPr>
          <w:rFonts w:ascii="Times New Roman" w:hAnsi="Times New Roman" w:cs="Times New Roman"/>
          <w:sz w:val="24"/>
        </w:rPr>
      </w:pPr>
    </w:p>
    <w:p w:rsidR="00A85224" w:rsidRDefault="00A85224" w:rsidP="00A8522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Новости Калуги - «Комсомольская правда - Калуга», 308 подписчиков</w:t>
      </w:r>
    </w:p>
    <w:p w:rsidR="00A85224" w:rsidRDefault="00A85224" w:rsidP="00A852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Пострадавший попал под колеса автомобиля «Нива». Об этом сообщило ГУ МЧС по Калужской области. Точные обстоятельства, при которых произошла авария, устанавливаются. </w:t>
      </w:r>
      <w:hyperlink r:id="rId4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85224" w:rsidRDefault="00A85224" w:rsidP="00A85224">
      <w:pPr>
        <w:pStyle w:val="aff4"/>
        <w:rPr>
          <w:rFonts w:ascii="Times New Roman" w:hAnsi="Times New Roman" w:cs="Times New Roman"/>
          <w:sz w:val="24"/>
        </w:rPr>
      </w:pPr>
    </w:p>
    <w:p w:rsidR="00A85224" w:rsidRDefault="00A85224" w:rsidP="00A8522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www.kp40.ru, 1 576 подписчиков</w:t>
      </w:r>
    </w:p>
    <w:p w:rsidR="00A85224" w:rsidRDefault="00A85224" w:rsidP="00A852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Пострадавший попал под колеса автомобиля «Нива». Об этом сообщило ГУ МЧС по Калужской области. Точные обстоятельства, при которых произошла авария, устанавливаются.  </w:t>
      </w:r>
      <w:hyperlink r:id="rId4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85224" w:rsidRDefault="00A85224" w:rsidP="00A85224">
      <w:pPr>
        <w:pStyle w:val="aff4"/>
        <w:rPr>
          <w:rFonts w:ascii="Times New Roman" w:hAnsi="Times New Roman" w:cs="Times New Roman"/>
          <w:sz w:val="24"/>
        </w:rPr>
      </w:pPr>
    </w:p>
    <w:p w:rsidR="00A85224" w:rsidRDefault="00A85224" w:rsidP="00A8522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ГТРК Калуга, </w:t>
      </w:r>
    </w:p>
    <w:p w:rsidR="00A85224" w:rsidRDefault="00A85224" w:rsidP="00A852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мокром снеге и гололедице предупредили калужан спасатели Калужское управление МЧС опубликовало предупреждение. 26 января местами в регионе ожидаются мокрый снег и на дорогах гололедица. </w:t>
      </w:r>
      <w:hyperlink r:id="rId4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85224" w:rsidRDefault="00A85224" w:rsidP="00A85224">
      <w:pPr>
        <w:pStyle w:val="aff4"/>
        <w:rPr>
          <w:rFonts w:ascii="Times New Roman" w:hAnsi="Times New Roman" w:cs="Times New Roman"/>
          <w:sz w:val="24"/>
        </w:rPr>
      </w:pPr>
    </w:p>
    <w:p w:rsidR="00A85224" w:rsidRDefault="00A85224" w:rsidP="00A8522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ГТРК "Калуга", 88 подписчиков</w:t>
      </w:r>
    </w:p>
    <w:p w:rsidR="00A85224" w:rsidRDefault="00A85224" w:rsidP="00A852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Калужское управление МЧС опубликовало предупреждение. 26 января местами в регионе ожидаются мокрый снег и на дорогах гололедица. gtrk-kaluga.ru </w:t>
      </w:r>
      <w:hyperlink r:id="rId5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85224" w:rsidRDefault="00A85224" w:rsidP="00A85224">
      <w:pPr>
        <w:pStyle w:val="aff4"/>
        <w:rPr>
          <w:rFonts w:ascii="Times New Roman" w:hAnsi="Times New Roman" w:cs="Times New Roman"/>
          <w:sz w:val="24"/>
        </w:rPr>
      </w:pPr>
    </w:p>
    <w:p w:rsidR="00A85224" w:rsidRDefault="00A85224" w:rsidP="00A8522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Знамя.Калуга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</w:p>
    <w:p w:rsidR="00A85224" w:rsidRDefault="00A85224" w:rsidP="00A852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половине десятого вечера четверга авария случилась на улице Советской в Калуге, следует из оперативной сводки ГУ МЧС по Калужской области. Сообщение о столкновении поступило на пульт дежурного в 21:26.  </w:t>
      </w:r>
      <w:hyperlink r:id="rId5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85224" w:rsidRDefault="00A85224" w:rsidP="00A85224">
      <w:pPr>
        <w:pStyle w:val="aff4"/>
        <w:rPr>
          <w:rFonts w:ascii="Times New Roman" w:hAnsi="Times New Roman" w:cs="Times New Roman"/>
          <w:sz w:val="24"/>
        </w:rPr>
      </w:pPr>
    </w:p>
    <w:p w:rsidR="00A85224" w:rsidRDefault="00A85224" w:rsidP="00A8522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«Калужские новости», 1 910 подписчиков</w:t>
      </w:r>
    </w:p>
    <w:p w:rsidR="00A85224" w:rsidRDefault="00A85224" w:rsidP="00A852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Такой прогноз даёт Калужский Центр по гидрометеорологии и мониторингу окружающей среды.</w:t>
      </w:r>
    </w:p>
    <w:p w:rsidR="00A85224" w:rsidRDefault="00A85224" w:rsidP="00A852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случае ЧС или происшествия, следует звонить по телефонам «112», «101» (с сотового), «01». Телефон доверия ГУ МЧС России по Калужской области – (4842) 54-77-90. </w:t>
      </w:r>
      <w:hyperlink r:id="rId5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85224" w:rsidRDefault="00A85224" w:rsidP="00A85224">
      <w:pPr>
        <w:pStyle w:val="aff4"/>
        <w:rPr>
          <w:rFonts w:ascii="Times New Roman" w:hAnsi="Times New Roman" w:cs="Times New Roman"/>
          <w:sz w:val="24"/>
        </w:rPr>
      </w:pPr>
    </w:p>
    <w:p w:rsidR="00A85224" w:rsidRDefault="00A85224" w:rsidP="00A8522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Лента новостей Калуги, 63 подписчика</w:t>
      </w:r>
    </w:p>
    <w:p w:rsidR="00A85224" w:rsidRDefault="00A85224" w:rsidP="00A852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Столкнулись KIA и ГАЗель. Есть пострадавший. О его состоянии информация уточняется. На месте работали подразделения противопожарной службы МЧС России по Калужской области, ГИБДД и медики. </w:t>
      </w:r>
      <w:hyperlink r:id="rId5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85224" w:rsidRDefault="00A85224" w:rsidP="00A85224">
      <w:pPr>
        <w:pStyle w:val="aff4"/>
        <w:rPr>
          <w:rFonts w:ascii="Times New Roman" w:hAnsi="Times New Roman" w:cs="Times New Roman"/>
          <w:sz w:val="24"/>
        </w:rPr>
      </w:pPr>
    </w:p>
    <w:p w:rsidR="002954D2" w:rsidRPr="002954D2" w:rsidRDefault="002954D2" w:rsidP="002954D2">
      <w:pPr>
        <w:pStyle w:val="aff1"/>
        <w:keepNext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</w:p>
    <w:p w:rsidR="009244F6" w:rsidRDefault="009244F6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9244F6">
      <w:headerReference w:type="default" r:id="rId54"/>
      <w:footerReference w:type="even" r:id="rId55"/>
      <w:footerReference w:type="default" r:id="rId56"/>
      <w:headerReference w:type="first" r:id="rId57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82A" w:rsidRDefault="0029282A">
      <w:r>
        <w:separator/>
      </w:r>
    </w:p>
  </w:endnote>
  <w:endnote w:type="continuationSeparator" w:id="0">
    <w:p w:rsidR="0029282A" w:rsidRDefault="00292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4F6" w:rsidRDefault="0029282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9244F6" w:rsidRDefault="009244F6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9244F6" w:rsidRDefault="0029282A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852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82A" w:rsidRDefault="0029282A">
      <w:r>
        <w:separator/>
      </w:r>
    </w:p>
  </w:footnote>
  <w:footnote w:type="continuationSeparator" w:id="0">
    <w:p w:rsidR="0029282A" w:rsidRDefault="00292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4F6" w:rsidRDefault="0029282A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4F6" w:rsidRDefault="009244F6">
    <w:pPr>
      <w:pStyle w:val="ae"/>
      <w:rPr>
        <w:color w:val="FFFFFF"/>
        <w:sz w:val="20"/>
        <w:szCs w:val="20"/>
      </w:rPr>
    </w:pPr>
  </w:p>
  <w:p w:rsidR="009244F6" w:rsidRDefault="009244F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4F6"/>
    <w:rsid w:val="00041648"/>
    <w:rsid w:val="0029282A"/>
    <w:rsid w:val="002954D2"/>
    <w:rsid w:val="009244F6"/>
    <w:rsid w:val="00A8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288869"/>
  <w15:docId w15:val="{82DB7309-E607-4B26-97E9-D8E13903B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namkaluga.ru/2024/01/26/pod-ferzikovo-u-zheleznodorozhnogo-pereezda-nashli-miny-vremyon-vov/" TargetMode="External"/><Relationship Id="rId18" Type="http://schemas.openxmlformats.org/officeDocument/2006/relationships/hyperlink" Target="https://www.kaluga-poisk.ru/news/dtp/na-kaluzhskoy-trasse-razbilis-gazel-i-kia" TargetMode="External"/><Relationship Id="rId26" Type="http://schemas.openxmlformats.org/officeDocument/2006/relationships/hyperlink" Target="https://kp40.ru/news/incidents/109134/" TargetMode="External"/><Relationship Id="rId39" Type="http://schemas.openxmlformats.org/officeDocument/2006/relationships/hyperlink" Target="https://vk.com/wall-70062094_41877" TargetMode="External"/><Relationship Id="rId21" Type="http://schemas.openxmlformats.org/officeDocument/2006/relationships/hyperlink" Target="https://nikatv.ru/news/short/ford-i-kia-zhestko-stolknulis-v-kaluzhskoy-oblasti" TargetMode="External"/><Relationship Id="rId34" Type="http://schemas.openxmlformats.org/officeDocument/2006/relationships/hyperlink" Target="https://znamkaluga.ru/2024/01/26/v-kaluge-pod-kolyosa-nivy-popal-peshehod/" TargetMode="External"/><Relationship Id="rId42" Type="http://schemas.openxmlformats.org/officeDocument/2006/relationships/hyperlink" Target="https://t.me/mchs40/1857" TargetMode="External"/><Relationship Id="rId47" Type="http://schemas.openxmlformats.org/officeDocument/2006/relationships/hyperlink" Target="https://vk.com/wall-195249935_14337" TargetMode="External"/><Relationship Id="rId50" Type="http://schemas.openxmlformats.org/officeDocument/2006/relationships/hyperlink" Target="https://dzen.ru/b/ZbNZ3MNbaSNOHOU9" TargetMode="Externa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kaluga.bezformata.com/listnews/v-kaluge-sgorel-avtomobil/126977861/" TargetMode="External"/><Relationship Id="rId29" Type="http://schemas.openxmlformats.org/officeDocument/2006/relationships/hyperlink" Target="https://kaluga.bezformata.com/listnews/proizoshla-avariya-s-uchastiem-gazeli/126959522/" TargetMode="External"/><Relationship Id="rId11" Type="http://schemas.openxmlformats.org/officeDocument/2006/relationships/hyperlink" Target="https://kaluga24.tv/news/055639" TargetMode="External"/><Relationship Id="rId24" Type="http://schemas.openxmlformats.org/officeDocument/2006/relationships/hyperlink" Target="https://kaluga.bezformata.com/listnews/turinino-v-kaluge-sbili-48-letnego/126970559/" TargetMode="External"/><Relationship Id="rId32" Type="http://schemas.openxmlformats.org/officeDocument/2006/relationships/hyperlink" Target="https://nedelya40.ru/voditelej-poprosili-vozderzhatsya-ot-poezdok_231552/" TargetMode="External"/><Relationship Id="rId37" Type="http://schemas.openxmlformats.org/officeDocument/2006/relationships/hyperlink" Target="https://kaluganews.ru/fn_1435748.html" TargetMode="External"/><Relationship Id="rId40" Type="http://schemas.openxmlformats.org/officeDocument/2006/relationships/hyperlink" Target="https://vk.com/wall-145771240_36738" TargetMode="External"/><Relationship Id="rId45" Type="http://schemas.openxmlformats.org/officeDocument/2006/relationships/hyperlink" Target="https://vk.com/wall-208070721_15533" TargetMode="External"/><Relationship Id="rId53" Type="http://schemas.openxmlformats.org/officeDocument/2006/relationships/hyperlink" Target="https://vk.com/wall-175695561_8762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hyperlink" Target="https://znamkaluga.ru/2024/01/26/utrom-v-medynskom-rajone-stolknulis-kia-ceed-i-for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luga-news.net/incident/2024/01/26/154057.html" TargetMode="External"/><Relationship Id="rId14" Type="http://schemas.openxmlformats.org/officeDocument/2006/relationships/hyperlink" Target="https://znamkaluga.ru/2024/01/26/v-derevne-iznoskovskogo-rajona-sgorel-zhiloj-dom/" TargetMode="External"/><Relationship Id="rId22" Type="http://schemas.openxmlformats.org/officeDocument/2006/relationships/hyperlink" Target="https://pressa40.ru/27-yanvarya-v-kaluzhskoy-oblasti-prognoziruyut-temperaturu-ot-7-do-0-s/" TargetMode="External"/><Relationship Id="rId27" Type="http://schemas.openxmlformats.org/officeDocument/2006/relationships/hyperlink" Target="https://pressa40.ru/v-kaluge-na-sovetskoy-peshehod-popal-pod-kolyosa-nivy/" TargetMode="External"/><Relationship Id="rId30" Type="http://schemas.openxmlformats.org/officeDocument/2006/relationships/hyperlink" Target="https://nikatv.ru/news/short/v-kaluge-na-sovetskoy-ulice-sbili-peshehoda" TargetMode="External"/><Relationship Id="rId35" Type="http://schemas.openxmlformats.org/officeDocument/2006/relationships/hyperlink" Target="https://www.mkkaluga.ru/incident/2024/01/26/v-kaluge-stolknulis-kamaz-i-chevrolet.html" TargetMode="External"/><Relationship Id="rId43" Type="http://schemas.openxmlformats.org/officeDocument/2006/relationships/hyperlink" Target="https://vk.com/wall-145771240_36732" TargetMode="External"/><Relationship Id="rId48" Type="http://schemas.openxmlformats.org/officeDocument/2006/relationships/hyperlink" Target="https://dzen.ru/b/ZbNb_8NbaSNOHOdP" TargetMode="External"/><Relationship Id="rId56" Type="http://schemas.openxmlformats.org/officeDocument/2006/relationships/footer" Target="footer2.xml"/><Relationship Id="rId8" Type="http://schemas.openxmlformats.org/officeDocument/2006/relationships/image" Target="media/image1.png"/><Relationship Id="rId51" Type="http://schemas.openxmlformats.org/officeDocument/2006/relationships/hyperlink" Target="https://vk.com/wall-70062094_41859" TargetMode="External"/><Relationship Id="rId3" Type="http://schemas.openxmlformats.org/officeDocument/2006/relationships/styles" Target="styles.xml"/><Relationship Id="rId12" Type="http://schemas.openxmlformats.org/officeDocument/2006/relationships/hyperlink" Target="https://kp40.ru/news/incidents/109145/" TargetMode="External"/><Relationship Id="rId17" Type="http://schemas.openxmlformats.org/officeDocument/2006/relationships/hyperlink" Target="https://pressa40.ru/v-duminichskom-rayone-v-dtp-postradal-voditel-kia/" TargetMode="External"/><Relationship Id="rId25" Type="http://schemas.openxmlformats.org/officeDocument/2006/relationships/hyperlink" Target="https://znamkaluga.ru/2024/01/26/na-tarutinskoj-v-kaluge-sgorela-mashina/" TargetMode="External"/><Relationship Id="rId33" Type="http://schemas.openxmlformats.org/officeDocument/2006/relationships/hyperlink" Target="https://gtrk-kaluga.ru/news/obschestvo/news-45587" TargetMode="External"/><Relationship Id="rId38" Type="http://schemas.openxmlformats.org/officeDocument/2006/relationships/hyperlink" Target="https://kaluganews.ru/fn_1435746.html" TargetMode="External"/><Relationship Id="rId46" Type="http://schemas.openxmlformats.org/officeDocument/2006/relationships/hyperlink" Target="https://vk.com/wall-187383359_41584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40.mchs.gov.ru/deyatelnost/press-centr/novosti/5199706" TargetMode="External"/><Relationship Id="rId41" Type="http://schemas.openxmlformats.org/officeDocument/2006/relationships/hyperlink" Target="https://vk.com/wall-172504728_62066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pressa40.ru/odin-chelovek-postradal-pri-stolknovenii-forda-i-kia-v-medynskom-rayone/" TargetMode="External"/><Relationship Id="rId23" Type="http://schemas.openxmlformats.org/officeDocument/2006/relationships/hyperlink" Target="https://kaluga.bezformata.com/listnews/mashina-sgorela-nochyu-v-kaluge/126970666/" TargetMode="External"/><Relationship Id="rId28" Type="http://schemas.openxmlformats.org/officeDocument/2006/relationships/hyperlink" Target="https://lyudinovo.bezformata.com/listnews/pozharnaya-bezopasnost-na-pervom-meste/126963261/" TargetMode="External"/><Relationship Id="rId36" Type="http://schemas.openxmlformats.org/officeDocument/2006/relationships/hyperlink" Target="https://kremenki-inform.ru/?action=view&amp;id=8287&amp;module=news" TargetMode="External"/><Relationship Id="rId49" Type="http://schemas.openxmlformats.org/officeDocument/2006/relationships/hyperlink" Target="https://ok.ru/group/54568061239318/topic/156573230240534" TargetMode="External"/><Relationship Id="rId57" Type="http://schemas.openxmlformats.org/officeDocument/2006/relationships/header" Target="header2.xml"/><Relationship Id="rId10" Type="http://schemas.openxmlformats.org/officeDocument/2006/relationships/hyperlink" Target="https://123ru.net/pics/370557870/" TargetMode="External"/><Relationship Id="rId31" Type="http://schemas.openxmlformats.org/officeDocument/2006/relationships/hyperlink" Target="https://www.kaluga.kp.ru/online/news/5645807/" TargetMode="External"/><Relationship Id="rId44" Type="http://schemas.openxmlformats.org/officeDocument/2006/relationships/hyperlink" Target="https://vk.com/wall-88510027_65676" TargetMode="External"/><Relationship Id="rId52" Type="http://schemas.openxmlformats.org/officeDocument/2006/relationships/hyperlink" Target="https://dzen.ru/b/ZbLvcWoqZwOA-90C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B8292-547B-4942-8184-9542E3E5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2174</Words>
  <Characters>12397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4</cp:revision>
  <cp:lastPrinted>2020-03-12T12:40:00Z</cp:lastPrinted>
  <dcterms:created xsi:type="dcterms:W3CDTF">2024-01-26T20:12:00Z</dcterms:created>
  <dcterms:modified xsi:type="dcterms:W3CDTF">2024-01-26T20:23:00Z</dcterms:modified>
</cp:coreProperties>
</file>