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EA" w:rsidRDefault="00C527CA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6EA" w:rsidRDefault="00C527CA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0E56EA" w:rsidRDefault="00C527C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0E56EA" w:rsidRDefault="000E56E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0E56EA" w:rsidRDefault="00C527C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24 января - 24 января 2024 г.</w:t>
                            </w:r>
                          </w:p>
                          <w:p w:rsidR="000E56EA" w:rsidRDefault="00C527C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0E56EA" w:rsidRDefault="00C527CA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0E56EA" w:rsidRDefault="00C527C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0E56EA" w:rsidRDefault="000E56E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0E56EA" w:rsidRDefault="00C527CA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24 января - 24 января 2024 г.</w:t>
                      </w:r>
                    </w:p>
                    <w:p w:rsidR="000E56EA" w:rsidRDefault="00C527CA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6EA" w:rsidRDefault="00C527CA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0E56EA" w:rsidRDefault="00C527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пламя уничтожило дачный дом</w:t>
      </w:r>
    </w:p>
    <w:p w:rsidR="000E56EA" w:rsidRDefault="00C527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</w:p>
    <w:p w:rsidR="000E56EA" w:rsidRDefault="00C527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Пламя охватило и уничтожило дом, который хозяин использовал, как дачу.</w:t>
      </w:r>
    </w:p>
    <w:p w:rsidR="000E56EA" w:rsidRDefault="00C527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Среди людей пострадавших нет.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0E56EA" w:rsidRDefault="000E56EA">
      <w:pPr>
        <w:pStyle w:val="aff4"/>
        <w:rPr>
          <w:rFonts w:ascii="Times New Roman" w:hAnsi="Times New Roman" w:cs="Times New Roman"/>
          <w:sz w:val="24"/>
        </w:rPr>
      </w:pPr>
    </w:p>
    <w:p w:rsidR="000E56EA" w:rsidRDefault="00C527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перекрестке в Азарово разбились Renault Duster и Lada Granta</w:t>
      </w:r>
    </w:p>
    <w:p w:rsidR="000E56EA" w:rsidRDefault="00C527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ГИБДД, 23 января в 23 часа 27 минут в Калуге 60-летний водитель машины Renault Duster ехал со стороны улицы Кубяка и при повороте налево в сторону Терепца, в районе дома № 291 корпус 3 по улице Московской, не уступил дорогу и врезался в автомобиль "Лада Гранта", за рулем которой был 33-летний мужчина, он двигался от улицы Поселковой.</w:t>
      </w:r>
    </w:p>
    <w:p w:rsidR="000E56EA" w:rsidRDefault="00C527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аварии пострадали люди в отечественном авто - водитель и 33-летний пассажир.</w:t>
      </w:r>
    </w:p>
    <w:p w:rsidR="000E56EA" w:rsidRDefault="00C527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0E56EA" w:rsidRDefault="000E56EA">
      <w:pPr>
        <w:pStyle w:val="aff4"/>
        <w:rPr>
          <w:rFonts w:ascii="Times New Roman" w:hAnsi="Times New Roman" w:cs="Times New Roman"/>
          <w:sz w:val="24"/>
        </w:rPr>
      </w:pPr>
    </w:p>
    <w:p w:rsidR="000E56EA" w:rsidRDefault="00C527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в Сухиничском районе сгорел дом под дачу</w:t>
      </w:r>
    </w:p>
    <w:p w:rsidR="000E56EA" w:rsidRDefault="00C527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Там, на улице Пионерской загорелся дом под дачу.</w:t>
      </w:r>
    </w:p>
    <w:p w:rsidR="000E56EA" w:rsidRDefault="00C527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Днём ранее в Дзержинском районе сгорела дотла жилая постройка.</w:t>
      </w:r>
    </w:p>
    <w:p w:rsidR="000E56EA" w:rsidRDefault="00C527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0E56EA" w:rsidRDefault="000E56EA">
      <w:pPr>
        <w:pStyle w:val="aff4"/>
        <w:rPr>
          <w:rFonts w:ascii="Times New Roman" w:hAnsi="Times New Roman" w:cs="Times New Roman"/>
          <w:sz w:val="24"/>
        </w:rPr>
      </w:pPr>
    </w:p>
    <w:p w:rsidR="000E56EA" w:rsidRDefault="00C527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25 января в Калужской области прогнозируют от -2 до +3°С</w:t>
      </w:r>
    </w:p>
    <w:p w:rsidR="000E56EA" w:rsidRDefault="00C527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25 января 2024 года.</w:t>
      </w:r>
    </w:p>
    <w:p w:rsidR="000E56EA" w:rsidRDefault="00C527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четверг будет облачно, небольшой мокрый снег, на дорогах гололедица.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0E56EA" w:rsidRDefault="000E56EA">
      <w:pPr>
        <w:pStyle w:val="aff4"/>
        <w:rPr>
          <w:rFonts w:ascii="Times New Roman" w:hAnsi="Times New Roman" w:cs="Times New Roman"/>
          <w:sz w:val="24"/>
        </w:rPr>
      </w:pPr>
    </w:p>
    <w:p w:rsidR="000E56EA" w:rsidRDefault="00C527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Мокрый снег ожидается в Калужской области 24 января</w:t>
      </w:r>
    </w:p>
    <w:p w:rsidR="000E56EA" w:rsidRDefault="00C527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вы стали участником или свидетелем происшествия, или чрезвычайной ситуации, звоните по телефону «112», «01», с мобильного «101». Звонки принимаются круглосуточно и бесплатно. «Телефон доверия» Главного управления МЧС России по Калужской области – (4842) 54-77-90.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0E56EA" w:rsidRDefault="000E56EA">
      <w:pPr>
        <w:pStyle w:val="aff4"/>
        <w:rPr>
          <w:rFonts w:ascii="Times New Roman" w:hAnsi="Times New Roman" w:cs="Times New Roman"/>
          <w:sz w:val="24"/>
        </w:rPr>
      </w:pPr>
    </w:p>
    <w:p w:rsidR="000E56EA" w:rsidRDefault="00C527C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деревне Калужской области 15 человек тушили пожар</w:t>
      </w:r>
    </w:p>
    <w:p w:rsidR="000E56EA" w:rsidRDefault="00C527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России по Калужской области, в деревне Голодское загорелась хозяйственная постройка. К счастью, в огне никто не пострадал.</w:t>
      </w:r>
    </w:p>
    <w:p w:rsidR="000E56EA" w:rsidRDefault="00C527C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прибыли пожарные, всего пламя тушили 15 человек и 4 единицы техники.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0E56EA" w:rsidRDefault="000E56EA">
      <w:pPr>
        <w:pStyle w:val="aff4"/>
        <w:rPr>
          <w:rFonts w:ascii="Times New Roman" w:hAnsi="Times New Roman" w:cs="Times New Roman"/>
          <w:sz w:val="24"/>
        </w:rPr>
      </w:pPr>
    </w:p>
    <w:p w:rsidR="0096410C" w:rsidRDefault="0096410C" w:rsidP="0096410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Территория профессионалов, </w:t>
      </w:r>
    </w:p>
    <w:p w:rsidR="0096410C" w:rsidRDefault="0096410C" w:rsidP="0096410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23 января Центр профессионального развития совместно с представителями ГУ МЧС России по Калужской области Глебовой Оксаной Владимировной и Селиверстовым Сергеем Александровичем провели семинар на тему: «Гражданская оборона, защита населения и территорий от чрезвычайных ситуаций» </w:t>
      </w:r>
    </w:p>
    <w:p w:rsidR="0096410C" w:rsidRDefault="0096410C" w:rsidP="0096410C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6410C" w:rsidRDefault="0096410C" w:rsidP="0096410C">
      <w:pPr>
        <w:pStyle w:val="aff4"/>
        <w:rPr>
          <w:rFonts w:ascii="Times New Roman" w:hAnsi="Times New Roman" w:cs="Times New Roman"/>
          <w:sz w:val="24"/>
        </w:rPr>
      </w:pPr>
    </w:p>
    <w:p w:rsidR="000E56EA" w:rsidRDefault="000E56EA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0" w:name="_GoBack"/>
      <w:bookmarkEnd w:id="0"/>
    </w:p>
    <w:sectPr w:rsidR="000E56EA"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90A" w:rsidRDefault="0014790A">
      <w:r>
        <w:separator/>
      </w:r>
    </w:p>
  </w:endnote>
  <w:endnote w:type="continuationSeparator" w:id="0">
    <w:p w:rsidR="0014790A" w:rsidRDefault="0014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6EA" w:rsidRDefault="00C527C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E56EA" w:rsidRDefault="000E56E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0E56EA" w:rsidRDefault="00C527C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641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90A" w:rsidRDefault="0014790A">
      <w:r>
        <w:separator/>
      </w:r>
    </w:p>
  </w:footnote>
  <w:footnote w:type="continuationSeparator" w:id="0">
    <w:p w:rsidR="0014790A" w:rsidRDefault="00147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6EA" w:rsidRDefault="00C527C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6EA" w:rsidRDefault="000E56EA">
    <w:pPr>
      <w:pStyle w:val="ae"/>
      <w:rPr>
        <w:color w:val="FFFFFF"/>
        <w:sz w:val="20"/>
        <w:szCs w:val="20"/>
      </w:rPr>
    </w:pPr>
  </w:p>
  <w:p w:rsidR="000E56EA" w:rsidRDefault="000E56E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EA"/>
    <w:rsid w:val="000E56EA"/>
    <w:rsid w:val="0014790A"/>
    <w:rsid w:val="00883BBC"/>
    <w:rsid w:val="0096410C"/>
    <w:rsid w:val="00C5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9A87AA1-F501-44BF-8393-6BE2062D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9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4831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vest-news.ru/news/205282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ressa40.ru/25-yanvarya-v-kaluzhskoy-oblasti-prognoziruyut-ot-2-do-3-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mkaluga.ru/2024/01/24/nochyu-v-suhinichskom-rajone-sgorel-dom-pod-dach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30988880_4728" TargetMode="External"/><Relationship Id="rId10" Type="http://schemas.openxmlformats.org/officeDocument/2006/relationships/hyperlink" Target="https://ru24.net/kaluga/370416231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kaluga.kp.ru/online/news/5642988/" TargetMode="External"/><Relationship Id="rId14" Type="http://schemas.openxmlformats.org/officeDocument/2006/relationships/hyperlink" Target="https://nikatv.ru/news/short/v-derevne-kaluzhskoy-oblasti-15-chelovek-tushili-pozha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9ECA2-B4E6-4C05-9FEF-C700A903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5</cp:revision>
  <cp:lastPrinted>2020-03-12T12:40:00Z</cp:lastPrinted>
  <dcterms:created xsi:type="dcterms:W3CDTF">2022-12-30T15:50:00Z</dcterms:created>
  <dcterms:modified xsi:type="dcterms:W3CDTF">2024-01-24T18:06:00Z</dcterms:modified>
</cp:coreProperties>
</file>