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333" w:rsidRDefault="00E666E5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333" w:rsidRDefault="00E666E5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6E7333" w:rsidRDefault="00E666E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6E7333" w:rsidRDefault="006E733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6E7333" w:rsidRDefault="00E666E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20 января - 20 января 2024 г.</w:t>
                            </w:r>
                          </w:p>
                          <w:p w:rsidR="006E7333" w:rsidRDefault="00E666E5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6E7333" w:rsidRDefault="00E666E5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6E7333" w:rsidRDefault="00E666E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6E7333" w:rsidRDefault="006E733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6E7333" w:rsidRDefault="00E666E5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20 января - 20 января 2024 г.</w:t>
                      </w:r>
                    </w:p>
                    <w:p w:rsidR="006E7333" w:rsidRDefault="00E666E5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333" w:rsidRDefault="00E666E5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6E7333" w:rsidRDefault="00E666E5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В калужской деревне на пожаре погиб мужчина</w:t>
      </w:r>
    </w:p>
    <w:p w:rsidR="006E7333" w:rsidRDefault="00E666E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результатам проверки будет принято процессуальное решение, а пока проводятся медицинская и пожарно-техническая судебные экспертизы, опрошены очевидцы.</w:t>
      </w:r>
    </w:p>
    <w:p w:rsidR="006E7333" w:rsidRDefault="00E666E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СУ СК РФ по Калужской области и ГУ МЧС России по Калужской области.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6E7333" w:rsidRDefault="006E7333">
      <w:pPr>
        <w:pStyle w:val="aff4"/>
        <w:rPr>
          <w:rFonts w:ascii="Times New Roman" w:hAnsi="Times New Roman" w:cs="Times New Roman"/>
          <w:sz w:val="24"/>
        </w:rPr>
      </w:pPr>
    </w:p>
    <w:p w:rsidR="006E7333" w:rsidRDefault="00E666E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прошли крещенские купания</w:t>
      </w:r>
    </w:p>
    <w:p w:rsidR="006E7333" w:rsidRDefault="00E666E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Главного</w:t>
      </w:r>
      <w:r>
        <w:rPr>
          <w:rFonts w:ascii="Times New Roman" w:hAnsi="Times New Roman" w:cs="Times New Roman"/>
          <w:sz w:val="24"/>
        </w:rPr>
        <w:t xml:space="preserve"> управления МЧС России по Калужской области совместно с представителями других служб провели дежурство и обеспечили безопасность в местах празднования Крещения Господня.</w:t>
      </w:r>
    </w:p>
    <w:p w:rsidR="006E7333" w:rsidRDefault="00E666E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празднику подготовили 52 места для купания, в том числе 41 купель и 11 иорданий, где</w:t>
      </w:r>
      <w:r>
        <w:rPr>
          <w:rFonts w:ascii="Times New Roman" w:hAnsi="Times New Roman" w:cs="Times New Roman"/>
          <w:sz w:val="24"/>
        </w:rPr>
        <w:t xml:space="preserve"> обустроили освещение, места для переодевания, обогрева и раздачи горячих напитков.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Кременки Информ</w:t>
        </w:r>
      </w:hyperlink>
    </w:p>
    <w:p w:rsidR="006E7333" w:rsidRDefault="006E7333">
      <w:pPr>
        <w:pStyle w:val="aff4"/>
        <w:rPr>
          <w:rFonts w:ascii="Times New Roman" w:hAnsi="Times New Roman" w:cs="Times New Roman"/>
          <w:sz w:val="24"/>
        </w:rPr>
      </w:pPr>
    </w:p>
    <w:p w:rsidR="006E7333" w:rsidRDefault="00E666E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Профилактическое мероприятие со школьниками</w:t>
      </w:r>
    </w:p>
    <w:p w:rsidR="006E7333" w:rsidRDefault="00E666E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днях, по приглашению классного </w:t>
      </w:r>
      <w:r>
        <w:rPr>
          <w:rFonts w:ascii="Times New Roman" w:hAnsi="Times New Roman" w:cs="Times New Roman"/>
          <w:sz w:val="24"/>
        </w:rPr>
        <w:t>руководителя 6 «А» класса СОШ № 26 Новикова Данилы Витальевича, сотрудники управления гражданской обороны и защиты населения и пожарный расчет 2 ПСЧ 1 ФПС ГПС ГУ МЧС России по Калужской области во главе с начальником части старшим лейтенантом внутренней сл</w:t>
      </w:r>
      <w:r>
        <w:rPr>
          <w:rFonts w:ascii="Times New Roman" w:hAnsi="Times New Roman" w:cs="Times New Roman"/>
          <w:sz w:val="24"/>
        </w:rPr>
        <w:t xml:space="preserve">ужбы Антоном Сухоломкиным, приехали в оздоровительный лагерь «Белка».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Кременки Информ</w:t>
        </w:r>
      </w:hyperlink>
    </w:p>
    <w:p w:rsidR="006E7333" w:rsidRDefault="006E7333">
      <w:pPr>
        <w:pStyle w:val="aff4"/>
        <w:rPr>
          <w:rFonts w:ascii="Times New Roman" w:hAnsi="Times New Roman" w:cs="Times New Roman"/>
          <w:sz w:val="24"/>
        </w:rPr>
      </w:pPr>
    </w:p>
    <w:p w:rsidR="006E7333" w:rsidRDefault="00E666E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 в Космачево унес жизнь 61-летнего мужчины</w:t>
      </w:r>
    </w:p>
    <w:p w:rsidR="006E7333" w:rsidRDefault="00E666E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ГУ МЧС России по Калужской обла</w:t>
      </w:r>
      <w:r>
        <w:rPr>
          <w:rFonts w:ascii="Times New Roman" w:hAnsi="Times New Roman" w:cs="Times New Roman"/>
          <w:sz w:val="24"/>
        </w:rPr>
        <w:t>сти, в ликвидации пожара принимали […]</w:t>
      </w:r>
    </w:p>
    <w:p w:rsidR="006E7333" w:rsidRDefault="00E666E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Пожар в Космачево унес жизнь 61-летнего мужчины появились сначала на Новости Людиново.ру | Новости города.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6E7333" w:rsidRDefault="006E7333">
      <w:pPr>
        <w:pStyle w:val="aff4"/>
        <w:rPr>
          <w:rFonts w:ascii="Times New Roman" w:hAnsi="Times New Roman" w:cs="Times New Roman"/>
          <w:sz w:val="24"/>
        </w:rPr>
      </w:pPr>
    </w:p>
    <w:p w:rsidR="006E7333" w:rsidRDefault="00E666E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Людиновском районе ночью сгорел дом</w:t>
      </w:r>
    </w:p>
    <w:p w:rsidR="006E7333" w:rsidRDefault="00E666E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по Калужской области сообщили об одном пострадавшем.</w:t>
      </w:r>
    </w:p>
    <w:p w:rsidR="006E7333" w:rsidRDefault="00E666E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ночь на субботу, 20 января, в деревне Космачево Людиновского района произошел пожар. На Покровской улице сгорел жилой дом.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6E7333" w:rsidRDefault="006E7333">
      <w:pPr>
        <w:pStyle w:val="aff4"/>
        <w:rPr>
          <w:rFonts w:ascii="Times New Roman" w:hAnsi="Times New Roman" w:cs="Times New Roman"/>
          <w:sz w:val="24"/>
        </w:rPr>
      </w:pPr>
    </w:p>
    <w:p w:rsidR="006E7333" w:rsidRDefault="006E7333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6E7333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6E5" w:rsidRDefault="00E666E5">
      <w:r>
        <w:separator/>
      </w:r>
    </w:p>
  </w:endnote>
  <w:endnote w:type="continuationSeparator" w:id="0">
    <w:p w:rsidR="00E666E5" w:rsidRDefault="00E6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333" w:rsidRDefault="00E666E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E7333" w:rsidRDefault="006E733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6E7333" w:rsidRDefault="00E666E5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83C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6E5" w:rsidRDefault="00E666E5">
      <w:r>
        <w:separator/>
      </w:r>
    </w:p>
  </w:footnote>
  <w:footnote w:type="continuationSeparator" w:id="0">
    <w:p w:rsidR="00E666E5" w:rsidRDefault="00E66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333" w:rsidRDefault="00E666E5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333" w:rsidRDefault="006E7333">
    <w:pPr>
      <w:pStyle w:val="ae"/>
      <w:rPr>
        <w:color w:val="FFFFFF"/>
        <w:sz w:val="20"/>
        <w:szCs w:val="20"/>
      </w:rPr>
    </w:pPr>
  </w:p>
  <w:p w:rsidR="006E7333" w:rsidRDefault="006E733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33"/>
    <w:rsid w:val="006E7333"/>
    <w:rsid w:val="00A83C94"/>
    <w:rsid w:val="00E6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07AA79F-13F0-4F42-B4A4-43418A97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gvinfo.ru/novosti/obshchestvo/v-lyudinovskom-rayone-nochyu-sgorel-d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123ru.net/kaluga/370182679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emenki-inform.ru/?action=view&amp;id=8237&amp;module=new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kremenki-inform.ru/?action=view&amp;id=8239&amp;module=new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aluga-poisk.ru/news/proisshestviya/v-kaluzhskoy-derevne-na-pozhare-pogib-muzhchina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250A4-2A0E-440E-A405-D8457418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2024-01-20T18:33:00Z</dcterms:modified>
</cp:coreProperties>
</file>