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22C" w:rsidRDefault="006D2E7E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122C" w:rsidRDefault="006D2E7E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FE122C" w:rsidRDefault="006D2E7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FE122C" w:rsidRDefault="00FE122C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FE122C" w:rsidRDefault="006D2E7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18 января - 18 января 2024 г.</w:t>
                            </w:r>
                          </w:p>
                          <w:p w:rsidR="00FE122C" w:rsidRDefault="006D2E7E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FE122C" w:rsidRDefault="006D2E7E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FE122C" w:rsidRDefault="006D2E7E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FE122C" w:rsidRDefault="00FE122C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FE122C" w:rsidRDefault="006D2E7E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18 января - 18 января 2024 г.</w:t>
                      </w:r>
                    </w:p>
                    <w:p w:rsidR="00FE122C" w:rsidRDefault="006D2E7E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708" w:rsidRPr="00800708" w:rsidRDefault="00800708">
      <w:pPr>
        <w:pStyle w:val="aff1"/>
        <w:keepNext/>
        <w:rPr>
          <w:rFonts w:ascii="Times New Roman" w:hAnsi="Times New Roman" w:cs="Times New Roman"/>
          <w:b/>
          <w:sz w:val="32"/>
        </w:rPr>
      </w:pPr>
      <w:r w:rsidRPr="00800708">
        <w:rPr>
          <w:rFonts w:ascii="Times New Roman" w:hAnsi="Times New Roman" w:cs="Times New Roman"/>
          <w:b/>
          <w:sz w:val="32"/>
        </w:rPr>
        <w:lastRenderedPageBreak/>
        <w:t>СМИ</w:t>
      </w:r>
    </w:p>
    <w:p w:rsidR="00800708" w:rsidRDefault="00800708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FE122C" w:rsidRDefault="006D2E7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Получивший в ДТП под Калугой перелом ребра водитель отказался от госпитализации</w:t>
      </w:r>
    </w:p>
    <w:p w:rsidR="00FE122C" w:rsidRDefault="006D2E7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пресс-служба ГУ МЧС России по Калужской области, столкнулись три автомобиля: "Фольксваген", "</w:t>
      </w:r>
      <w:proofErr w:type="spellStart"/>
      <w:r>
        <w:rPr>
          <w:rFonts w:ascii="Times New Roman" w:hAnsi="Times New Roman" w:cs="Times New Roman"/>
          <w:sz w:val="24"/>
        </w:rPr>
        <w:t>Део</w:t>
      </w:r>
      <w:proofErr w:type="spellEnd"/>
      <w:r>
        <w:rPr>
          <w:rFonts w:ascii="Times New Roman" w:hAnsi="Times New Roman" w:cs="Times New Roman"/>
          <w:sz w:val="24"/>
        </w:rPr>
        <w:t>" и "Шкода".</w:t>
      </w:r>
      <w:r w:rsidR="00A3505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 результате столкновения трех транспортных средств пострадал водитель автомобиля "Фольксваген" 1968 года рождения.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Калужские новости</w:t>
        </w:r>
      </w:hyperlink>
    </w:p>
    <w:p w:rsidR="00FE122C" w:rsidRDefault="00FE122C">
      <w:pPr>
        <w:pStyle w:val="aff4"/>
        <w:rPr>
          <w:rFonts w:ascii="Times New Roman" w:hAnsi="Times New Roman" w:cs="Times New Roman"/>
          <w:sz w:val="24"/>
        </w:rPr>
      </w:pPr>
    </w:p>
    <w:p w:rsidR="00FE122C" w:rsidRDefault="006D2E7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После гибели трёх человек в ДТП под Сухиничами возбуждено уголовно</w:t>
      </w:r>
      <w:r>
        <w:rPr>
          <w:rFonts w:ascii="Times New Roman" w:hAnsi="Times New Roman" w:cs="Times New Roman"/>
          <w:b/>
          <w:sz w:val="24"/>
        </w:rPr>
        <w:t>е дело</w:t>
      </w:r>
    </w:p>
    <w:p w:rsidR="00FE122C" w:rsidRDefault="006D2E7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время работы специалистов сотрудникам Госавтоинспекции пришлось перекрывать федеральную трассу. Ранее её также перекрывали в Жиздринском районе в связи с падением </w:t>
      </w:r>
      <w:proofErr w:type="spellStart"/>
      <w:r>
        <w:rPr>
          <w:rFonts w:ascii="Times New Roman" w:hAnsi="Times New Roman" w:cs="Times New Roman"/>
          <w:sz w:val="24"/>
        </w:rPr>
        <w:t>беспилотника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="00A3505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ГУ МЧС по Калужской области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FE122C" w:rsidRDefault="00FE122C">
      <w:pPr>
        <w:pStyle w:val="aff4"/>
        <w:rPr>
          <w:rFonts w:ascii="Times New Roman" w:hAnsi="Times New Roman" w:cs="Times New Roman"/>
          <w:sz w:val="24"/>
        </w:rPr>
      </w:pPr>
    </w:p>
    <w:p w:rsidR="00FE122C" w:rsidRDefault="006D2E7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Сухиничском районе жестко столкнулись фура и легковушка</w:t>
      </w:r>
    </w:p>
    <w:p w:rsidR="00FE122C" w:rsidRDefault="006D2E7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ГУ МЧС РФ по Калужской области, столкнулись два автомобиля: “Ниссан Альмера” и фура “</w:t>
      </w:r>
      <w:r>
        <w:rPr>
          <w:rFonts w:ascii="Times New Roman" w:hAnsi="Times New Roman" w:cs="Times New Roman"/>
          <w:sz w:val="24"/>
        </w:rPr>
        <w:t>Камаз”. В ДТП есть пострадавшие, уточняет ведомство.</w:t>
      </w:r>
      <w:r w:rsidR="00A3505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 место происшествия прибыли спасатели, сотрудники Госавтоинспекции, медики.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FE122C" w:rsidRDefault="00FE122C">
      <w:pPr>
        <w:pStyle w:val="aff4"/>
        <w:rPr>
          <w:rFonts w:ascii="Times New Roman" w:hAnsi="Times New Roman" w:cs="Times New Roman"/>
          <w:sz w:val="24"/>
        </w:rPr>
      </w:pPr>
    </w:p>
    <w:p w:rsidR="00FE122C" w:rsidRDefault="006D2E7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Огонь уничтожи</w:t>
      </w:r>
      <w:r>
        <w:rPr>
          <w:rFonts w:ascii="Times New Roman" w:hAnsi="Times New Roman" w:cs="Times New Roman"/>
          <w:b/>
          <w:sz w:val="24"/>
        </w:rPr>
        <w:t>л жилой дом в Калужской области</w:t>
      </w:r>
    </w:p>
    <w:p w:rsidR="00FE122C" w:rsidRDefault="006D2E7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Там огонь уничтожил частный жилой дом на улице Озерной, сообщили в ГУ МЧС по Калужской области.</w:t>
      </w:r>
      <w:r w:rsidR="00A3505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Из людей никто не пострадал. О причинах пожара пока ничего не говорится.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FE122C" w:rsidRDefault="00FE122C">
      <w:pPr>
        <w:pStyle w:val="aff4"/>
        <w:rPr>
          <w:rFonts w:ascii="Times New Roman" w:hAnsi="Times New Roman" w:cs="Times New Roman"/>
          <w:sz w:val="24"/>
        </w:rPr>
      </w:pPr>
    </w:p>
    <w:p w:rsidR="00FE122C" w:rsidRDefault="006D2E7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19 января в Калужской области прогнозируют снег и от -6 до -1°С</w:t>
      </w:r>
    </w:p>
    <w:p w:rsidR="00FE122C" w:rsidRDefault="006D2E7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РФ по Калужской области со ссылкой на синоптиков сообщило о погодных условиях в регионе 19 января 2024 года.</w:t>
      </w:r>
      <w:r w:rsidR="00A3505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Ночью в пятницу прогнозируют снег, местами сильный,</w:t>
      </w:r>
      <w:r>
        <w:rPr>
          <w:rFonts w:ascii="Times New Roman" w:hAnsi="Times New Roman" w:cs="Times New Roman"/>
          <w:sz w:val="24"/>
        </w:rPr>
        <w:t xml:space="preserve"> на дорогах гололедица, снежные заносы, днем интенсивность осадков уменьшится.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FE122C" w:rsidRDefault="00FE122C">
      <w:pPr>
        <w:pStyle w:val="aff4"/>
        <w:rPr>
          <w:rFonts w:ascii="Times New Roman" w:hAnsi="Times New Roman" w:cs="Times New Roman"/>
          <w:sz w:val="24"/>
        </w:rPr>
      </w:pPr>
    </w:p>
    <w:p w:rsidR="00FE122C" w:rsidRDefault="006D2E7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Участок трассы в Калужской области перекрыли из-за крупного </w:t>
      </w:r>
      <w:r>
        <w:rPr>
          <w:rFonts w:ascii="Times New Roman" w:hAnsi="Times New Roman" w:cs="Times New Roman"/>
          <w:b/>
          <w:sz w:val="24"/>
        </w:rPr>
        <w:t>ДТП с погибшими</w:t>
      </w:r>
    </w:p>
    <w:p w:rsidR="00FE122C" w:rsidRDefault="006D2E7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результате аварии два человека погибли, еще двое получили травмы различной степени тяжести, их доставили в больницу.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Kaluga-poisk.ru</w:t>
        </w:r>
      </w:hyperlink>
    </w:p>
    <w:p w:rsidR="00FE122C" w:rsidRDefault="00FE122C">
      <w:pPr>
        <w:pStyle w:val="aff4"/>
        <w:rPr>
          <w:rFonts w:ascii="Times New Roman" w:hAnsi="Times New Roman" w:cs="Times New Roman"/>
          <w:sz w:val="24"/>
        </w:rPr>
      </w:pPr>
    </w:p>
    <w:p w:rsidR="00FE122C" w:rsidRDefault="006D2E7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калужских храмах начали раздавать освящённую воду</w:t>
      </w:r>
    </w:p>
    <w:p w:rsidR="00FE122C" w:rsidRDefault="006D2E7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специалисты ГУ МЧС России по Калужской области призывают совершать крещенское погружение следуя правилам техники безопасности и тол</w:t>
      </w:r>
      <w:r>
        <w:rPr>
          <w:rFonts w:ascii="Times New Roman" w:hAnsi="Times New Roman" w:cs="Times New Roman"/>
          <w:sz w:val="24"/>
        </w:rPr>
        <w:t xml:space="preserve">ько в специально оборудованных местах. Ознакомиться с ними можно на странице ведомства в соцсетях: vk.com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Газета "Калужская неделя"</w:t>
        </w:r>
      </w:hyperlink>
    </w:p>
    <w:p w:rsidR="00FE122C" w:rsidRDefault="00FE122C">
      <w:pPr>
        <w:pStyle w:val="aff4"/>
        <w:rPr>
          <w:rFonts w:ascii="Times New Roman" w:hAnsi="Times New Roman" w:cs="Times New Roman"/>
          <w:sz w:val="24"/>
        </w:rPr>
      </w:pPr>
    </w:p>
    <w:p w:rsidR="00FE122C" w:rsidRDefault="006D2E7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После ДТП на Степана</w:t>
      </w:r>
      <w:r>
        <w:rPr>
          <w:rFonts w:ascii="Times New Roman" w:hAnsi="Times New Roman" w:cs="Times New Roman"/>
          <w:b/>
          <w:sz w:val="24"/>
        </w:rPr>
        <w:t xml:space="preserve"> Разина в Калуге пассажирка попала в больницу</w:t>
      </w:r>
    </w:p>
    <w:p w:rsidR="00FE122C" w:rsidRDefault="006D2E7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ГИБДД, в среду в 7 часов 18 минут в районе дома № 22 по улице Степана Разина 30-летний водитель машины Hyundai Solaris ехал в сторону площади Победы и при повороте налево допустил столкновение со встр</w:t>
      </w:r>
      <w:r>
        <w:rPr>
          <w:rFonts w:ascii="Times New Roman" w:hAnsi="Times New Roman" w:cs="Times New Roman"/>
          <w:sz w:val="24"/>
        </w:rPr>
        <w:t>ечным автомобилем Kia Spectra, за рулем которого был 27-летний молодой человек.</w:t>
      </w:r>
      <w:r w:rsidR="00A3505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 результате ДТП пострадала 48-летняя пассажирка "Соляриса", её доставили в больницу.</w:t>
      </w:r>
      <w:r w:rsidR="00A35052">
        <w:rPr>
          <w:rFonts w:ascii="Times New Roman" w:hAnsi="Times New Roman" w:cs="Times New Roman"/>
          <w:sz w:val="24"/>
        </w:rPr>
        <w:t xml:space="preserve">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Kaluga-poisk.ru</w:t>
        </w:r>
      </w:hyperlink>
    </w:p>
    <w:p w:rsidR="00FE122C" w:rsidRDefault="00FE122C">
      <w:pPr>
        <w:pStyle w:val="aff4"/>
        <w:rPr>
          <w:rFonts w:ascii="Times New Roman" w:hAnsi="Times New Roman" w:cs="Times New Roman"/>
          <w:sz w:val="24"/>
        </w:rPr>
      </w:pPr>
    </w:p>
    <w:p w:rsidR="00FE122C" w:rsidRDefault="006D2E7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киевской трассе в Думиничском районе столкнулись три автомобиля</w:t>
      </w:r>
    </w:p>
    <w:p w:rsidR="00FE122C" w:rsidRDefault="006D2E7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ГУ МЧС РФ по Калужской области, столкнули</w:t>
      </w:r>
      <w:r>
        <w:rPr>
          <w:rFonts w:ascii="Times New Roman" w:hAnsi="Times New Roman" w:cs="Times New Roman"/>
          <w:sz w:val="24"/>
        </w:rPr>
        <w:t>сь три автомобиля: “Фольскваген”, “Дэу” и “Шкода” . В ДТП есть пострадавшие, уточняет ведомство.</w:t>
      </w:r>
      <w:r w:rsidR="00A3505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 место происшествия прибыли спасатели, сотрудники Госавтоинспекции, медики.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FE122C" w:rsidRDefault="00FE122C">
      <w:pPr>
        <w:pStyle w:val="aff4"/>
        <w:rPr>
          <w:rFonts w:ascii="Times New Roman" w:hAnsi="Times New Roman" w:cs="Times New Roman"/>
          <w:sz w:val="24"/>
        </w:rPr>
      </w:pPr>
    </w:p>
    <w:p w:rsidR="00FE122C" w:rsidRDefault="006D2E7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Сотрудники МЧС рассказали белгородским гостям о правилах пожарной безопасности</w:t>
      </w:r>
    </w:p>
    <w:p w:rsidR="00FE122C" w:rsidRDefault="006D2E7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Одним из главных направлений работы сотрудников Главного управления МЧС России по Калужской области является работа с детьми и подростками </w:t>
      </w:r>
      <w:r>
        <w:rPr>
          <w:rFonts w:ascii="Times New Roman" w:hAnsi="Times New Roman" w:cs="Times New Roman"/>
          <w:sz w:val="24"/>
        </w:rPr>
        <w:t xml:space="preserve">по формированию навыков и умений в области предупреждения чрезвычайных ситуаций и адекватного поведения в случае их возникновения.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ГУ МЧС</w:t>
        </w:r>
      </w:hyperlink>
    </w:p>
    <w:p w:rsidR="00FE122C" w:rsidRDefault="00FE122C">
      <w:pPr>
        <w:pStyle w:val="aff4"/>
        <w:rPr>
          <w:rFonts w:ascii="Times New Roman" w:hAnsi="Times New Roman" w:cs="Times New Roman"/>
          <w:sz w:val="24"/>
        </w:rPr>
      </w:pPr>
    </w:p>
    <w:p w:rsidR="00FE122C" w:rsidRDefault="006D2E7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трассе в Калужской области произошло массовое ДТП</w:t>
      </w:r>
    </w:p>
    <w:p w:rsidR="00FE122C" w:rsidRDefault="006D2E7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ДТП работали пожарно-спасательные подразделения МЧС по Калужской области, патруль ГИБДД и работники скорой помощи. Для ликвидации последствий аварии привлекалось 8 человек, было задействовано 3 единицы техники.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Газета "Весть"</w:t>
        </w:r>
      </w:hyperlink>
    </w:p>
    <w:p w:rsidR="00FE122C" w:rsidRDefault="00FE122C">
      <w:pPr>
        <w:pStyle w:val="aff4"/>
        <w:rPr>
          <w:rFonts w:ascii="Times New Roman" w:hAnsi="Times New Roman" w:cs="Times New Roman"/>
          <w:sz w:val="24"/>
        </w:rPr>
      </w:pPr>
    </w:p>
    <w:p w:rsidR="00FE122C" w:rsidRDefault="006D2E7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Ульяновском районе вспыхнул жилой дом</w:t>
      </w:r>
    </w:p>
    <w:p w:rsidR="00FE122C" w:rsidRDefault="006D2E7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месте работали пожарно-спасательные подразделения МЧС по Калужской области. Всего к ликвидации пожара привлекалось 7 человек, было задействовано 2 единицы техники. Также на место н</w:t>
      </w:r>
      <w:r>
        <w:rPr>
          <w:rFonts w:ascii="Times New Roman" w:hAnsi="Times New Roman" w:cs="Times New Roman"/>
          <w:sz w:val="24"/>
        </w:rPr>
        <w:t xml:space="preserve">аправлен инспектор ГПН.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Газета "Весть"</w:t>
        </w:r>
      </w:hyperlink>
    </w:p>
    <w:p w:rsidR="00FE122C" w:rsidRDefault="00FE122C">
      <w:pPr>
        <w:pStyle w:val="aff4"/>
        <w:rPr>
          <w:rFonts w:ascii="Times New Roman" w:hAnsi="Times New Roman" w:cs="Times New Roman"/>
          <w:sz w:val="24"/>
        </w:rPr>
      </w:pPr>
    </w:p>
    <w:p w:rsidR="00FE122C" w:rsidRDefault="006D2E7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при столкновении трех автомобилей пострадали люди</w:t>
      </w:r>
    </w:p>
    <w:p w:rsidR="00FE122C" w:rsidRDefault="006D2E7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Подробностями поделились в ГУ МЧС России по Калужской области.</w:t>
      </w:r>
      <w:r w:rsidR="00A3505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 288 километре автодороги М-</w:t>
      </w:r>
      <w:r>
        <w:rPr>
          <w:rFonts w:ascii="Times New Roman" w:hAnsi="Times New Roman" w:cs="Times New Roman"/>
          <w:sz w:val="24"/>
        </w:rPr>
        <w:t xml:space="preserve">3 «Украина» столкнулись Volkswagen, Daewoo и Skoda. В результате ДТП пострадали несколько человек, информация об их состоянии не уточняется.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FE122C" w:rsidRDefault="00FE122C">
      <w:pPr>
        <w:pStyle w:val="aff4"/>
        <w:rPr>
          <w:rFonts w:ascii="Times New Roman" w:hAnsi="Times New Roman" w:cs="Times New Roman"/>
          <w:sz w:val="24"/>
        </w:rPr>
      </w:pPr>
    </w:p>
    <w:p w:rsidR="00FE122C" w:rsidRDefault="006D2E7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деревне Ягодное Калужской области вспыхнул жилой дом</w:t>
      </w:r>
    </w:p>
    <w:p w:rsidR="00FE122C" w:rsidRDefault="006D2E7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ГУ МЧС России по Калужской области, на место прибыли пожарные, всего пламя тушили 7 человек и 2 единицы техники. Чтобы разобраться в причинах возгорания, на место направили инспектора государственного пожарного надзора.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FE122C" w:rsidRDefault="00FE122C">
      <w:pPr>
        <w:pStyle w:val="aff4"/>
        <w:rPr>
          <w:rFonts w:ascii="Times New Roman" w:hAnsi="Times New Roman" w:cs="Times New Roman"/>
          <w:sz w:val="24"/>
        </w:rPr>
      </w:pPr>
    </w:p>
    <w:p w:rsidR="00FE122C" w:rsidRDefault="006D2E7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в тройном ДТП пострадали люди</w:t>
      </w:r>
    </w:p>
    <w:p w:rsidR="00FE122C" w:rsidRDefault="006D2E7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пресс-служба ГУ МЧС по Калужской области, столкнулись три автомобиля – «Фольксваген»,</w:t>
      </w:r>
      <w:r>
        <w:rPr>
          <w:rFonts w:ascii="Times New Roman" w:hAnsi="Times New Roman" w:cs="Times New Roman"/>
          <w:sz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</w:rPr>
        <w:t>Дэо</w:t>
      </w:r>
      <w:proofErr w:type="spellEnd"/>
      <w:r>
        <w:rPr>
          <w:rFonts w:ascii="Times New Roman" w:hAnsi="Times New Roman" w:cs="Times New Roman"/>
          <w:sz w:val="24"/>
        </w:rPr>
        <w:t>» и «Шкода».</w:t>
      </w:r>
      <w:r w:rsidR="00A3505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 месте происшествия работали патруль ГИБДД, бригада медиков и спасатели.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Газета "Калужские Губернские ведомости"</w:t>
        </w:r>
      </w:hyperlink>
    </w:p>
    <w:p w:rsidR="00FE122C" w:rsidRDefault="00FE122C">
      <w:pPr>
        <w:pStyle w:val="aff4"/>
        <w:rPr>
          <w:rFonts w:ascii="Times New Roman" w:hAnsi="Times New Roman" w:cs="Times New Roman"/>
          <w:sz w:val="24"/>
        </w:rPr>
      </w:pPr>
    </w:p>
    <w:p w:rsidR="00FE122C" w:rsidRDefault="006D2E7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Ульяновском</w:t>
      </w:r>
      <w:r>
        <w:rPr>
          <w:rFonts w:ascii="Times New Roman" w:hAnsi="Times New Roman" w:cs="Times New Roman"/>
          <w:b/>
          <w:sz w:val="24"/>
        </w:rPr>
        <w:t xml:space="preserve"> районе ранним утром сгорел жилой дом</w:t>
      </w:r>
    </w:p>
    <w:p w:rsidR="00FE122C" w:rsidRDefault="006D2E7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Установлением причин возгорания предстоит заняться инспектору государственного пожарного надзора.</w:t>
      </w:r>
      <w:r w:rsidR="00A3505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До этого пожарных пришлось тушить дом и дачу в Жуковском и Боровском районах.</w:t>
      </w:r>
      <w:r w:rsidR="00A3505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ГУ МЧС по Калужской области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FE122C" w:rsidRDefault="00FE122C">
      <w:pPr>
        <w:pStyle w:val="aff4"/>
        <w:rPr>
          <w:rFonts w:ascii="Times New Roman" w:hAnsi="Times New Roman" w:cs="Times New Roman"/>
          <w:sz w:val="24"/>
        </w:rPr>
      </w:pPr>
    </w:p>
    <w:p w:rsidR="00FE122C" w:rsidRDefault="006D2E7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Люди пострадали в ДТП с тремя иномарками на М-3 в Калужской области</w:t>
      </w:r>
    </w:p>
    <w:p w:rsidR="00FE122C" w:rsidRDefault="006D2E7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Днем ранее еще одна авария на М-3 произошла в Малоярославецком районе. Там в столкнове</w:t>
      </w:r>
      <w:r>
        <w:rPr>
          <w:rFonts w:ascii="Times New Roman" w:hAnsi="Times New Roman" w:cs="Times New Roman"/>
          <w:sz w:val="24"/>
        </w:rPr>
        <w:t>нии с фурой пострадал водитель и два пассажира ВАЗ-2107.</w:t>
      </w:r>
      <w:r w:rsidR="00A3505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ГУ МЧС по Калужской области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FE122C" w:rsidRDefault="00FE122C">
      <w:pPr>
        <w:pStyle w:val="aff4"/>
        <w:rPr>
          <w:rFonts w:ascii="Times New Roman" w:hAnsi="Times New Roman" w:cs="Times New Roman"/>
          <w:sz w:val="24"/>
        </w:rPr>
      </w:pPr>
    </w:p>
    <w:p w:rsidR="00FE122C" w:rsidRDefault="006D2E7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Специалисты ГИМС проводят осмотр мес</w:t>
      </w:r>
      <w:r>
        <w:rPr>
          <w:rFonts w:ascii="Times New Roman" w:hAnsi="Times New Roman" w:cs="Times New Roman"/>
          <w:b/>
          <w:sz w:val="24"/>
        </w:rPr>
        <w:t>т крещенских купаний</w:t>
      </w:r>
    </w:p>
    <w:p w:rsidR="00FE122C" w:rsidRDefault="006D2E7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Сотрудники государственной инспекции по маломерным судам Главного управления МЧС России по Калужской области готовятся к проведению и обеспечению безопасности крещенских купаний: проводят проверки мест массового выхода людей на лед, оц</w:t>
      </w:r>
      <w:r>
        <w:rPr>
          <w:rFonts w:ascii="Times New Roman" w:hAnsi="Times New Roman" w:cs="Times New Roman"/>
          <w:sz w:val="24"/>
        </w:rPr>
        <w:t xml:space="preserve">енивают готовность купелей.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Кременки Информ</w:t>
        </w:r>
      </w:hyperlink>
    </w:p>
    <w:p w:rsidR="00FE122C" w:rsidRDefault="00FE122C">
      <w:pPr>
        <w:pStyle w:val="aff4"/>
        <w:rPr>
          <w:rFonts w:ascii="Times New Roman" w:hAnsi="Times New Roman" w:cs="Times New Roman"/>
          <w:sz w:val="24"/>
        </w:rPr>
      </w:pPr>
    </w:p>
    <w:p w:rsidR="00800708" w:rsidRDefault="00800708" w:rsidP="00800708">
      <w:pPr>
        <w:pStyle w:val="aff1"/>
        <w:keepNext/>
        <w:rPr>
          <w:rFonts w:ascii="Times New Roman" w:hAnsi="Times New Roman" w:cs="Times New Roman"/>
          <w:b/>
          <w:sz w:val="32"/>
        </w:rPr>
      </w:pPr>
      <w:r w:rsidRPr="00800708">
        <w:rPr>
          <w:rFonts w:ascii="Times New Roman" w:hAnsi="Times New Roman" w:cs="Times New Roman"/>
          <w:b/>
          <w:sz w:val="32"/>
        </w:rPr>
        <w:t>С</w:t>
      </w:r>
      <w:r>
        <w:rPr>
          <w:rFonts w:ascii="Times New Roman" w:hAnsi="Times New Roman" w:cs="Times New Roman"/>
          <w:b/>
          <w:sz w:val="32"/>
        </w:rPr>
        <w:t>оцмедиа</w:t>
      </w:r>
    </w:p>
    <w:p w:rsidR="00800708" w:rsidRDefault="00800708" w:rsidP="00800708">
      <w:pPr>
        <w:pStyle w:val="aff1"/>
        <w:keepNext/>
        <w:rPr>
          <w:rFonts w:ascii="Times New Roman" w:hAnsi="Times New Roman" w:cs="Times New Roman"/>
          <w:b/>
          <w:sz w:val="32"/>
        </w:rPr>
      </w:pPr>
    </w:p>
    <w:p w:rsidR="007F5744" w:rsidRDefault="007F5744" w:rsidP="007F574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ИД «Калужские губернские ведомости», </w:t>
      </w:r>
    </w:p>
    <w:p w:rsidR="007F5744" w:rsidRDefault="007F5744" w:rsidP="007F574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Государственная инспекция по маломерным судам Главного управления МЧС России по Калужской области опубликовала список мест для крещенских купаний.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F5744" w:rsidRDefault="007F5744" w:rsidP="007F5744">
      <w:pPr>
        <w:pStyle w:val="aff4"/>
        <w:rPr>
          <w:rFonts w:ascii="Times New Roman" w:hAnsi="Times New Roman" w:cs="Times New Roman"/>
          <w:sz w:val="24"/>
        </w:rPr>
      </w:pPr>
    </w:p>
    <w:p w:rsidR="007F5744" w:rsidRDefault="007F5744" w:rsidP="007F574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Администрация сельского поселения село </w:t>
      </w:r>
      <w:proofErr w:type="spellStart"/>
      <w:r>
        <w:rPr>
          <w:rFonts w:ascii="Times New Roman" w:hAnsi="Times New Roman" w:cs="Times New Roman"/>
          <w:b/>
          <w:sz w:val="24"/>
        </w:rPr>
        <w:t>Истье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</w:p>
    <w:p w:rsidR="007F5744" w:rsidRDefault="007F5744" w:rsidP="007F574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Калужского ЦГМС - Филиала ФГБУ "Центральный УГМС»: 18-19 января по Калужской области ожидается: мокрый снег, местами метель, гололёд, налипание мокрого снега, на дорогах гололедица, снежные заносы.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F5744" w:rsidRDefault="007F5744" w:rsidP="007F5744">
      <w:pPr>
        <w:pStyle w:val="aff4"/>
        <w:rPr>
          <w:rFonts w:ascii="Times New Roman" w:hAnsi="Times New Roman" w:cs="Times New Roman"/>
          <w:sz w:val="24"/>
        </w:rPr>
      </w:pPr>
    </w:p>
    <w:p w:rsidR="007F5744" w:rsidRDefault="007F5744" w:rsidP="007F574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 Организатор</w:t>
      </w:r>
      <w:proofErr w:type="gramEnd"/>
      <w:r>
        <w:rPr>
          <w:rFonts w:ascii="Times New Roman" w:hAnsi="Times New Roman" w:cs="Times New Roman"/>
          <w:b/>
          <w:sz w:val="24"/>
        </w:rPr>
        <w:t>-медиа, 539 подписчиков</w:t>
      </w:r>
    </w:p>
    <w:p w:rsidR="007F5744" w:rsidRDefault="007F5744" w:rsidP="007F574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происшествия работали пожарно-спасательные подразделения федеральной противопожарной службы МЧС России по Калужской области, патруль ГИБДД и работники скорой медицинской помощи. Для ликвидации последствий ДТП привлекались 15 человек и 5 единиц техники, в том числе от МЧС – 10 человек и 3 единицы техники.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F5744" w:rsidRDefault="007F5744" w:rsidP="007F5744">
      <w:pPr>
        <w:pStyle w:val="aff4"/>
        <w:rPr>
          <w:rFonts w:ascii="Times New Roman" w:hAnsi="Times New Roman" w:cs="Times New Roman"/>
          <w:sz w:val="24"/>
        </w:rPr>
      </w:pPr>
    </w:p>
    <w:p w:rsidR="007F5744" w:rsidRDefault="007F5744" w:rsidP="007F574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dela_vmalom</w:t>
      </w:r>
      <w:proofErr w:type="spellEnd"/>
      <w:r>
        <w:rPr>
          <w:rFonts w:ascii="Times New Roman" w:hAnsi="Times New Roman" w:cs="Times New Roman"/>
          <w:b/>
          <w:sz w:val="24"/>
        </w:rPr>
        <w:t>, 1 030 подписчиков</w:t>
      </w:r>
    </w:p>
    <w:p w:rsidR="007F5744" w:rsidRDefault="007F5744" w:rsidP="007F574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18-19 января на территории Калужской области ожидается: сильный снег, мокрый снег, местами метель, гололёд, налипание мокрого снега, на дорогах гололедица, снежные заносы. Ветер юго-восточный, местами порывы 15-18 м/с, сообщает ГУ МЧС России по Калужской области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F5744" w:rsidRDefault="007F5744" w:rsidP="007F5744">
      <w:pPr>
        <w:pStyle w:val="aff4"/>
        <w:rPr>
          <w:rFonts w:ascii="Times New Roman" w:hAnsi="Times New Roman" w:cs="Times New Roman"/>
          <w:sz w:val="24"/>
        </w:rPr>
      </w:pPr>
    </w:p>
    <w:p w:rsidR="007F5744" w:rsidRDefault="007F5744" w:rsidP="007F574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Pressa40 | Новости, 2 034 подписчика</w:t>
      </w:r>
    </w:p>
    <w:p w:rsidR="007F5744" w:rsidRDefault="007F5744" w:rsidP="007F574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 января 2024 года в 11:32 в региональную службу спасения поступила информация о дорожно-транспортном происшествии на 257-ом километре киевской трассы в Сухиничском районе. Как сообщает ГУ МЧС РФ по Калужской области, столкнулись два автомобиля: “Ниссан Альмера” и фура “</w:t>
      </w:r>
      <w:proofErr w:type="spellStart"/>
      <w:r>
        <w:rPr>
          <w:rFonts w:ascii="Times New Roman" w:hAnsi="Times New Roman" w:cs="Times New Roman"/>
          <w:sz w:val="24"/>
        </w:rPr>
        <w:t>Камаз</w:t>
      </w:r>
      <w:proofErr w:type="spellEnd"/>
      <w:r>
        <w:rPr>
          <w:rFonts w:ascii="Times New Roman" w:hAnsi="Times New Roman" w:cs="Times New Roman"/>
          <w:sz w:val="24"/>
        </w:rPr>
        <w:t xml:space="preserve">&amp;#...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F5744" w:rsidRDefault="007F5744" w:rsidP="007F5744">
      <w:pPr>
        <w:pStyle w:val="aff4"/>
        <w:rPr>
          <w:rFonts w:ascii="Times New Roman" w:hAnsi="Times New Roman" w:cs="Times New Roman"/>
          <w:sz w:val="24"/>
        </w:rPr>
      </w:pPr>
    </w:p>
    <w:p w:rsidR="007F5744" w:rsidRDefault="007F5744" w:rsidP="007F574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4"/>
        </w:rPr>
        <w:t>Подслушано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в Малоярославце, 11 235 подписчиков</w:t>
      </w:r>
    </w:p>
    <w:p w:rsidR="007F5744" w:rsidRDefault="007F5744" w:rsidP="007F5744">
      <w:pPr>
        <w:pStyle w:val="aff4"/>
        <w:keepLines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ОНДиПР</w:t>
      </w:r>
      <w:proofErr w:type="spellEnd"/>
      <w:r>
        <w:rPr>
          <w:rFonts w:ascii="Times New Roman" w:hAnsi="Times New Roman" w:cs="Times New Roman"/>
          <w:sz w:val="24"/>
        </w:rPr>
        <w:t xml:space="preserve"> Малоярославецкого района УНД ГУ МЧС России по Калужской области убедительно просит жителей соблюдать меры безопасности во время крещенских купаний: -купаться только в оборудованных местах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F5744" w:rsidRDefault="007F5744" w:rsidP="007F5744">
      <w:pPr>
        <w:pStyle w:val="aff4"/>
        <w:rPr>
          <w:rFonts w:ascii="Times New Roman" w:hAnsi="Times New Roman" w:cs="Times New Roman"/>
          <w:sz w:val="24"/>
        </w:rPr>
      </w:pPr>
    </w:p>
    <w:p w:rsidR="007F5744" w:rsidRDefault="007F5744" w:rsidP="007F574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Pressa40 | Новости, 2 034 подписчика</w:t>
      </w:r>
    </w:p>
    <w:p w:rsidR="007F5744" w:rsidRDefault="007F5744" w:rsidP="007F574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РФ по Калужской области со ссылкой на синоптиков сообщило о погодных условиях в регионе 19 января 2024 года. Ночью в пятницу прогнозируют снег, местами сильный, на дорогах гололедица, снежные заносы, днем интенсивность осадков уменьшится. 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F5744" w:rsidRDefault="007F5744" w:rsidP="007F5744">
      <w:pPr>
        <w:pStyle w:val="aff4"/>
        <w:rPr>
          <w:rFonts w:ascii="Times New Roman" w:hAnsi="Times New Roman" w:cs="Times New Roman"/>
          <w:sz w:val="24"/>
        </w:rPr>
      </w:pPr>
    </w:p>
    <w:p w:rsidR="007F5744" w:rsidRDefault="007F5744" w:rsidP="007F574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mchs40, 193 подписчика</w:t>
      </w:r>
    </w:p>
    <w:p w:rsidR="007F5744" w:rsidRDefault="007F5744" w:rsidP="007F574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🚒Одним из главных направлений работы сотрудников Главного управления МЧС России по Калужской области является работа с детьми и подростками по формированию навыков и умений в области предупреждения чрезвычайных ситуаций и адекватного поведения в случае их возникновения.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F5744" w:rsidRDefault="007F5744" w:rsidP="007F5744">
      <w:pPr>
        <w:pStyle w:val="aff4"/>
        <w:rPr>
          <w:rFonts w:ascii="Times New Roman" w:hAnsi="Times New Roman" w:cs="Times New Roman"/>
          <w:sz w:val="24"/>
        </w:rPr>
      </w:pPr>
    </w:p>
    <w:p w:rsidR="007F5744" w:rsidRDefault="007F5744" w:rsidP="007F574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ГУ МЧС России по Калужской области, </w:t>
      </w:r>
    </w:p>
    <w:p w:rsidR="007F5744" w:rsidRDefault="007F5744" w:rsidP="007F574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Одним из главных направлений работы сотрудников Главного управления МЧС России по Калужской области является работа с детьми и подростками по формированию навыков и умений в области предупреждения чрезвычайных ситуаций и адекватного поведения в случае их возникновения. 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F5744" w:rsidRDefault="007F5744" w:rsidP="007F5744">
      <w:pPr>
        <w:pStyle w:val="aff4"/>
        <w:rPr>
          <w:rFonts w:ascii="Times New Roman" w:hAnsi="Times New Roman" w:cs="Times New Roman"/>
          <w:sz w:val="24"/>
        </w:rPr>
      </w:pPr>
    </w:p>
    <w:p w:rsidR="007F5744" w:rsidRDefault="007F5744" w:rsidP="007F574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zhizdra_40, 1 510 подписчиков</w:t>
      </w:r>
    </w:p>
    <w:p w:rsidR="007F5744" w:rsidRDefault="007F5744" w:rsidP="007F574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Сегодня в Людинове прошли соревнования по лыжным гонкам среди подразделений 2-го пожарно-спасательного отряда ГУ МЧС России по Калужской области. Спасатели нашего города тоже участвовали. 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F5744" w:rsidRDefault="007F5744" w:rsidP="007F5744">
      <w:pPr>
        <w:pStyle w:val="aff4"/>
        <w:rPr>
          <w:rFonts w:ascii="Times New Roman" w:hAnsi="Times New Roman" w:cs="Times New Roman"/>
          <w:sz w:val="24"/>
        </w:rPr>
      </w:pPr>
    </w:p>
    <w:p w:rsidR="007F5744" w:rsidRDefault="007F5744" w:rsidP="007F574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Наталия Кононова, 335 подписчиков</w:t>
      </w:r>
    </w:p>
    <w:p w:rsidR="007F5744" w:rsidRDefault="007F5744" w:rsidP="007F574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Безопасность купальщиков там обеспечат муниципальная спасательная служба и сотрудники Главного управления МЧС России по Калужской области. Поздравляю всех с праздником. Мира, добра, крепости духа и благополучия!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F5744" w:rsidRDefault="007F5744" w:rsidP="007F5744">
      <w:pPr>
        <w:pStyle w:val="aff4"/>
        <w:rPr>
          <w:rFonts w:ascii="Times New Roman" w:hAnsi="Times New Roman" w:cs="Times New Roman"/>
          <w:sz w:val="24"/>
        </w:rPr>
      </w:pPr>
    </w:p>
    <w:p w:rsidR="007F5744" w:rsidRDefault="007F5744" w:rsidP="007F574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Новости посёлка Думиничи и Думиничского района, 9 608 подписчиков</w:t>
      </w:r>
    </w:p>
    <w:p w:rsidR="007F5744" w:rsidRDefault="007F5744" w:rsidP="007F574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работали пожарно-спасательные подразделения федеральной противопожарной службы МЧС России по Калужской области, патруль ГИБДД и работники скорой медицинской помощи. Для ликвидации последствий ДТП привлекалось всего 8 человек и 3 единицы техники, в том числе от МЧС 3 человека и 1 единица техники.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F5744" w:rsidRDefault="007F5744" w:rsidP="007F5744">
      <w:pPr>
        <w:pStyle w:val="aff4"/>
        <w:rPr>
          <w:rFonts w:ascii="Times New Roman" w:hAnsi="Times New Roman" w:cs="Times New Roman"/>
          <w:sz w:val="24"/>
        </w:rPr>
      </w:pPr>
    </w:p>
    <w:p w:rsidR="007F5744" w:rsidRDefault="007F5744" w:rsidP="007F574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Газета "БАЛАБАНОВО", 9 192 подписчика</w:t>
      </w:r>
    </w:p>
    <w:p w:rsidR="007F5744" w:rsidRDefault="007F5744" w:rsidP="007F574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области. По данным Калужского ЦГМС - Филиала ФГБУ "Центральный УГМС»: сегодня и завтра в Калужской области ожидается: сильный снег, мокрый снег, местами метель, гололёд, налипание мокрого снега, на дорогах гололедица, снежные заносы. 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F5744" w:rsidRDefault="007F5744" w:rsidP="007F5744">
      <w:pPr>
        <w:pStyle w:val="aff4"/>
        <w:rPr>
          <w:rFonts w:ascii="Times New Roman" w:hAnsi="Times New Roman" w:cs="Times New Roman"/>
          <w:sz w:val="24"/>
        </w:rPr>
      </w:pPr>
    </w:p>
    <w:p w:rsidR="007F5744" w:rsidRDefault="007F5744" w:rsidP="007F574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Калуга и область ™, 21 005 подписчиков</w:t>
      </w:r>
    </w:p>
    <w:p w:rsidR="007F5744" w:rsidRDefault="007F5744" w:rsidP="007F574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Безопасность купальщиков будет обеспечивать муниципальная спасательная служба и сотрудники Главного управления МЧС России по Калужской области. В </w:t>
      </w:r>
      <w:proofErr w:type="spellStart"/>
      <w:r>
        <w:rPr>
          <w:rFonts w:ascii="Times New Roman" w:hAnsi="Times New Roman" w:cs="Times New Roman"/>
          <w:sz w:val="24"/>
        </w:rPr>
        <w:t>горуправе</w:t>
      </w:r>
      <w:proofErr w:type="spellEnd"/>
      <w:r>
        <w:rPr>
          <w:rFonts w:ascii="Times New Roman" w:hAnsi="Times New Roman" w:cs="Times New Roman"/>
          <w:sz w:val="24"/>
        </w:rPr>
        <w:t xml:space="preserve"> напоминают калужанам о главных правилах безопасности на водоёмах: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F5744" w:rsidRDefault="007F5744" w:rsidP="007F5744">
      <w:pPr>
        <w:pStyle w:val="aff4"/>
        <w:rPr>
          <w:rFonts w:ascii="Times New Roman" w:hAnsi="Times New Roman" w:cs="Times New Roman"/>
          <w:sz w:val="24"/>
        </w:rPr>
      </w:pPr>
    </w:p>
    <w:p w:rsidR="007F5744" w:rsidRDefault="007F5744" w:rsidP="007F574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183 подписчика</w:t>
      </w:r>
    </w:p>
    <w:p w:rsidR="007F5744" w:rsidRDefault="007F5744" w:rsidP="007F574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Подробностями поделились в ГУ МЧС России по Калужской области. В Калужской области при столкновении трех автомобилей пострадали люди nikatv.ru 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F5744" w:rsidRDefault="007F5744" w:rsidP="007F5744">
      <w:pPr>
        <w:pStyle w:val="aff4"/>
        <w:rPr>
          <w:rFonts w:ascii="Times New Roman" w:hAnsi="Times New Roman" w:cs="Times New Roman"/>
          <w:sz w:val="24"/>
        </w:rPr>
      </w:pPr>
    </w:p>
    <w:p w:rsidR="007F5744" w:rsidRDefault="007F5744" w:rsidP="007F574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yuhnov_pro_nastoyashchee</w:t>
      </w:r>
      <w:proofErr w:type="spellEnd"/>
      <w:r>
        <w:rPr>
          <w:rFonts w:ascii="Times New Roman" w:hAnsi="Times New Roman" w:cs="Times New Roman"/>
          <w:b/>
          <w:sz w:val="24"/>
        </w:rPr>
        <w:t>, 519 подписчиков</w:t>
      </w:r>
    </w:p>
    <w:p w:rsidR="007F5744" w:rsidRDefault="007F5744" w:rsidP="007F574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Днём: сильный снег, местами метель, гололёд, налипание мокрого снега, на дорогах гололедица, снежные заносы. Ветер местами порывы до 15-18 м/с. Температура воздуха-4..+1°С, — предупреждает  ГУ МЧС России по Калужской области </w:t>
      </w: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F5744" w:rsidRDefault="007F5744" w:rsidP="007F5744">
      <w:pPr>
        <w:pStyle w:val="aff4"/>
        <w:rPr>
          <w:rFonts w:ascii="Times New Roman" w:hAnsi="Times New Roman" w:cs="Times New Roman"/>
          <w:sz w:val="24"/>
        </w:rPr>
      </w:pPr>
    </w:p>
    <w:p w:rsidR="007F5744" w:rsidRDefault="007F5744" w:rsidP="007F574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Pressa40 | Новости, 2 034 подписчика</w:t>
      </w:r>
    </w:p>
    <w:p w:rsidR="007F5744" w:rsidRDefault="007F5744" w:rsidP="007F574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17 января 2024 года в 21:48 в региональную службу спасения поступила информация о дорожно-транспортном происшествии на 288-ом километре автодороги М-3 «Украина» в Думиничском районе. Как сообщает ГУ МЧС РФ по Калужской области, столкнулись три автомобиля: “</w:t>
      </w:r>
      <w:proofErr w:type="spellStart"/>
      <w:r>
        <w:rPr>
          <w:rFonts w:ascii="Times New Roman" w:hAnsi="Times New Roman" w:cs="Times New Roman"/>
          <w:sz w:val="24"/>
        </w:rPr>
        <w:t>Фольскваген</w:t>
      </w:r>
      <w:proofErr w:type="spellEnd"/>
      <w:r>
        <w:rPr>
          <w:rFonts w:ascii="Times New Roman" w:hAnsi="Times New Roman" w:cs="Times New Roman"/>
          <w:sz w:val="24"/>
        </w:rPr>
        <w:t>”, “</w:t>
      </w:r>
      <w:proofErr w:type="spellStart"/>
      <w:r>
        <w:rPr>
          <w:rFonts w:ascii="Times New Roman" w:hAnsi="Times New Roman" w:cs="Times New Roman"/>
          <w:sz w:val="24"/>
        </w:rPr>
        <w:t>ДэуR</w:t>
      </w:r>
      <w:proofErr w:type="spellEnd"/>
      <w:r>
        <w:rPr>
          <w:rFonts w:ascii="Times New Roman" w:hAnsi="Times New Roman" w:cs="Times New Roman"/>
          <w:sz w:val="24"/>
        </w:rPr>
        <w:t xml:space="preserve">... </w:t>
      </w: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F5744" w:rsidRDefault="007F5744" w:rsidP="007F5744">
      <w:pPr>
        <w:pStyle w:val="aff4"/>
        <w:rPr>
          <w:rFonts w:ascii="Times New Roman" w:hAnsi="Times New Roman" w:cs="Times New Roman"/>
          <w:sz w:val="24"/>
        </w:rPr>
      </w:pPr>
    </w:p>
    <w:p w:rsidR="007F5744" w:rsidRDefault="007F5744" w:rsidP="007F574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183 подписчика</w:t>
      </w:r>
    </w:p>
    <w:p w:rsidR="007F5744" w:rsidRDefault="007F5744" w:rsidP="007F574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ГУ МЧС России по Калужской области, на место прибыли пожарные, всего пламя тушили 7 человек и 2 единицы техники. Чтобы разобраться в причинах возгорания, на место направили инспектора государственного пожарного надзора.  </w:t>
      </w: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F5744" w:rsidRDefault="007F5744" w:rsidP="007F5744">
      <w:pPr>
        <w:pStyle w:val="aff4"/>
        <w:rPr>
          <w:rFonts w:ascii="Times New Roman" w:hAnsi="Times New Roman" w:cs="Times New Roman"/>
          <w:sz w:val="24"/>
        </w:rPr>
      </w:pPr>
    </w:p>
    <w:p w:rsidR="007F5744" w:rsidRDefault="007F5744" w:rsidP="007F574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Людиново, 9 056 подписчиков</w:t>
      </w:r>
    </w:p>
    <w:p w:rsidR="007F5744" w:rsidRDefault="007F5744" w:rsidP="007F574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 людей никто не пострадал, рассказали в ГУ МЧС по Калужской области. Причины пожара устанавливаются. #</w:t>
      </w:r>
      <w:proofErr w:type="spellStart"/>
      <w:r>
        <w:rPr>
          <w:rFonts w:ascii="Times New Roman" w:hAnsi="Times New Roman" w:cs="Times New Roman"/>
          <w:sz w:val="24"/>
        </w:rPr>
        <w:t>новости@ludinovo_one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F5744" w:rsidRDefault="007F5744" w:rsidP="007F5744">
      <w:pPr>
        <w:pStyle w:val="aff4"/>
        <w:rPr>
          <w:rFonts w:ascii="Times New Roman" w:hAnsi="Times New Roman" w:cs="Times New Roman"/>
          <w:sz w:val="24"/>
        </w:rPr>
      </w:pPr>
    </w:p>
    <w:p w:rsidR="007F5744" w:rsidRDefault="007F5744" w:rsidP="007F574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Куйбышевский обозреватель, 1 037 подписчиков</w:t>
      </w:r>
    </w:p>
    <w:p w:rsidR="007F5744" w:rsidRDefault="007F5744" w:rsidP="007F574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сообщению ГУ МЧС России по Калужской области 18 января на территории области ожидается переменная облачность, на дорогах гололедица. Ветер юго-восточный 4-9 м/с. Температура воздуха -16...-6°С.  </w:t>
      </w: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F5744" w:rsidRDefault="007F5744" w:rsidP="007F5744">
      <w:pPr>
        <w:pStyle w:val="aff4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7F5744">
      <w:headerReference w:type="default" r:id="rId47"/>
      <w:footerReference w:type="even" r:id="rId48"/>
      <w:footerReference w:type="default" r:id="rId49"/>
      <w:headerReference w:type="first" r:id="rId50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E7E" w:rsidRDefault="006D2E7E">
      <w:r>
        <w:separator/>
      </w:r>
    </w:p>
  </w:endnote>
  <w:endnote w:type="continuationSeparator" w:id="0">
    <w:p w:rsidR="006D2E7E" w:rsidRDefault="006D2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22C" w:rsidRDefault="006D2E7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FE122C" w:rsidRDefault="00FE122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FE122C" w:rsidRDefault="006D2E7E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F574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E7E" w:rsidRDefault="006D2E7E">
      <w:r>
        <w:separator/>
      </w:r>
    </w:p>
  </w:footnote>
  <w:footnote w:type="continuationSeparator" w:id="0">
    <w:p w:rsidR="006D2E7E" w:rsidRDefault="006D2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22C" w:rsidRDefault="006D2E7E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22C" w:rsidRDefault="00FE122C">
    <w:pPr>
      <w:pStyle w:val="ae"/>
      <w:rPr>
        <w:color w:val="FFFFFF"/>
        <w:sz w:val="20"/>
        <w:szCs w:val="20"/>
      </w:rPr>
    </w:pPr>
  </w:p>
  <w:p w:rsidR="00FE122C" w:rsidRDefault="00FE122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22C"/>
    <w:rsid w:val="006D2E7E"/>
    <w:rsid w:val="007F5744"/>
    <w:rsid w:val="00800708"/>
    <w:rsid w:val="00A35052"/>
    <w:rsid w:val="00FE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E7DA55"/>
  <w15:docId w15:val="{57966A0C-5257-4033-9506-89A6D8BB8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essa40.ru/19-yanvarya-v-kaluzhskoy-oblasti-prognoziruyut-sneg-i-ot-6-do-1-s/" TargetMode="External"/><Relationship Id="rId18" Type="http://schemas.openxmlformats.org/officeDocument/2006/relationships/hyperlink" Target="https://40.mchs.gov.ru/deyatelnost/press-centr/novosti/5193668" TargetMode="External"/><Relationship Id="rId26" Type="http://schemas.openxmlformats.org/officeDocument/2006/relationships/hyperlink" Target="https://kremenki-inform.ru/?action=view&amp;id=8201&amp;module=news" TargetMode="External"/><Relationship Id="rId39" Type="http://schemas.openxmlformats.org/officeDocument/2006/relationships/hyperlink" Target="https://vk.com/wall-59434744_77262" TargetMode="External"/><Relationship Id="rId21" Type="http://schemas.openxmlformats.org/officeDocument/2006/relationships/hyperlink" Target="https://nikatv.ru/news/short/v-kaluzhskoy-oblasti-pri-stolknovenii-treh-avtomobiley-postradali-lyudi" TargetMode="External"/><Relationship Id="rId34" Type="http://schemas.openxmlformats.org/officeDocument/2006/relationships/hyperlink" Target="https://t.me/mchs40/1816?single" TargetMode="External"/><Relationship Id="rId42" Type="http://schemas.openxmlformats.org/officeDocument/2006/relationships/hyperlink" Target="https://t.me/Yuhnov_Pro_nastoyashchee/4628" TargetMode="External"/><Relationship Id="rId47" Type="http://schemas.openxmlformats.org/officeDocument/2006/relationships/header" Target="header1.xml"/><Relationship Id="rId50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kaluga-poisk.ru/news/dtp/posle-dtp-na-stepana-razina-v-kaluge-passazhirka-popala-v-bolnitsu" TargetMode="External"/><Relationship Id="rId29" Type="http://schemas.openxmlformats.org/officeDocument/2006/relationships/hyperlink" Target="https://t.me/organizator_media/10408?single" TargetMode="External"/><Relationship Id="rId11" Type="http://schemas.openxmlformats.org/officeDocument/2006/relationships/hyperlink" Target="https://pressa40.ru/v-suhinichskom-rayone-zhestko-stolknulis-fura-i-legkovushka/" TargetMode="External"/><Relationship Id="rId24" Type="http://schemas.openxmlformats.org/officeDocument/2006/relationships/hyperlink" Target="https://znamkaluga.ru/2024/01/18/v-ulyanovskom-rajone-rannim-utrom-sgorel-zhiloj-dom/" TargetMode="External"/><Relationship Id="rId32" Type="http://schemas.openxmlformats.org/officeDocument/2006/relationships/hyperlink" Target="https://vk.com/wall-61814299_766798" TargetMode="External"/><Relationship Id="rId37" Type="http://schemas.openxmlformats.org/officeDocument/2006/relationships/hyperlink" Target="https://vk.com/photo148285509_457239787" TargetMode="External"/><Relationship Id="rId40" Type="http://schemas.openxmlformats.org/officeDocument/2006/relationships/hyperlink" Target="https://vk.com/wall-52771331_90858" TargetMode="External"/><Relationship Id="rId45" Type="http://schemas.openxmlformats.org/officeDocument/2006/relationships/hyperlink" Target="https://vk.com/wall-214370885_88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edelya40.ru/v-kaluzhskih-hramah-nachali-razdavat-osvyashhyonnuyu-vodu_231153/" TargetMode="External"/><Relationship Id="rId23" Type="http://schemas.openxmlformats.org/officeDocument/2006/relationships/hyperlink" Target="https://kgvinfo.ru/novosti/obshchestvo/v-kaluzhskoy-oblasti-v-troynom-dtp-postradali-lyudi/" TargetMode="External"/><Relationship Id="rId28" Type="http://schemas.openxmlformats.org/officeDocument/2006/relationships/hyperlink" Target="https://vk.com/wall-216822182_218" TargetMode="External"/><Relationship Id="rId36" Type="http://schemas.openxmlformats.org/officeDocument/2006/relationships/hyperlink" Target="https://t.me/ZHizdra_40/2911" TargetMode="External"/><Relationship Id="rId49" Type="http://schemas.openxmlformats.org/officeDocument/2006/relationships/footer" Target="footer2.xml"/><Relationship Id="rId10" Type="http://schemas.openxmlformats.org/officeDocument/2006/relationships/hyperlink" Target="https://znamkaluga.ru/2024/01/18/posle-gibeli-tryoh-chelovek-v-dtp-pod-suhinichami-vozbuzhdeno-ugolovnoe-delo/" TargetMode="External"/><Relationship Id="rId19" Type="http://schemas.openxmlformats.org/officeDocument/2006/relationships/hyperlink" Target="https://www.vest-news.ru/news/205079" TargetMode="External"/><Relationship Id="rId31" Type="http://schemas.openxmlformats.org/officeDocument/2006/relationships/hyperlink" Target="https://vk.com/wall-145771240_36637" TargetMode="External"/><Relationship Id="rId44" Type="http://schemas.openxmlformats.org/officeDocument/2006/relationships/hyperlink" Target="https://vk.com/@nikafm40-rss-1624153211-253412995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kaluganews.ru/fn_1432595.html" TargetMode="External"/><Relationship Id="rId14" Type="http://schemas.openxmlformats.org/officeDocument/2006/relationships/hyperlink" Target="https://www.kaluga-poisk.ru/news/dtp/uchastok-trassy-v-kaluzhskoy-oblasti-perekryli-iz-za-krupnogo-dtp-s-pogibshimi" TargetMode="External"/><Relationship Id="rId22" Type="http://schemas.openxmlformats.org/officeDocument/2006/relationships/hyperlink" Target="https://nikatv.ru/news/short/v-derevne-yagodnoe-kaluzhskoy-oblasti-vspyhnul-zhiloy-dom" TargetMode="External"/><Relationship Id="rId27" Type="http://schemas.openxmlformats.org/officeDocument/2006/relationships/hyperlink" Target="https://ok.ru/group/68824616009768/topic/156226762971944" TargetMode="External"/><Relationship Id="rId30" Type="http://schemas.openxmlformats.org/officeDocument/2006/relationships/hyperlink" Target="https://t.me/Dela_VMalom/2309" TargetMode="External"/><Relationship Id="rId35" Type="http://schemas.openxmlformats.org/officeDocument/2006/relationships/hyperlink" Target="https://vk.com/wall-172504728_61635" TargetMode="External"/><Relationship Id="rId43" Type="http://schemas.openxmlformats.org/officeDocument/2006/relationships/hyperlink" Target="https://vk.com/wall-145771240_36629" TargetMode="External"/><Relationship Id="rId48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kp40.ru/news/incidents/108872/" TargetMode="External"/><Relationship Id="rId17" Type="http://schemas.openxmlformats.org/officeDocument/2006/relationships/hyperlink" Target="https://pressa40.ru/na-kievskoy-trasse-v-duminichskom-rayone-stolknulis-tri-avtomobilya/" TargetMode="External"/><Relationship Id="rId25" Type="http://schemas.openxmlformats.org/officeDocument/2006/relationships/hyperlink" Target="https://znamkaluga.ru/2024/01/18/lyudi-postradali-v-dtp-s-tremya-inomarkami-na-m-3-v-kaluzhskoj-oblasti/" TargetMode="External"/><Relationship Id="rId33" Type="http://schemas.openxmlformats.org/officeDocument/2006/relationships/hyperlink" Target="https://vk.com/wall-145771240_36636" TargetMode="External"/><Relationship Id="rId38" Type="http://schemas.openxmlformats.org/officeDocument/2006/relationships/hyperlink" Target="https://vk.com/wall-21672831_97115" TargetMode="External"/><Relationship Id="rId46" Type="http://schemas.openxmlformats.org/officeDocument/2006/relationships/hyperlink" Target="https://vk.com/wall-176413957_1943" TargetMode="External"/><Relationship Id="rId20" Type="http://schemas.openxmlformats.org/officeDocument/2006/relationships/hyperlink" Target="https://www.vest-news.ru/news/205078" TargetMode="External"/><Relationship Id="rId41" Type="http://schemas.openxmlformats.org/officeDocument/2006/relationships/hyperlink" Target="https://vk.com/wall-187383359_4138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925F4-ED0C-4986-B9EB-99A42B8E0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2137</Words>
  <Characters>12186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4</cp:revision>
  <cp:lastPrinted>2020-03-12T12:40:00Z</cp:lastPrinted>
  <dcterms:created xsi:type="dcterms:W3CDTF">2024-01-18T19:10:00Z</dcterms:created>
  <dcterms:modified xsi:type="dcterms:W3CDTF">2024-01-18T20:09:00Z</dcterms:modified>
</cp:coreProperties>
</file>