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B6" w:rsidRDefault="00A7517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AB6" w:rsidRDefault="00A7517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67AB6" w:rsidRDefault="00A7517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67AB6" w:rsidRDefault="00567AB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67AB6" w:rsidRDefault="00A7517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15 января - 15 января 2024 г.</w:t>
                            </w:r>
                          </w:p>
                          <w:p w:rsidR="00567AB6" w:rsidRDefault="00A7517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67AB6" w:rsidRDefault="00A7517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67AB6" w:rsidRDefault="00A7517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67AB6" w:rsidRDefault="00567AB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67AB6" w:rsidRDefault="00A7517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15 января - 15 января 2024 г.</w:t>
                      </w:r>
                    </w:p>
                    <w:p w:rsidR="00567AB6" w:rsidRDefault="00A7517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AB6" w:rsidRDefault="00A7517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67AB6" w:rsidRDefault="00A75174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567AB6" w:rsidRDefault="006E4939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A75174">
          <w:rPr>
            <w:rStyle w:val="a5"/>
          </w:rPr>
          <w:t>Нажмите F9 для обновления содержания</w:t>
        </w:r>
        <w:r w:rsidR="00A75174">
          <w:rPr>
            <w:rStyle w:val="a5"/>
          </w:rPr>
          <w:br/>
        </w:r>
        <w:r w:rsidR="00A75174">
          <w:t>или в контекстном меню выберите пункт «Обновить поле»</w:t>
        </w:r>
        <w:r w:rsidR="00A75174">
          <w:br/>
          <w:t>выберите «обновить целиком» и нажмите «ОК»</w:t>
        </w:r>
        <w:r w:rsidR="00A75174">
          <w:rPr>
            <w:webHidden/>
          </w:rPr>
          <w:tab/>
        </w:r>
        <w:r w:rsidR="00A75174">
          <w:rPr>
            <w:webHidden/>
          </w:rPr>
          <w:fldChar w:fldCharType="begin"/>
        </w:r>
        <w:r w:rsidR="00A75174">
          <w:rPr>
            <w:webHidden/>
          </w:rPr>
          <w:instrText xml:space="preserve"> PAGEREF _Toc123318657 \h </w:instrText>
        </w:r>
        <w:r w:rsidR="00A75174">
          <w:rPr>
            <w:webHidden/>
          </w:rPr>
        </w:r>
        <w:r w:rsidR="00A75174">
          <w:rPr>
            <w:webHidden/>
          </w:rPr>
          <w:fldChar w:fldCharType="separate"/>
        </w:r>
        <w:r w:rsidR="00A75174">
          <w:rPr>
            <w:webHidden/>
          </w:rPr>
          <w:t>5</w:t>
        </w:r>
        <w:r w:rsidR="00A75174">
          <w:rPr>
            <w:webHidden/>
          </w:rPr>
          <w:fldChar w:fldCharType="end"/>
        </w:r>
      </w:hyperlink>
    </w:p>
    <w:p w:rsidR="00567AB6" w:rsidRDefault="00A75174">
      <w:pPr>
        <w:pStyle w:val="Base"/>
      </w:pPr>
      <w:r>
        <w:fldChar w:fldCharType="end"/>
      </w:r>
    </w:p>
    <w:p w:rsidR="00567AB6" w:rsidRDefault="00A75174">
      <w:pPr>
        <w:pStyle w:val="Base"/>
      </w:pPr>
      <w:r>
        <w:br w:type="page"/>
      </w: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Трое детей пострадали в ДТП в Калуге по вине пьяной женщины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Такие данные привела уполномоченный по правам ребёнка в регионе Ирина Агеева и напомнила водителя о необходимости использования детских удерживающих устройств при перевозке маленьких пассажиров.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Калужских водоёмах замерили толщину льда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Сегодня, 15 января, в преддверии праздника Крещения Господня сотрудники МЧС России по Калужской области замерили толщину льда на водоёмах в местах оборудования иорданий. Как сообщили в ведомстве, замер льда показал, что на Яченском водохранилище в месте установки купели вода промёрзла на 35-39 сантиметров.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местах оборудования иорданий в Калуге начали проверку толщины льда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преддверии Крещения сотрудники ГИМС вышли на водный объект региона, сообщили в пресс-службе ГУ МЧС по Калужской области.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Калуге, в крещенскую ночь верующие могут окунуться в трёх иорданях.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еженедельной планерке Администрации города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начальника 3 ПСО ФПС ГПС ГУ МЧС России по Калужской области Ивана Дьяченко, купели подготовят на Белкинском пруду, на Протве и на Красной Горке.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Обнинское городское Собрание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Крещение Господне в Калуге откроют 3 купели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«На указанных водоемах безопасность при купании будет обеспечиваться дежурными сменами муниципальной спасательной службы, сотрудниками ГУ МЧС России по Калужской области, укомплектованными необходимыми спасательными средствами и оборудованием», - отметили в ведомстве.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ДТП в Калуге пострадал 8-летний ребенок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Столкнулись «Шевроле» и «Шкода».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Пострадали двое. Один из них это 40-летний водитель «Шкоды», он получил сотрясение, а второй 8-летний мальчик, пассажир авто.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подготовят три места для крещенских купаний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горуправе рассказали, что искупаться можно будет в Яченском водохранилище, там оборудуют две иордани и пункт обогрева, а также на Сероводородных озерах и в источнике у деревни Колюпаново.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Безопасность купальщиков обеспечат муниципальная спасательная служба и сотрудники ГУ МЧС России по Калужской области.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Толщину льда на калужских водоемах проверили спасатели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прудах толщина льда в среднем достигает 35 сантиметров.В результате рейда сотрудники МЧС пришли к вводу, что состояние поверхности водоёмов позволяет выходить на лёд даже большой группе людей.Главный специалист-эксперт отдела безопасности людей на водных объектах ГУ МЧС России по Калужской области Татьяна Туманова: "По Калужской области...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в крещенскую ночь откроют три иордани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Безопасность купальщиков будет обеспечивать муниципальная спасательная служба и сотрудники Главного управления МЧС России по Калужской области. Городские власти призывают верующих соблюдать элементарные правила безопасности: окунаться только в оборудованных местах, не принимать алкоголь и не находиться в проруби более минуты.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ночь на Крещение для купальщиков подготовят три водоема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указанных водоемах безопасность при купании будет обеспечиваться дежурными сменами муниципальной спасательной службы, сотрудниками ГУ МЧС России по Калужской области, укомплектованными необходимыми спасательными средствами и оборудованием.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Крещенские купания организуют на трёх калужских водоёмах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Безопасность купальщиков будет обеспечивать муниципальная спасательная служба и сотрудники Главного управления МЧС России по Калужской области.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горуправе напоминают калужанам о главных правилах безопасности на водоёмах: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Калужанам рассказали, как безопасно окунуться в прорубь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этих точках будут дежурить муниципальная спасательная служба и сотрудники Главного управления МЧС России по Калужской области.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Городские власти призывают калужан, планирующих окунаться в прорубь, соблюдать элементарные правила безопасности: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столкновении «Шкоды» и «Шевроле» в Калуге пострадал 8-летний мальчик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Его осмотрели медики.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Оба пострадавших от госпитализации отказались.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Софья Фирсова, Фото: ГУ МЧС по Калужской области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16 января в Калужской области потеплеет до +2°С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16 января 2024 года.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вторник прогнозируют облачную погоду, небольшой снег, на дорогах гололедица.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спасатели измерили толщину льда на водоемах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МЧС по Калужской области измерили толщину льда на Оке и Яченском водохранилище. Такие работы проводятся с целью профилактики происшествий на водоемах в зимний сезон.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ГИМС замеряют толщину льда на водоёмах в преддверии Крещения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 января сотрудники государственной инспекции по маломерным судам Главного управления МЧС России по Калужской области в преддверии Крещения Господня начали проверять толщину льда в местах оборудования иорданий.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Людиновском районе загорелся автомобиль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РФ по Калужской области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по Калужской области, никто не пострадал. На месте работали 6 сотрудников МЧС, привлекалось 2 единицы техники.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по Калужской области предупреждает горожан об угрозе сосулек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напоминает жителям о том, что чаще всего сосульки образуются над водостоками, поэтому эти места фасадов домов бывают особенно опасны.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ночь на Крещение для купальщиков подготовят три водоема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Безопасность купальщиков будет обеспечивать муниципальная спасательная служба и сотрудники Главного управления МЧС России по Калужской области. Но городские власти призывают верующих соблюдать элементарные правила безопасности: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вновь произошло ДТП, в котором пострадали люди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Столкнулись два легковых автомобиля «Шкода» и «Шевроле».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вновь произошло ДТП, в котором пострадали люди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Столкнулись два легковых автомобиля «Шкода» и «Шевроле».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Известно, что в ДТП пострадали двое.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«Пежо» и «Газель» разбились в Калуге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пострадали несколько человек. Сейчас устанавливаются точные обстоятельства.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Дмитрий Ивьев , Фото: ГУ МЧС по Калужской области.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разбились два автомобиля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 случился на ул. Восточной.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смогли разъехаться грузовик «Газель» и легковой «Пежо».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водитель «Опеля» сбил женщину с ребёнком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РФ по Калужской области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пострадали пешеходы: женщина 1977 года рождения и девочка 2017 года рождения. Обе они доставлены в больницу.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при столкновении Chevrolet и Skoda пострадали люди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России по Калужской области, в результате ДТП пострадали люди, информация об их состоянии не уточняется.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прибыли спасатели, патруль ГИБДД и медики.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вспыхнул дачный дом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СНТ «Кременки» на 7-й линии загорелся дачный дом. К счастью, в огне никто не пострадал.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Russia24.pro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ночь в двух калужских районах сгорели баня и дачный дом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обоих случаях обошлось без пострадавших. Ранее в тот же день еще одна баня загорелась в СНТ «Союз» Малоярославецкого района.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«Шевроле» и «Шкода» столкнулись в Калуге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Вечером 14 января на улице Калужского Ополчения в областной столице произошло ДТП.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столкнулись легковые автомобили «Шевроле» и «Шкода», рассказали в ГУ МЧС по Калужской области.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 о двух пострадавших.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События, факты, мнения: угроза над травести-спектаклями в драмтеатре, авто в огне, грядущее потепление и жесткое ДТП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Автор: пресс-служба ГУ МЧС по Калужской области, источник фото.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шестом часу утра 14 января, на 72-м километре дороги Людиново - Киров в Людиновском районе загорелся автомобиль "Пежо".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Несколько человек пострадали в ДТП в Калуге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обстоятельства происшествия устанавливаются.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медпомощи.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пять минут в Калуге случились два ДТП, в которых пострадали люди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Вечером в воскресенье в Калуге произошли две аварии, в которых были травмированы водители и пассажиры машин, причем, зарегистрированы они были с интервалом всего в пять минут, следует из оперативной сводки ГУ МЧС по Калужской области.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Поздравление с Днем российской печати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Коллектив Главного управления МЧС России по Калужской области поздравляет вас с профессиональным праздником - Днем российской печати!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Этот замечательный праздник объединяет сегодня представителей многих профессий - журналистов, издателей, полиграфистов, распространителей печатной продукции, сотрудников телекомпаний и радиостанций – всех, кто своей деятельностью формирует единое информационное пространство Российской Федерации и обеспечивает одно из...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Кременки Информ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 в г. Киров, ул. Свердлова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области. Всего к ликвидации пожара от МЧС России по Калужской области привлекалось 11 человек, 2 единицы техники.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Провинциальный фельетон "Фома Метёлкин"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567AB6" w:rsidRDefault="00A751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ДТП в г. Киров, ул. Ст. Разина</w:t>
      </w:r>
    </w:p>
    <w:p w:rsidR="00567AB6" w:rsidRDefault="00A751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медицинской помощи. Для ликвидации последствий ДТП привлекалось всего 9 человек и 4 единицы техники, в том числе от МЧС 4 человека и 1 единица техники.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Провинциальный фельетон "Фома Метёлкин"</w:t>
        </w:r>
      </w:hyperlink>
    </w:p>
    <w:p w:rsidR="00567AB6" w:rsidRDefault="00567AB6">
      <w:pPr>
        <w:pStyle w:val="aff4"/>
        <w:rPr>
          <w:rFonts w:ascii="Times New Roman" w:hAnsi="Times New Roman" w:cs="Times New Roman"/>
          <w:sz w:val="24"/>
        </w:rPr>
      </w:pPr>
    </w:p>
    <w:p w:rsidR="00B32E19" w:rsidRDefault="00B32E19" w:rsidP="00B32E1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Калуга вечерняя 2.0,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указанных водоемах безопасность при купании будет обеспечиваться дежурными сменами муниципальной спасательной службы, сотрудниками ГУ МЧС России по Калужской области, укомплектованными необходимыми спасательными средствами и оборудованием. 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E19" w:rsidRDefault="00B32E19" w:rsidP="00B32E19">
      <w:pPr>
        <w:pStyle w:val="aff4"/>
        <w:rPr>
          <w:rFonts w:ascii="Times New Roman" w:hAnsi="Times New Roman" w:cs="Times New Roman"/>
          <w:sz w:val="24"/>
        </w:rPr>
      </w:pPr>
    </w:p>
    <w:p w:rsidR="00B32E19" w:rsidRDefault="00B32E19" w:rsidP="00B32E1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(V Z) Новости Калужской Области, 3 429 подписчиков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СПАСАТЕЛИ ИЗМЕРИЛИ ТОЛЩИНУ ЛЬДА НА ВОДОЕМАХ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МЧС по Калужской области измерили толщину льда на Оке и </w:t>
      </w:r>
      <w:proofErr w:type="spellStart"/>
      <w:r>
        <w:rPr>
          <w:rFonts w:ascii="Times New Roman" w:hAnsi="Times New Roman" w:cs="Times New Roman"/>
          <w:sz w:val="24"/>
        </w:rPr>
        <w:t>Яченском</w:t>
      </w:r>
      <w:proofErr w:type="spellEnd"/>
      <w:r>
        <w:rPr>
          <w:rFonts w:ascii="Times New Roman" w:hAnsi="Times New Roman" w:cs="Times New Roman"/>
          <w:sz w:val="24"/>
        </w:rPr>
        <w:t xml:space="preserve"> водохранилище. Такие работы проводятся с целью профилактики происшествий на водоемах в зимний сезон.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E19" w:rsidRDefault="00B32E19" w:rsidP="00B32E19">
      <w:pPr>
        <w:pStyle w:val="aff4"/>
        <w:rPr>
          <w:rFonts w:ascii="Times New Roman" w:hAnsi="Times New Roman" w:cs="Times New Roman"/>
          <w:sz w:val="24"/>
        </w:rPr>
      </w:pPr>
    </w:p>
    <w:p w:rsidR="00B32E19" w:rsidRDefault="00B32E19" w:rsidP="00B32E1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Калуга </w:t>
      </w:r>
      <w:proofErr w:type="spellStart"/>
      <w:r>
        <w:rPr>
          <w:rFonts w:ascii="Times New Roman" w:hAnsi="Times New Roman" w:cs="Times New Roman"/>
          <w:b/>
          <w:sz w:val="24"/>
        </w:rPr>
        <w:t>Лайк</w:t>
      </w:r>
      <w:proofErr w:type="spellEnd"/>
      <w:r>
        <w:rPr>
          <w:rFonts w:ascii="Times New Roman" w:hAnsi="Times New Roman" w:cs="Times New Roman"/>
          <w:b/>
          <w:sz w:val="24"/>
        </w:rPr>
        <w:t>, 55 280 подписчиков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Безопасность купальщиков будет обеспечивать муниципальная спасательная служба и сотрудники Главного управления МЧС России по Калужской области.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горуправе</w:t>
      </w:r>
      <w:proofErr w:type="spellEnd"/>
      <w:r>
        <w:rPr>
          <w:rFonts w:ascii="Times New Roman" w:hAnsi="Times New Roman" w:cs="Times New Roman"/>
          <w:sz w:val="24"/>
        </w:rPr>
        <w:t xml:space="preserve"> напоминают калужанам о главных правилах безопасности на водоёмах: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E19" w:rsidRDefault="00B32E19" w:rsidP="00B32E19">
      <w:pPr>
        <w:pStyle w:val="aff4"/>
        <w:rPr>
          <w:rFonts w:ascii="Times New Roman" w:hAnsi="Times New Roman" w:cs="Times New Roman"/>
          <w:sz w:val="24"/>
        </w:rPr>
      </w:pPr>
    </w:p>
    <w:p w:rsidR="00B32E19" w:rsidRDefault="00B32E19" w:rsidP="00B32E1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mchs40, 193 подписчика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🚒❗️Для того чтобы праздник не омрачился несчастным случаем на воде, Главное управление МЧС России по Калужской области призывает купающихся соблюдать следующие правила: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E19" w:rsidRDefault="00B32E19" w:rsidP="00B32E19">
      <w:pPr>
        <w:pStyle w:val="aff4"/>
        <w:rPr>
          <w:rFonts w:ascii="Times New Roman" w:hAnsi="Times New Roman" w:cs="Times New Roman"/>
          <w:sz w:val="24"/>
        </w:rPr>
      </w:pPr>
    </w:p>
    <w:p w:rsidR="00B32E19" w:rsidRDefault="00B32E19" w:rsidP="00B32E1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 января сотрудники государственной инспекции по маломерным судам Главного управления МЧС России по Калужской области в преддверии Крещения Господня начали проверять толщину льда в местах оборудования </w:t>
      </w:r>
      <w:proofErr w:type="spellStart"/>
      <w:r>
        <w:rPr>
          <w:rFonts w:ascii="Times New Roman" w:hAnsi="Times New Roman" w:cs="Times New Roman"/>
          <w:sz w:val="24"/>
        </w:rPr>
        <w:t>иорданий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E19" w:rsidRDefault="00B32E19" w:rsidP="00B32E19">
      <w:pPr>
        <w:pStyle w:val="aff4"/>
        <w:rPr>
          <w:rFonts w:ascii="Times New Roman" w:hAnsi="Times New Roman" w:cs="Times New Roman"/>
          <w:sz w:val="24"/>
        </w:rPr>
      </w:pPr>
    </w:p>
    <w:p w:rsidR="00B32E19" w:rsidRDefault="00B32E19" w:rsidP="00B32E1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Обнинское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городское Собрание,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начальника 3 ПСО ФПС ГПС ГУ МЧС России по Калужской области Ивана Дьяченко, купели подготовят на </w:t>
      </w:r>
      <w:proofErr w:type="spellStart"/>
      <w:r>
        <w:rPr>
          <w:rFonts w:ascii="Times New Roman" w:hAnsi="Times New Roman" w:cs="Times New Roman"/>
          <w:sz w:val="24"/>
        </w:rPr>
        <w:t>Белкинском</w:t>
      </w:r>
      <w:proofErr w:type="spellEnd"/>
      <w:r>
        <w:rPr>
          <w:rFonts w:ascii="Times New Roman" w:hAnsi="Times New Roman" w:cs="Times New Roman"/>
          <w:sz w:val="24"/>
        </w:rPr>
        <w:t xml:space="preserve"> пруду, на </w:t>
      </w:r>
      <w:proofErr w:type="spellStart"/>
      <w:r>
        <w:rPr>
          <w:rFonts w:ascii="Times New Roman" w:hAnsi="Times New Roman" w:cs="Times New Roman"/>
          <w:sz w:val="24"/>
        </w:rPr>
        <w:t>Протве</w:t>
      </w:r>
      <w:proofErr w:type="spellEnd"/>
      <w:r>
        <w:rPr>
          <w:rFonts w:ascii="Times New Roman" w:hAnsi="Times New Roman" w:cs="Times New Roman"/>
          <w:sz w:val="24"/>
        </w:rPr>
        <w:t xml:space="preserve"> и на Красной Горке. 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E19" w:rsidRDefault="00B32E19" w:rsidP="00B32E19">
      <w:pPr>
        <w:pStyle w:val="aff4"/>
        <w:rPr>
          <w:rFonts w:ascii="Times New Roman" w:hAnsi="Times New Roman" w:cs="Times New Roman"/>
          <w:sz w:val="24"/>
        </w:rPr>
      </w:pPr>
    </w:p>
    <w:p w:rsidR="00B32E19" w:rsidRDefault="00B32E19" w:rsidP="00B32E1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преддверии Крещения сотрудники ГИМС вышли на водный объект региона, сообщили в пресс-службе ГУ МЧС по Калужской области.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Калуге, в крещенскую ночь верующие могут окунуться в трёх иорданях. 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E19" w:rsidRDefault="00B32E19" w:rsidP="00B32E19">
      <w:pPr>
        <w:pStyle w:val="aff4"/>
        <w:rPr>
          <w:rFonts w:ascii="Times New Roman" w:hAnsi="Times New Roman" w:cs="Times New Roman"/>
          <w:sz w:val="24"/>
        </w:rPr>
      </w:pPr>
    </w:p>
    <w:p w:rsidR="00B32E19" w:rsidRDefault="00B32E19" w:rsidP="00B32E1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mchs40, 193 подписчика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👉Всего на территории области запланировано 51 место для купания граждан, 10 из которых находятся на открытых водоёмах, 41 – купели при храмах. На открытых местах массовых купаний будет организовано дежурство спасателей, бригад скорой помощи и полиции. 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E19" w:rsidRDefault="00B32E19" w:rsidP="00B32E19">
      <w:pPr>
        <w:pStyle w:val="aff4"/>
        <w:rPr>
          <w:rFonts w:ascii="Times New Roman" w:hAnsi="Times New Roman" w:cs="Times New Roman"/>
          <w:sz w:val="24"/>
        </w:rPr>
      </w:pPr>
    </w:p>
    <w:p w:rsidR="00B32E19" w:rsidRDefault="00B32E19" w:rsidP="00B32E1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mchs40, 193 подписчика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🚒15 января сотрудники государственной инспекции по маломерным судам ГУ МЧС России по Калужской области в преддверии Крещения Господня начали проверять толщину льда в местах оборудования </w:t>
      </w:r>
      <w:proofErr w:type="spellStart"/>
      <w:r>
        <w:rPr>
          <w:rFonts w:ascii="Times New Roman" w:hAnsi="Times New Roman" w:cs="Times New Roman"/>
          <w:sz w:val="24"/>
        </w:rPr>
        <w:t>иорданий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E19" w:rsidRDefault="00B32E19" w:rsidP="00B32E19">
      <w:pPr>
        <w:pStyle w:val="aff4"/>
        <w:rPr>
          <w:rFonts w:ascii="Times New Roman" w:hAnsi="Times New Roman" w:cs="Times New Roman"/>
          <w:sz w:val="24"/>
        </w:rPr>
      </w:pPr>
    </w:p>
    <w:p w:rsidR="00B32E19" w:rsidRDefault="00B32E19" w:rsidP="00B32E1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uprava40, 1 300 подписчиков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📌Безопасность купальщиков будет обеспечивать муниципальная спасательная служба и сотрудники Главного управления МЧС России по Калужской области. Но городские власти призывают верующих соблюдать элементарные правила безопасности: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E19" w:rsidRDefault="00B32E19" w:rsidP="00B32E19">
      <w:pPr>
        <w:pStyle w:val="aff4"/>
        <w:rPr>
          <w:rFonts w:ascii="Times New Roman" w:hAnsi="Times New Roman" w:cs="Times New Roman"/>
          <w:sz w:val="24"/>
        </w:rPr>
      </w:pPr>
    </w:p>
    <w:p w:rsidR="00B32E19" w:rsidRDefault="00B32E19" w:rsidP="00B32E1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2 035 подписчиков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16 января 2024 года.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вторник прогнозируют облачную погоду, небольшой снег, на дорогах гололедица. 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E19" w:rsidRDefault="00B32E19" w:rsidP="00B32E19">
      <w:pPr>
        <w:pStyle w:val="aff4"/>
        <w:rPr>
          <w:rFonts w:ascii="Times New Roman" w:hAnsi="Times New Roman" w:cs="Times New Roman"/>
          <w:sz w:val="24"/>
        </w:rPr>
      </w:pPr>
    </w:p>
    <w:p w:rsidR="00B32E19" w:rsidRDefault="00B32E19" w:rsidP="00B32E1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НИКА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Новости, 438 подписчиков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МЧС по Калужской области измерили толщину льда на Оке и </w:t>
      </w:r>
      <w:proofErr w:type="spellStart"/>
      <w:r>
        <w:rPr>
          <w:rFonts w:ascii="Times New Roman" w:hAnsi="Times New Roman" w:cs="Times New Roman"/>
          <w:sz w:val="24"/>
        </w:rPr>
        <w:t>Яченском</w:t>
      </w:r>
      <w:proofErr w:type="spellEnd"/>
      <w:r>
        <w:rPr>
          <w:rFonts w:ascii="Times New Roman" w:hAnsi="Times New Roman" w:cs="Times New Roman"/>
          <w:sz w:val="24"/>
        </w:rPr>
        <w:t xml:space="preserve"> водохранилище. Такие работы проводятся с целью профилактики происшествий на водоемах в зимний сезон.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E19" w:rsidRDefault="00B32E19" w:rsidP="00B32E19">
      <w:pPr>
        <w:pStyle w:val="aff4"/>
        <w:rPr>
          <w:rFonts w:ascii="Times New Roman" w:hAnsi="Times New Roman" w:cs="Times New Roman"/>
          <w:sz w:val="24"/>
        </w:rPr>
      </w:pPr>
    </w:p>
    <w:p w:rsidR="00B32E19" w:rsidRDefault="00B32E19" w:rsidP="00B32E1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nikatvkaluga</w:t>
      </w:r>
      <w:proofErr w:type="spellEnd"/>
      <w:r>
        <w:rPr>
          <w:rFonts w:ascii="Times New Roman" w:hAnsi="Times New Roman" w:cs="Times New Roman"/>
          <w:b/>
          <w:sz w:val="24"/>
        </w:rPr>
        <w:t>, 6 610 подписчиков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напомнили о безопасной толщине для выхода на лед. На нашей Оке, к примеру, она составляет 30 см, а на </w:t>
      </w:r>
      <w:proofErr w:type="spellStart"/>
      <w:r>
        <w:rPr>
          <w:rFonts w:ascii="Times New Roman" w:hAnsi="Times New Roman" w:cs="Times New Roman"/>
          <w:sz w:val="24"/>
        </w:rPr>
        <w:t>Яченке</w:t>
      </w:r>
      <w:proofErr w:type="spellEnd"/>
      <w:r>
        <w:rPr>
          <w:rFonts w:ascii="Times New Roman" w:hAnsi="Times New Roman" w:cs="Times New Roman"/>
          <w:sz w:val="24"/>
        </w:rPr>
        <w:t xml:space="preserve"> – 35-40 см. 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🧊 </w:t>
      </w:r>
      <w:proofErr w:type="gramStart"/>
      <w:r>
        <w:rPr>
          <w:rFonts w:ascii="Times New Roman" w:hAnsi="Times New Roman" w:cs="Times New Roman"/>
          <w:sz w:val="24"/>
        </w:rPr>
        <w:t>Так</w:t>
      </w:r>
      <w:proofErr w:type="gramEnd"/>
      <w:r>
        <w:rPr>
          <w:rFonts w:ascii="Times New Roman" w:hAnsi="Times New Roman" w:cs="Times New Roman"/>
          <w:sz w:val="24"/>
        </w:rPr>
        <w:t xml:space="preserve"> что, смело можно осваивать ледяные глыбы, но быть предельно аккуратными. 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E19" w:rsidRDefault="00B32E19" w:rsidP="00B32E19">
      <w:pPr>
        <w:pStyle w:val="aff4"/>
        <w:rPr>
          <w:rFonts w:ascii="Times New Roman" w:hAnsi="Times New Roman" w:cs="Times New Roman"/>
          <w:sz w:val="24"/>
        </w:rPr>
      </w:pPr>
    </w:p>
    <w:p w:rsidR="00B32E19" w:rsidRDefault="00B32E19" w:rsidP="00B32E1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182 подписчика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МЧС по Калужской области измерили толщину льда на Оке и </w:t>
      </w:r>
      <w:proofErr w:type="spellStart"/>
      <w:r>
        <w:rPr>
          <w:rFonts w:ascii="Times New Roman" w:hAnsi="Times New Roman" w:cs="Times New Roman"/>
          <w:sz w:val="24"/>
        </w:rPr>
        <w:t>Яченском</w:t>
      </w:r>
      <w:proofErr w:type="spellEnd"/>
      <w:r>
        <w:rPr>
          <w:rFonts w:ascii="Times New Roman" w:hAnsi="Times New Roman" w:cs="Times New Roman"/>
          <w:sz w:val="24"/>
        </w:rPr>
        <w:t xml:space="preserve"> водохранилище. Такие работы проводятся с целью профилактики происшествий на водоемах в зимний сезон.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E19" w:rsidRDefault="00B32E19" w:rsidP="00B32E19">
      <w:pPr>
        <w:pStyle w:val="aff4"/>
        <w:rPr>
          <w:rFonts w:ascii="Times New Roman" w:hAnsi="Times New Roman" w:cs="Times New Roman"/>
          <w:sz w:val="24"/>
        </w:rPr>
      </w:pPr>
    </w:p>
    <w:p w:rsidR="00B32E19" w:rsidRDefault="00B32E19" w:rsidP="00B32E1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Газета  «</w:t>
      </w:r>
      <w:proofErr w:type="gramEnd"/>
      <w:r>
        <w:rPr>
          <w:rFonts w:ascii="Times New Roman" w:hAnsi="Times New Roman" w:cs="Times New Roman"/>
          <w:b/>
          <w:sz w:val="24"/>
        </w:rPr>
        <w:t>Жуковский вестник», 3 656 подписчиков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Сгорел дачный дом. К счастью, обошлось без пострадавших.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- ГУ МЧС России по Калужской области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E19" w:rsidRDefault="00B32E19" w:rsidP="00B32E19">
      <w:pPr>
        <w:pStyle w:val="aff4"/>
        <w:rPr>
          <w:rFonts w:ascii="Times New Roman" w:hAnsi="Times New Roman" w:cs="Times New Roman"/>
          <w:sz w:val="24"/>
        </w:rPr>
      </w:pPr>
    </w:p>
    <w:p w:rsidR="00B32E19" w:rsidRDefault="00B32E19" w:rsidP="00B32E1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Губернатор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Калужской области </w:t>
      </w:r>
      <w:proofErr w:type="spellStart"/>
      <w:r>
        <w:rPr>
          <w:rFonts w:ascii="Times New Roman" w:hAnsi="Times New Roman" w:cs="Times New Roman"/>
          <w:b/>
          <w:sz w:val="24"/>
        </w:rPr>
        <w:t>Online</w:t>
      </w:r>
      <w:proofErr w:type="spellEnd"/>
      <w:r>
        <w:rPr>
          <w:rFonts w:ascii="Times New Roman" w:hAnsi="Times New Roman" w:cs="Times New Roman"/>
          <w:b/>
          <w:sz w:val="24"/>
        </w:rPr>
        <w:t>, 5 подписчиков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столкнулись легковые автомобили «Шевроле» и «Шкода», рассказали в ГУ МЧС по Калужской области.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Сообщается о двух пострадавших.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Партнеры </w:t>
      </w:r>
      <w:proofErr w:type="gramStart"/>
      <w:r>
        <w:rPr>
          <w:rFonts w:ascii="Times New Roman" w:hAnsi="Times New Roman" w:cs="Times New Roman"/>
          <w:sz w:val="24"/>
        </w:rPr>
        <w:t>проекта:  Игра</w:t>
      </w:r>
      <w:proofErr w:type="gramEnd"/>
      <w:r>
        <w:rPr>
          <w:rFonts w:ascii="Times New Roman" w:hAnsi="Times New Roman" w:cs="Times New Roman"/>
          <w:sz w:val="24"/>
        </w:rPr>
        <w:t xml:space="preserve"> ракета на деньги - ставки улетают в космос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E19" w:rsidRDefault="00B32E19" w:rsidP="00B32E19">
      <w:pPr>
        <w:pStyle w:val="aff4"/>
        <w:rPr>
          <w:rFonts w:ascii="Times New Roman" w:hAnsi="Times New Roman" w:cs="Times New Roman"/>
          <w:sz w:val="24"/>
        </w:rPr>
      </w:pPr>
    </w:p>
    <w:p w:rsidR="00B32E19" w:rsidRDefault="00B32E19" w:rsidP="00B32E1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2 035 подписчиков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РФ по Калужской области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по Калужской области, никто не пострадал. На месте работали ...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E19" w:rsidRDefault="00B32E19" w:rsidP="00B32E19">
      <w:pPr>
        <w:pStyle w:val="aff4"/>
        <w:rPr>
          <w:rFonts w:ascii="Times New Roman" w:hAnsi="Times New Roman" w:cs="Times New Roman"/>
          <w:sz w:val="24"/>
        </w:rPr>
      </w:pPr>
    </w:p>
    <w:p w:rsidR="00B32E19" w:rsidRDefault="00B32E19" w:rsidP="00B32E1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Эдуард Тришин, 2 109 подписчиков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первенстве Главного управления МЧС России по Калужской области по ПСС среди юношей и девушек, посвященном 100-летию образования Общества «Динамо», заняли 3 место из 8 команд. 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E19" w:rsidRDefault="00B32E19" w:rsidP="00B32E19">
      <w:pPr>
        <w:pStyle w:val="aff4"/>
        <w:rPr>
          <w:rFonts w:ascii="Times New Roman" w:hAnsi="Times New Roman" w:cs="Times New Roman"/>
          <w:sz w:val="24"/>
        </w:rPr>
      </w:pPr>
    </w:p>
    <w:p w:rsidR="00B32E19" w:rsidRDefault="00B32E19" w:rsidP="00B32E1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mosalskaya_telezhka</w:t>
      </w:r>
      <w:proofErr w:type="spellEnd"/>
      <w:r>
        <w:rPr>
          <w:rFonts w:ascii="Times New Roman" w:hAnsi="Times New Roman" w:cs="Times New Roman"/>
          <w:b/>
          <w:sz w:val="24"/>
        </w:rPr>
        <w:t>, 1 280 подписчиков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👉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место были направлены пожарно-спасательные подразделения федеральной противопожарной службы МЧС России по Калужской области, ГИБДД и работники скорой медицинской помощи. 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Будьте осторожны на дорогах, берегите себя и своих близких ❤️.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E19" w:rsidRDefault="00B32E19" w:rsidP="00B32E19">
      <w:pPr>
        <w:pStyle w:val="aff4"/>
        <w:rPr>
          <w:rFonts w:ascii="Times New Roman" w:hAnsi="Times New Roman" w:cs="Times New Roman"/>
          <w:sz w:val="24"/>
        </w:rPr>
      </w:pPr>
    </w:p>
    <w:p w:rsidR="00B32E19" w:rsidRDefault="00B32E19" w:rsidP="00B32E1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308 подписчиков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Столкнулись два легковых автомобиля «Шкода» и «Шевроле».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Известно, что в ДТП пострадали двое.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E19" w:rsidRDefault="00B32E19" w:rsidP="00B32E19">
      <w:pPr>
        <w:pStyle w:val="aff4"/>
        <w:rPr>
          <w:rFonts w:ascii="Times New Roman" w:hAnsi="Times New Roman" w:cs="Times New Roman"/>
          <w:sz w:val="24"/>
        </w:rPr>
      </w:pPr>
    </w:p>
    <w:p w:rsidR="00B32E19" w:rsidRDefault="00B32E19" w:rsidP="00B32E1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obninsk2you, 1 090 подписчиков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произошел в СНТ «Кременки» на 7-ой линии.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людей никто не пострадал, рассказали в ГУ МЧС по Калужской области. Причины пожара устанавливаются.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E19" w:rsidRDefault="00B32E19" w:rsidP="00B32E19">
      <w:pPr>
        <w:pStyle w:val="aff4"/>
        <w:rPr>
          <w:rFonts w:ascii="Times New Roman" w:hAnsi="Times New Roman" w:cs="Times New Roman"/>
          <w:sz w:val="24"/>
        </w:rPr>
      </w:pPr>
    </w:p>
    <w:p w:rsidR="00B32E19" w:rsidRDefault="00B32E19" w:rsidP="00B32E1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182 подписчика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Калужской области вспыхнул дачный дом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nikatv.ru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hyperlink r:id="rId6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E19" w:rsidRDefault="00B32E19" w:rsidP="00B32E19">
      <w:pPr>
        <w:pStyle w:val="aff4"/>
        <w:rPr>
          <w:rFonts w:ascii="Times New Roman" w:hAnsi="Times New Roman" w:cs="Times New Roman"/>
          <w:sz w:val="24"/>
        </w:rPr>
      </w:pPr>
    </w:p>
    <w:p w:rsidR="00B32E19" w:rsidRDefault="00B32E19" w:rsidP="00B32E1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Людиново, 9 061 подписчик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Объятую пламенем легковушку пытались потушить пожарно-спасательные подразделения федеральной противопожарной службы МЧС России по Калужской области.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сожалению, авто сгорела до </w:t>
      </w:r>
      <w:proofErr w:type="spellStart"/>
      <w:r>
        <w:rPr>
          <w:rFonts w:ascii="Times New Roman" w:hAnsi="Times New Roman" w:cs="Times New Roman"/>
          <w:sz w:val="24"/>
        </w:rPr>
        <w:t>тла</w:t>
      </w:r>
      <w:proofErr w:type="spellEnd"/>
      <w:r>
        <w:rPr>
          <w:rFonts w:ascii="Times New Roman" w:hAnsi="Times New Roman" w:cs="Times New Roman"/>
          <w:sz w:val="24"/>
        </w:rPr>
        <w:t xml:space="preserve">, но к счастью обошлось без жертв и пострадавших.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hyperlink r:id="rId6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E19" w:rsidRDefault="00B32E19" w:rsidP="00B32E19">
      <w:pPr>
        <w:pStyle w:val="aff4"/>
        <w:rPr>
          <w:rFonts w:ascii="Times New Roman" w:hAnsi="Times New Roman" w:cs="Times New Roman"/>
          <w:sz w:val="24"/>
        </w:rPr>
      </w:pPr>
    </w:p>
    <w:p w:rsidR="00B32E19" w:rsidRDefault="00B32E19" w:rsidP="00B32E1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Вечером в воскресенье в Калуге произошли две аварии, в которых были травмированы водители и пассажиры машин, причем, зарегистрированы они были с интервалом всего в пять минут, следует из оперативной сводки ГУ МЧС по Калужской области.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hyperlink r:id="rId6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E19" w:rsidRDefault="00B32E19" w:rsidP="00B32E19">
      <w:pPr>
        <w:pStyle w:val="aff4"/>
        <w:rPr>
          <w:rFonts w:ascii="Times New Roman" w:hAnsi="Times New Roman" w:cs="Times New Roman"/>
          <w:sz w:val="24"/>
        </w:rPr>
      </w:pPr>
    </w:p>
    <w:p w:rsidR="00B32E19" w:rsidRDefault="00B32E19" w:rsidP="00B32E1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Калуга, 1 258 подписчиков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Днем 14 января по дороге в Киров столкнулось два автомобиля.  фото: МЧС России по Калужской </w:t>
      </w:r>
      <w:proofErr w:type="gramStart"/>
      <w:r>
        <w:rPr>
          <w:rFonts w:ascii="Times New Roman" w:hAnsi="Times New Roman" w:cs="Times New Roman"/>
          <w:sz w:val="24"/>
        </w:rPr>
        <w:t>области  Сотрудники</w:t>
      </w:r>
      <w:proofErr w:type="gramEnd"/>
      <w:r>
        <w:rPr>
          <w:rFonts w:ascii="Times New Roman" w:hAnsi="Times New Roman" w:cs="Times New Roman"/>
          <w:sz w:val="24"/>
        </w:rPr>
        <w:t xml:space="preserve"> МЧС сообщают, что </w:t>
      </w:r>
      <w:proofErr w:type="spellStart"/>
      <w:r>
        <w:rPr>
          <w:rFonts w:ascii="Times New Roman" w:hAnsi="Times New Roman" w:cs="Times New Roman"/>
          <w:sz w:val="24"/>
        </w:rPr>
        <w:t>Opel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Zafira</w:t>
      </w:r>
      <w:proofErr w:type="spellEnd"/>
      <w:r>
        <w:rPr>
          <w:rFonts w:ascii="Times New Roman" w:hAnsi="Times New Roman" w:cs="Times New Roman"/>
          <w:sz w:val="24"/>
        </w:rPr>
        <w:t xml:space="preserve"> и ВАЗ-2107 столкнулись в 10:40 на улице Воровского в Кирове.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hyperlink r:id="rId6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E19" w:rsidRDefault="00B32E19" w:rsidP="00B32E19">
      <w:pPr>
        <w:pStyle w:val="aff4"/>
        <w:rPr>
          <w:rFonts w:ascii="Times New Roman" w:hAnsi="Times New Roman" w:cs="Times New Roman"/>
          <w:sz w:val="24"/>
        </w:rPr>
      </w:pPr>
    </w:p>
    <w:p w:rsidR="00B32E19" w:rsidRDefault="00B32E19" w:rsidP="00B32E1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Калуга, 1 258 подписчиков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Баня выгорела дотла под Малоярославцем. Вызов в садовое товарищество «Союз» поступил около пяти часов вечера, уточняют калужские спасатели. </w:t>
      </w:r>
    </w:p>
    <w:p w:rsidR="00B32E19" w:rsidRDefault="00B32E19" w:rsidP="00B32E19">
      <w:pPr>
        <w:pStyle w:val="aff4"/>
        <w:keepLines/>
        <w:rPr>
          <w:rFonts w:ascii="Times New Roman" w:hAnsi="Times New Roman" w:cs="Times New Roman"/>
          <w:sz w:val="24"/>
        </w:rPr>
      </w:pPr>
      <w:hyperlink r:id="rId6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E19" w:rsidRDefault="00B32E19" w:rsidP="00B32E19">
      <w:pPr>
        <w:pStyle w:val="aff4"/>
        <w:rPr>
          <w:rFonts w:ascii="Times New Roman" w:hAnsi="Times New Roman" w:cs="Times New Roman"/>
          <w:sz w:val="24"/>
        </w:rPr>
      </w:pPr>
    </w:p>
    <w:p w:rsidR="00B32E19" w:rsidRDefault="00B32E19" w:rsidP="00B32E19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67AB6" w:rsidRDefault="00567AB6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567AB6">
      <w:headerReference w:type="default" r:id="rId69"/>
      <w:footerReference w:type="even" r:id="rId70"/>
      <w:footerReference w:type="default" r:id="rId71"/>
      <w:headerReference w:type="first" r:id="rId7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939" w:rsidRDefault="006E4939">
      <w:r>
        <w:separator/>
      </w:r>
    </w:p>
  </w:endnote>
  <w:endnote w:type="continuationSeparator" w:id="0">
    <w:p w:rsidR="006E4939" w:rsidRDefault="006E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B6" w:rsidRDefault="00A7517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67AB6" w:rsidRDefault="00567AB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67AB6" w:rsidRDefault="00A7517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32E1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939" w:rsidRDefault="006E4939">
      <w:r>
        <w:separator/>
      </w:r>
    </w:p>
  </w:footnote>
  <w:footnote w:type="continuationSeparator" w:id="0">
    <w:p w:rsidR="006E4939" w:rsidRDefault="006E4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B6" w:rsidRDefault="00A7517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B6" w:rsidRDefault="00567AB6">
    <w:pPr>
      <w:pStyle w:val="ae"/>
      <w:rPr>
        <w:color w:val="FFFFFF"/>
        <w:sz w:val="20"/>
        <w:szCs w:val="20"/>
      </w:rPr>
    </w:pPr>
  </w:p>
  <w:p w:rsidR="00567AB6" w:rsidRDefault="00567AB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B6"/>
    <w:rsid w:val="00567AB6"/>
    <w:rsid w:val="006E4939"/>
    <w:rsid w:val="00A75174"/>
    <w:rsid w:val="00B32E19"/>
    <w:rsid w:val="00F3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774D00-1F09-49CD-B5A3-230FE6A0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aluga-news.net/society/2024/01/15/152709.html" TargetMode="External"/><Relationship Id="rId21" Type="http://schemas.openxmlformats.org/officeDocument/2006/relationships/hyperlink" Target="https://kaluga.bezformata.com/listnews/shkodi-i-shevrole-v-kaluge-postradal/126490883/" TargetMode="External"/><Relationship Id="rId42" Type="http://schemas.openxmlformats.org/officeDocument/2006/relationships/hyperlink" Target="https://fomametelkin.ru/articles/16816" TargetMode="External"/><Relationship Id="rId47" Type="http://schemas.openxmlformats.org/officeDocument/2006/relationships/hyperlink" Target="https://vk.com/wall-172504728_61438" TargetMode="External"/><Relationship Id="rId63" Type="http://schemas.openxmlformats.org/officeDocument/2006/relationships/hyperlink" Target="https://t.me/obninsk2you/5569" TargetMode="External"/><Relationship Id="rId68" Type="http://schemas.openxmlformats.org/officeDocument/2006/relationships/hyperlink" Target="https://vk.com/wall-207925517_161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trk-kaluga.ru/news/obschestvo/news-45421" TargetMode="External"/><Relationship Id="rId29" Type="http://schemas.openxmlformats.org/officeDocument/2006/relationships/hyperlink" Target="https://www.kaluga.kp.ru/online/news/5628324/" TargetMode="External"/><Relationship Id="rId11" Type="http://schemas.openxmlformats.org/officeDocument/2006/relationships/hyperlink" Target="https://znamkaluga.ru/2024/01/15/v-mestah-oborudovaniya-iordanij-v-kaluge-nachali-proverku-tolshhiny-lda/" TargetMode="External"/><Relationship Id="rId24" Type="http://schemas.openxmlformats.org/officeDocument/2006/relationships/hyperlink" Target="https://40.mchs.gov.ru/deyatelnost/press-centr/novosti/5191550" TargetMode="External"/><Relationship Id="rId32" Type="http://schemas.openxmlformats.org/officeDocument/2006/relationships/hyperlink" Target="https://pressa40.ru/v-obninske-voditel-opelya-sbil-zhenschinu-s-rebyonkom/" TargetMode="External"/><Relationship Id="rId37" Type="http://schemas.openxmlformats.org/officeDocument/2006/relationships/hyperlink" Target="https://kaluganews.ru/fn_1430912.html" TargetMode="External"/><Relationship Id="rId40" Type="http://schemas.openxmlformats.org/officeDocument/2006/relationships/hyperlink" Target="https://kremenki-inform.ru/?action=view&amp;id=8173&amp;module=news" TargetMode="External"/><Relationship Id="rId45" Type="http://schemas.openxmlformats.org/officeDocument/2006/relationships/hyperlink" Target="https://vk.com/wall-123250820_105867" TargetMode="External"/><Relationship Id="rId53" Type="http://schemas.openxmlformats.org/officeDocument/2006/relationships/hyperlink" Target="https://vk.com/wall-145771240_36592" TargetMode="External"/><Relationship Id="rId58" Type="http://schemas.openxmlformats.org/officeDocument/2006/relationships/hyperlink" Target="https://t.me/admkaluga/555" TargetMode="External"/><Relationship Id="rId66" Type="http://schemas.openxmlformats.org/officeDocument/2006/relationships/hyperlink" Target="https://vk.com/wall-70062094_41607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t.me/Mosalskaya_telezhka/4225" TargetMode="External"/><Relationship Id="rId19" Type="http://schemas.openxmlformats.org/officeDocument/2006/relationships/hyperlink" Target="https://www.kaluga-poisk.ru/news/obschestvo/kreschenskie-kupaniya-organizuyut-na-tryoh-kaluzhskih-vodoyomah" TargetMode="External"/><Relationship Id="rId14" Type="http://schemas.openxmlformats.org/officeDocument/2006/relationships/hyperlink" Target="https://kaluga.bezformata.com/listnews/dtp-v-kaluge-postradal-8-letniy/126494982/" TargetMode="External"/><Relationship Id="rId22" Type="http://schemas.openxmlformats.org/officeDocument/2006/relationships/hyperlink" Target="https://pressa40.ru/16-yanvarya-v-kaluzhskoy-oblasti-potepleet-do-2-s/" TargetMode="External"/><Relationship Id="rId27" Type="http://schemas.openxmlformats.org/officeDocument/2006/relationships/hyperlink" Target="https://nedelya40.ru/v-noch-na-kreshhenie-dlya-kupalshhikov-podgotovyat-tri-vodoema_230975/" TargetMode="External"/><Relationship Id="rId30" Type="http://schemas.openxmlformats.org/officeDocument/2006/relationships/hyperlink" Target="https://kaluga.bezformata.com/listnews/pezho-i-gazel-razbilis-v-kaluge/126472177/" TargetMode="External"/><Relationship Id="rId35" Type="http://schemas.openxmlformats.org/officeDocument/2006/relationships/hyperlink" Target="https://znamkaluga.ru/2024/01/15/za-noch-v-dvuh-kaluzhskih-rajonah-sgoreli-banya-i-dachnyj-dom/" TargetMode="External"/><Relationship Id="rId43" Type="http://schemas.openxmlformats.org/officeDocument/2006/relationships/hyperlink" Target="https://vk.com/wall-137186744_16894" TargetMode="External"/><Relationship Id="rId48" Type="http://schemas.openxmlformats.org/officeDocument/2006/relationships/hyperlink" Target="https://vk.com/wall-119704531_4898" TargetMode="External"/><Relationship Id="rId56" Type="http://schemas.openxmlformats.org/officeDocument/2006/relationships/hyperlink" Target="https://vk.com/wall-187383359_41314" TargetMode="External"/><Relationship Id="rId64" Type="http://schemas.openxmlformats.org/officeDocument/2006/relationships/hyperlink" Target="https://vk.com/wall-187383359_41294" TargetMode="External"/><Relationship Id="rId69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t.me/mchs40/1795?single" TargetMode="External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gs-obninsk.ru/pages/news/news_6150.html" TargetMode="External"/><Relationship Id="rId17" Type="http://schemas.openxmlformats.org/officeDocument/2006/relationships/hyperlink" Target="https://znamkaluga.ru/2024/01/15/v-kaluge-v-kreshhenskuyu-noch-otkroyut-tri-iordani/" TargetMode="External"/><Relationship Id="rId25" Type="http://schemas.openxmlformats.org/officeDocument/2006/relationships/hyperlink" Target="https://pressa40.ru/na-trasse-v-lyudinovskom-rayone-zagorelsya-avtomobil/" TargetMode="External"/><Relationship Id="rId33" Type="http://schemas.openxmlformats.org/officeDocument/2006/relationships/hyperlink" Target="https://nikatv.ru/news/short/v-kaluge-pri-stolknovenii-chevrolet-i-skoda-postradali-lyudi" TargetMode="External"/><Relationship Id="rId38" Type="http://schemas.openxmlformats.org/officeDocument/2006/relationships/hyperlink" Target="https://www.mkkaluga.ru/incident/2024/01/15/neskolko-chelovek-postradali-v-dtp-v-kaluge.html" TargetMode="External"/><Relationship Id="rId46" Type="http://schemas.openxmlformats.org/officeDocument/2006/relationships/hyperlink" Target="https://t.me/mchs40/1802" TargetMode="External"/><Relationship Id="rId59" Type="http://schemas.openxmlformats.org/officeDocument/2006/relationships/hyperlink" Target="https://vk.com/wall-145771240_36588" TargetMode="External"/><Relationship Id="rId67" Type="http://schemas.openxmlformats.org/officeDocument/2006/relationships/hyperlink" Target="https://vk.com/wall-207925517_16126" TargetMode="External"/><Relationship Id="rId20" Type="http://schemas.openxmlformats.org/officeDocument/2006/relationships/hyperlink" Target="https://www.vest-news.ru/news/204943" TargetMode="External"/><Relationship Id="rId41" Type="http://schemas.openxmlformats.org/officeDocument/2006/relationships/hyperlink" Target="https://fomametelkin.ru/articles/16813" TargetMode="External"/><Relationship Id="rId54" Type="http://schemas.openxmlformats.org/officeDocument/2006/relationships/hyperlink" Target="https://t.me/nikaru/58376" TargetMode="External"/><Relationship Id="rId62" Type="http://schemas.openxmlformats.org/officeDocument/2006/relationships/hyperlink" Target="https://vk.com/wall-195249935_14114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ikatv.ru/news/obshestvo/v-kaluge-podgotovyat-tri-mesta-dlya-kreschenskih-kupaniy" TargetMode="External"/><Relationship Id="rId23" Type="http://schemas.openxmlformats.org/officeDocument/2006/relationships/hyperlink" Target="https://nikatv.ru/news/obshestvo/kaluzhskie-spasateli-izmerili-tolschinu-lda-na-vodoemah" TargetMode="External"/><Relationship Id="rId28" Type="http://schemas.openxmlformats.org/officeDocument/2006/relationships/hyperlink" Target="https://kaluga.bezformata.com/listnews/proizoshlo-dtp-v-kotorom-postradali/126474400/" TargetMode="External"/><Relationship Id="rId36" Type="http://schemas.openxmlformats.org/officeDocument/2006/relationships/hyperlink" Target="https://kp40.ru/news/incidents/108712/" TargetMode="External"/><Relationship Id="rId49" Type="http://schemas.openxmlformats.org/officeDocument/2006/relationships/hyperlink" Target="https://vk.com/wall-70062094_41627" TargetMode="External"/><Relationship Id="rId57" Type="http://schemas.openxmlformats.org/officeDocument/2006/relationships/hyperlink" Target="https://vk.com/wall-128198575_12266" TargetMode="External"/><Relationship Id="rId10" Type="http://schemas.openxmlformats.org/officeDocument/2006/relationships/hyperlink" Target="https://nedelya40.ru/na-kaluzhskih-vodoyomah-zamerili-tolshhinu-lda_231004/" TargetMode="External"/><Relationship Id="rId31" Type="http://schemas.openxmlformats.org/officeDocument/2006/relationships/hyperlink" Target="https://kaluga.bezformata.com/listnews/kaluge-razbilis-dva-avtomobilya/126472136/" TargetMode="External"/><Relationship Id="rId44" Type="http://schemas.openxmlformats.org/officeDocument/2006/relationships/hyperlink" Target="https://vk.com/wall-134010259_26794" TargetMode="External"/><Relationship Id="rId52" Type="http://schemas.openxmlformats.org/officeDocument/2006/relationships/hyperlink" Target="https://t.me/uprava40/4593" TargetMode="External"/><Relationship Id="rId60" Type="http://schemas.openxmlformats.org/officeDocument/2006/relationships/hyperlink" Target="https://vk.com/wall350112882_450" TargetMode="External"/><Relationship Id="rId65" Type="http://schemas.openxmlformats.org/officeDocument/2006/relationships/hyperlink" Target="https://vk.com/wall-214370885_874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4/01/15/troe-detej-postradali-v-dtp-v-kaluge-po-vine-pyanoj-zhenshhiny/" TargetMode="External"/><Relationship Id="rId13" Type="http://schemas.openxmlformats.org/officeDocument/2006/relationships/hyperlink" Target="https://www.mkkaluga.ru/social/2024/01/15/na-kreshhenie-gospodne-v-kaluge-otkroyut-3-kupeli.html" TargetMode="External"/><Relationship Id="rId18" Type="http://schemas.openxmlformats.org/officeDocument/2006/relationships/hyperlink" Target="https://kaluga-news.net/society/2024/01/15/152757.html" TargetMode="External"/><Relationship Id="rId39" Type="http://schemas.openxmlformats.org/officeDocument/2006/relationships/hyperlink" Target="https://znamkaluga.ru/2024/01/15/za-pyat-minut-v-kaluge-sluchilis-dva-dtp-v-kotoryh-postradali-lyudi/" TargetMode="External"/><Relationship Id="rId34" Type="http://schemas.openxmlformats.org/officeDocument/2006/relationships/hyperlink" Target="https://russia24.pro/kaluga-obl/369855322/" TargetMode="External"/><Relationship Id="rId50" Type="http://schemas.openxmlformats.org/officeDocument/2006/relationships/hyperlink" Target="https://t.me/mchs40/1801" TargetMode="External"/><Relationship Id="rId55" Type="http://schemas.openxmlformats.org/officeDocument/2006/relationships/hyperlink" Target="https://t.me/nikatvkaluga/9728" TargetMode="External"/><Relationship Id="rId7" Type="http://schemas.openxmlformats.org/officeDocument/2006/relationships/endnotes" Target="endnotes.xml"/><Relationship Id="rId7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B9FE9-9071-467B-8B68-D5E80337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3149</Words>
  <Characters>17954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5</cp:revision>
  <cp:lastPrinted>2020-03-12T12:40:00Z</cp:lastPrinted>
  <dcterms:created xsi:type="dcterms:W3CDTF">2024-01-15T19:01:00Z</dcterms:created>
  <dcterms:modified xsi:type="dcterms:W3CDTF">2024-01-15T19:03:00Z</dcterms:modified>
</cp:coreProperties>
</file>