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06" w:rsidRDefault="003E120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606" w:rsidRDefault="003E120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D2606" w:rsidRDefault="003E12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D2606" w:rsidRDefault="00AD260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D2606" w:rsidRDefault="003E120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февраля - 11 февраля 2024 г.</w:t>
                            </w:r>
                          </w:p>
                          <w:p w:rsidR="00AD2606" w:rsidRDefault="003E120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D2606" w:rsidRDefault="003E120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D2606" w:rsidRDefault="003E120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D2606" w:rsidRDefault="00AD260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D2606" w:rsidRDefault="003E120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февраля - 11 февраля 2024 г.</w:t>
                      </w:r>
                    </w:p>
                    <w:p w:rsidR="00AD2606" w:rsidRDefault="003E120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06" w:rsidRDefault="003E120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09354D" w:rsidRPr="0009354D" w:rsidRDefault="0009354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9354D">
        <w:rPr>
          <w:rFonts w:ascii="Times New Roman" w:hAnsi="Times New Roman" w:cs="Times New Roman"/>
          <w:b/>
          <w:sz w:val="32"/>
        </w:rPr>
        <w:t>СМИ</w:t>
      </w:r>
    </w:p>
    <w:p w:rsidR="0009354D" w:rsidRDefault="0009354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область ожидают ледяной дождь и гололедица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Пожалуйста, обратите особое внимание при проезде вблизи образовательных учреждений. Жизнь пешеходов в Ваших руках", - передает пресс-служба ГУ МЧС по Калужской области. Источник: kaluganews.ru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из-за непогоды могут возникнуть ЧС до межмуниципального уровня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предупредили об ухудшении погодных условий в регионе, которые могут привести к чрезвычайным ситуациям.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понедельник калужан ожидает снег с дождём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ухудшении погодных условий сообщили в ГУ МЧС России по Калужской области. По данным Калужского ЦГМС, 12 февраля в регионе ожидаются облачность, небольшие осадки (снег с дождём), местами гололё</w:t>
      </w:r>
      <w:r>
        <w:rPr>
          <w:rFonts w:ascii="Times New Roman" w:hAnsi="Times New Roman" w:cs="Times New Roman"/>
          <w:sz w:val="24"/>
        </w:rPr>
        <w:t xml:space="preserve">д, налипание мокрого снега, на дорогах местами гололедица.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Две иномарки столкнулись на трассе в Калужской области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</w:t>
      </w:r>
      <w:r>
        <w:rPr>
          <w:rFonts w:ascii="Times New Roman" w:hAnsi="Times New Roman" w:cs="Times New Roman"/>
          <w:sz w:val="24"/>
        </w:rPr>
        <w:t xml:space="preserve">я устанавливаются. 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Человек пострадал в столкновении двух иномарок в калужской деревне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Столкнулись «Рено Логан» и «Шкода Октавия», сообщает пресс-служба ГУ МЧС по Калужской области. Пострадал один человек. Его сост</w:t>
      </w:r>
      <w:r>
        <w:rPr>
          <w:rFonts w:ascii="Times New Roman" w:hAnsi="Times New Roman" w:cs="Times New Roman"/>
          <w:sz w:val="24"/>
        </w:rPr>
        <w:t xml:space="preserve">ояние не уточняется.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Чех столкнулся с французом на узкой дороге в Калужской области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Автомобиль Renault Logan не поделил дорогу с Skoda Octavia. ДТП зафиксировали в 10.29, на место ср</w:t>
      </w:r>
      <w:r>
        <w:rPr>
          <w:rFonts w:ascii="Times New Roman" w:hAnsi="Times New Roman" w:cs="Times New Roman"/>
          <w:sz w:val="24"/>
        </w:rPr>
        <w:t>азу же выехали экстренные службы.</w:t>
      </w:r>
      <w:r w:rsidR="000935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результате, по информации МЧС России по Калужской области, есть один пострадавший.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Жуковском </w:t>
      </w:r>
      <w:r>
        <w:rPr>
          <w:rFonts w:ascii="Times New Roman" w:hAnsi="Times New Roman" w:cs="Times New Roman"/>
          <w:b/>
          <w:sz w:val="24"/>
        </w:rPr>
        <w:t>районе столкнулись «Шкода Октавия» и «Рено Логан»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автомобили «Шкода Октавия» и «Рено Логан». В ДТП есть пострадавший, уточняет ведомство.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прибыли пожарно-спасательные подразделе</w:t>
      </w:r>
      <w:r>
        <w:rPr>
          <w:rFonts w:ascii="Times New Roman" w:hAnsi="Times New Roman" w:cs="Times New Roman"/>
          <w:sz w:val="24"/>
        </w:rPr>
        <w:t xml:space="preserve">ния, сотрудники ГИБДД, медики.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ликвидировали пожар на сельскохозяйственном предприятии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спасатели ликвидировали пожа</w:t>
      </w:r>
      <w:r>
        <w:rPr>
          <w:rFonts w:ascii="Times New Roman" w:hAnsi="Times New Roman" w:cs="Times New Roman"/>
          <w:sz w:val="24"/>
        </w:rPr>
        <w:t xml:space="preserve">р на сельскохозяйственном предприятии Сегодня в городе Жуков произошел пожар в ЗАО "Жуковская сельхозтехника". Время реагирования пожарных служб составило менее пяти минуты.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Креме</w:t>
        </w:r>
        <w:r>
          <w:rPr>
            <w:rStyle w:val="a5"/>
            <w:rFonts w:ascii="Times New Roman" w:hAnsi="Times New Roman" w:cs="Times New Roman"/>
            <w:sz w:val="24"/>
          </w:rPr>
          <w:t>нки Информ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сгорел мусорный контейнер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области. В Калуге это не первый случай поджога мусорных баков.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один человек пострадал при столкновении Renault и Scoda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февраля в 10 часов 29 минут в ГУ МЧС по Калужской области поступило сообщение о ДТП в Жуковском районе в деревне Передоль. Столкнулись автомобили Renault Logan и Scoda Octavia.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авто не поделили дорогу в Жуковском районе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ДТП поступило в 10:29, сообщили в ГУ МЧС по Калужской области. Авария с пострадавшим произошла в деревне Передоль, столкнул</w:t>
      </w:r>
      <w:r>
        <w:rPr>
          <w:rFonts w:ascii="Times New Roman" w:hAnsi="Times New Roman" w:cs="Times New Roman"/>
          <w:sz w:val="24"/>
        </w:rPr>
        <w:t xml:space="preserve">ись «Рено Логан» и «Шкода Октавия». Одному из водителей понадобилась помощь медиков.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вечер в Калуге вспыхнул жилой дом и мусорный контейнер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Статистику происшествий предоставили в пресс-службе ГУ МЧС России по Калужской области. Жилой дом загорелся в 19:31 на железнодорожной станции «Тихонова Пустынь» в СНТ «Автомобилист-3». Пожарно-спасательное подразделение оперативно прибыло на место.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УАЗа и Renault пострадали не менее двух человек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Там, на 101 км автодороги М-3 «Украина», столкнулись</w:t>
      </w:r>
      <w:r>
        <w:rPr>
          <w:rFonts w:ascii="Times New Roman" w:hAnsi="Times New Roman" w:cs="Times New Roman"/>
          <w:sz w:val="24"/>
        </w:rPr>
        <w:t xml:space="preserve"> автомобили «УАЗ» и Renault. В результате ДТП есть пострадавшие, сообщили в ГУ МЧС по Калужской области. Последствия происшествия устраняли 8 сотрудников экстренных служб.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проводят для старшеклассников уроки по профориентации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проводят агитационную кампанию по поступлению в ведомственные вузы МЧС России для учеников 11 классов школ города и области.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на киевской трассе столкнулись “УАЗ” и “Рено”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</w:t>
      </w:r>
      <w:r>
        <w:rPr>
          <w:rFonts w:ascii="Times New Roman" w:hAnsi="Times New Roman" w:cs="Times New Roman"/>
          <w:sz w:val="24"/>
        </w:rPr>
        <w:t>толкнулись автомобили «УАЗ» и «Рено». В ДТП есть пострадавшие, уточняет ведомство.</w:t>
      </w:r>
      <w:r w:rsidR="000935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пожарно-спасательные подразделения, сотрудники ГИБДД, медики.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Жилой дом сгорел в Калужской области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МЧС России по Калужской области в результате пожара никто не пострадал. Сейчас на месте работают инспекторы госпожарнадзора, выясняя обстоятельства возгорания жилого дома.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Тихоновой Пустыни под Калугой полыхнул жилой дом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федеральной противопожарной службы МЧС России по Калужской области выехали на место происшествия в половине </w:t>
      </w:r>
      <w:r>
        <w:rPr>
          <w:rFonts w:ascii="Times New Roman" w:hAnsi="Times New Roman" w:cs="Times New Roman"/>
          <w:sz w:val="24"/>
        </w:rPr>
        <w:t>восьмого вечера.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удалось быстро потушить, однако внутри дом существенно пострадал.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AD2606" w:rsidRDefault="003E120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Люди пострадали в столкновении двух авто на калужской трассе</w:t>
      </w:r>
    </w:p>
    <w:p w:rsidR="00AD2606" w:rsidRDefault="003E120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</w:t>
      </w:r>
      <w:r>
        <w:rPr>
          <w:rFonts w:ascii="Times New Roman" w:hAnsi="Times New Roman" w:cs="Times New Roman"/>
          <w:sz w:val="24"/>
        </w:rPr>
        <w:t xml:space="preserve">ской области, пострадали люди. Их количество и состояние не уточняется. Фото: пресс-служба ГУ МЧС по Калужской области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AD2606" w:rsidRDefault="00AD2606">
      <w:pPr>
        <w:pStyle w:val="aff4"/>
        <w:rPr>
          <w:rFonts w:ascii="Times New Roman" w:hAnsi="Times New Roman" w:cs="Times New Roman"/>
          <w:sz w:val="24"/>
        </w:rPr>
      </w:pPr>
    </w:p>
    <w:p w:rsidR="0009354D" w:rsidRDefault="0009354D" w:rsidP="0009354D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09354D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09354D" w:rsidRDefault="0009354D" w:rsidP="0009354D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Пожалуйста, обратите особое внимание при проезде вблизи образовательных учреждений. Жизнь пешеходов в Ваших руках", - передает пресс-служба ГУ МЧС по Калужской области.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Новости Калуги,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предупредили об ухудшении погодных условий в регионе, которые могут привести к чрезвычайным ситуациям.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Калуга-Поиск, Новости Калуги,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предупредили об ухудшении погодных условий в регионе, которые могут привести к чрезвычайным ситуациям.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11 февраля, с сохранением до конца дня 12 февраля, местами по Калужской области ожидается ледяной дождь, гололед, налипание мокрого снега, на дорогах гололедица, местами сильная. Уважаемые водители! 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час 11 февраля, с сохранением до конца дня 12 февраля, местами по Калужской области ожидается ледяной дождь, гололед, налипание мокрого снега, на дорогах гололедица, местами сильная.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Лента новостей Калуги, 63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Столкнулись «Рено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» и «Шкода </w:t>
      </w:r>
      <w:proofErr w:type="spellStart"/>
      <w:r>
        <w:rPr>
          <w:rFonts w:ascii="Times New Roman" w:hAnsi="Times New Roman" w:cs="Times New Roman"/>
          <w:sz w:val="24"/>
        </w:rPr>
        <w:t>Октавия</w:t>
      </w:r>
      <w:proofErr w:type="spellEnd"/>
      <w:r>
        <w:rPr>
          <w:rFonts w:ascii="Times New Roman" w:hAnsi="Times New Roman" w:cs="Times New Roman"/>
          <w:sz w:val="24"/>
        </w:rPr>
        <w:t xml:space="preserve">», сообщает пресс-служба ГУ МЧС по Калужской области. Пострадал один человек. Его состояние не уточняется.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Человек пострадал в столкновении двух иномарок в калужской деревне kaluganews.ru 11 февраля в одиннадцатом часу утра в деревне </w:t>
      </w:r>
      <w:proofErr w:type="spellStart"/>
      <w:r>
        <w:rPr>
          <w:rFonts w:ascii="Times New Roman" w:hAnsi="Times New Roman" w:cs="Times New Roman"/>
          <w:sz w:val="24"/>
        </w:rPr>
        <w:t>Передоль</w:t>
      </w:r>
      <w:proofErr w:type="spellEnd"/>
      <w:r>
        <w:rPr>
          <w:rFonts w:ascii="Times New Roman" w:hAnsi="Times New Roman" w:cs="Times New Roman"/>
          <w:sz w:val="24"/>
        </w:rPr>
        <w:t xml:space="preserve"> Жуковского района произошло ДТП, сообщает пресс-служба ГУ МЧС по Калужской области.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1 218 подписчиков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вечер в Калуге вспыхнул жилой дом и мусорный контейнер. Статистику происшествий предоставили в пресс-службе ГУ МЧС России по Калужской области.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окончании ВУЗа учащимся присваивается специальное звание «лейтенант внутренней службы» и они гарантировано поступают на службу в регион от которого поступали. По вопросам поступления на обучение обращаться в управление кадров Главного управления МЧС России по Калужской области г. Калуга, ул. Кирова, 9а, телефон (4842) 718 -115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февраля 2024 года в 10:29 в региональную службу спасения поступила информация о дорожно-транспортном происшествии в деревне </w:t>
      </w:r>
      <w:proofErr w:type="spellStart"/>
      <w:r>
        <w:rPr>
          <w:rFonts w:ascii="Times New Roman" w:hAnsi="Times New Roman" w:cs="Times New Roman"/>
          <w:sz w:val="24"/>
        </w:rPr>
        <w:t>Передоль</w:t>
      </w:r>
      <w:proofErr w:type="spellEnd"/>
      <w:r>
        <w:rPr>
          <w:rFonts w:ascii="Times New Roman" w:hAnsi="Times New Roman" w:cs="Times New Roman"/>
          <w:sz w:val="24"/>
        </w:rPr>
        <w:t xml:space="preserve"> Жуковского района. Как сообщает ГУ МЧС РФ по Калужской области, столкнулись автомобили «Шкода </w:t>
      </w:r>
      <w:proofErr w:type="spellStart"/>
      <w:r>
        <w:rPr>
          <w:rFonts w:ascii="Times New Roman" w:hAnsi="Times New Roman" w:cs="Times New Roman"/>
          <w:sz w:val="24"/>
        </w:rPr>
        <w:t>Октавия</w:t>
      </w:r>
      <w:proofErr w:type="spellEnd"/>
      <w:r>
        <w:rPr>
          <w:rFonts w:ascii="Times New Roman" w:hAnsi="Times New Roman" w:cs="Times New Roman"/>
          <w:sz w:val="24"/>
        </w:rPr>
        <w:t xml:space="preserve">» и «Рено </w:t>
      </w:r>
      <w:proofErr w:type="spellStart"/>
      <w:r>
        <w:rPr>
          <w:rFonts w:ascii="Times New Roman" w:hAnsi="Times New Roman" w:cs="Times New Roman"/>
          <w:sz w:val="24"/>
        </w:rPr>
        <w:t>Логан</w:t>
      </w:r>
      <w:proofErr w:type="spellEnd"/>
      <w:r>
        <w:rPr>
          <w:rFonts w:ascii="Times New Roman" w:hAnsi="Times New Roman" w:cs="Times New Roman"/>
          <w:sz w:val="24"/>
        </w:rPr>
        <w:t xml:space="preserve">». В ДТП есть пострадавший, уточняет ведомств...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34 145 подписчиков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человек попал под колеса «Жигулей». Фото опубликовало ГУ МЧС по Калужской области. Информация о состоянии пострадавшего уточняется.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Главного управления МЧС России по Калужской области проводят агитационную кампанию по поступлению в ведомственные вузы МЧС России для учеников 11 классов школ города и области.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МЧС проводят для старшеклассников уроки по профориентации Сотрудники Главного управления МЧС России по Калужской области проводят агитационную кампанию по поступлению в ведомственные вузы МЧС России для учеников 11 классов школ города и области.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1 263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февраля 2024 года в 10:36 в региональную службу спасения поступила информация о дорожно-транспортном происшествии в городе Обнинск на 101-ом километре киевской трассы.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184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 февраля в 10 часов 29 минут в ГУ МЧС по Калужской области поступило сообщение о ДТП в Жуковском районе в деревне </w:t>
      </w:r>
      <w:proofErr w:type="spellStart"/>
      <w:r>
        <w:rPr>
          <w:rFonts w:ascii="Times New Roman" w:hAnsi="Times New Roman" w:cs="Times New Roman"/>
          <w:sz w:val="24"/>
        </w:rPr>
        <w:t>Передоль</w:t>
      </w:r>
      <w:proofErr w:type="spellEnd"/>
      <w:r>
        <w:rPr>
          <w:rFonts w:ascii="Times New Roman" w:hAnsi="Times New Roman" w:cs="Times New Roman"/>
          <w:sz w:val="24"/>
        </w:rPr>
        <w:t xml:space="preserve">. В Калужской области один человек пострадал при столкновении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Scoda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kalugatoday40, 2 890 подписчиков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охватил жилой дом, который находился в СНТ «Автомобилист». В областном МЧС уточнили, что пострадавших в огне нет.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kp40.ru | Новости Калужской области, 48 584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федеральной противопожарной службы МЧС России по Калужской области выехали на место происшествия в половине восьмого вечера.  Пожар удалось быстро потушить, однако внутри дом существенно пострадал.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kalugachp</w:t>
      </w:r>
      <w:proofErr w:type="spellEnd"/>
      <w:r>
        <w:rPr>
          <w:rFonts w:ascii="Times New Roman" w:hAnsi="Times New Roman" w:cs="Times New Roman"/>
          <w:b/>
          <w:sz w:val="24"/>
        </w:rPr>
        <w:t>, 47 400 подписчиков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Пожарно-спасательные подразделения федеральной противопожарной службы МЧС России по Калужской области выехали на место происшествия в половине восьмого вечера. Пожар удалось быстро потушить, однако внутри дом существенно пострадал.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2 043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февраля 2024 года в 10:36 в региональную службу спасения поступила информация о дорожно-транспортном происшествии в городе Обнинск на 101-ом километре киевской трассы. Как сообщает ГУ МЧС РФ по Калужской области, столкнулись автомобили «УАЗ» и «Рено». В ДТП есть пострадавшие, уточняет ведомств...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Обнинск, 1 218 подписчиков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ликвидировали осложненный пожар на </w:t>
      </w:r>
      <w:proofErr w:type="spellStart"/>
      <w:r>
        <w:rPr>
          <w:rFonts w:ascii="Times New Roman" w:hAnsi="Times New Roman" w:cs="Times New Roman"/>
          <w:sz w:val="24"/>
        </w:rPr>
        <w:t>сельскохозпредприятии</w:t>
      </w:r>
      <w:proofErr w:type="spellEnd"/>
      <w:r>
        <w:rPr>
          <w:rFonts w:ascii="Times New Roman" w:hAnsi="Times New Roman" w:cs="Times New Roman"/>
          <w:sz w:val="24"/>
        </w:rPr>
        <w:t xml:space="preserve">. 10 февраля в Жукове произошел пожар в ЗАО "Жуковская сельхозтехника", сообщили в МЧС.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Калуга, 1 263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Жуковском районе загорелось сельхоз предприятие. Пожар произошел в ЗАО «Жуковская сельхозтехника», сообщили в ГУ МЧС России по Калужской области.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monitoring_40, 33 подписчика</w:t>
      </w:r>
    </w:p>
    <w:p w:rsidR="00A154E4" w:rsidRDefault="00A154E4" w:rsidP="00A154E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втором часу дня 10 февраля в Обнинске, на 101-м километре трассы М-3 "Украина" произошло ДТП, сообщает пресс-служба ГУ МЧС по Калужской области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154E4" w:rsidRDefault="00A154E4" w:rsidP="00A154E4">
      <w:pPr>
        <w:pStyle w:val="aff4"/>
        <w:rPr>
          <w:rFonts w:ascii="Times New Roman" w:hAnsi="Times New Roman" w:cs="Times New Roman"/>
          <w:sz w:val="24"/>
        </w:rPr>
      </w:pPr>
    </w:p>
    <w:p w:rsidR="00A154E4" w:rsidRDefault="00A154E4" w:rsidP="00A154E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9354D" w:rsidRPr="0009354D" w:rsidRDefault="0009354D" w:rsidP="0009354D">
      <w:pPr>
        <w:pStyle w:val="aff1"/>
        <w:keepNext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D2606" w:rsidRDefault="00AD260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D2606">
      <w:headerReference w:type="default" r:id="rId49"/>
      <w:footerReference w:type="even" r:id="rId50"/>
      <w:footerReference w:type="default" r:id="rId51"/>
      <w:headerReference w:type="first" r:id="rId5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04" w:rsidRDefault="003E1204">
      <w:r>
        <w:separator/>
      </w:r>
    </w:p>
  </w:endnote>
  <w:endnote w:type="continuationSeparator" w:id="0">
    <w:p w:rsidR="003E1204" w:rsidRDefault="003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06" w:rsidRDefault="003E120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D2606" w:rsidRDefault="00AD26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D2606" w:rsidRDefault="003E120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54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04" w:rsidRDefault="003E1204">
      <w:r>
        <w:separator/>
      </w:r>
    </w:p>
  </w:footnote>
  <w:footnote w:type="continuationSeparator" w:id="0">
    <w:p w:rsidR="003E1204" w:rsidRDefault="003E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06" w:rsidRDefault="003E120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06" w:rsidRDefault="00AD2606">
    <w:pPr>
      <w:pStyle w:val="ae"/>
      <w:rPr>
        <w:color w:val="FFFFFF"/>
        <w:sz w:val="20"/>
        <w:szCs w:val="20"/>
      </w:rPr>
    </w:pPr>
  </w:p>
  <w:p w:rsidR="00AD2606" w:rsidRDefault="00AD26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06"/>
    <w:rsid w:val="0009354D"/>
    <w:rsid w:val="003E1204"/>
    <w:rsid w:val="00696279"/>
    <w:rsid w:val="00A154E4"/>
    <w:rsid w:val="00A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DD9D"/>
  <w15:docId w15:val="{E1AC17CA-F0D2-4939-B56B-3299AD2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news.ru/fn_1442280.html" TargetMode="External"/><Relationship Id="rId18" Type="http://schemas.openxmlformats.org/officeDocument/2006/relationships/hyperlink" Target="https://nikatv.ru/news/short/v-kaluzhskoy-oblasti-odin-chelovek-postradal-pri-stolknovenii-renault-i-scoda" TargetMode="External"/><Relationship Id="rId26" Type="http://schemas.openxmlformats.org/officeDocument/2006/relationships/hyperlink" Target="https://kaluganews.ru/fn_1442147.html" TargetMode="External"/><Relationship Id="rId39" Type="http://schemas.openxmlformats.org/officeDocument/2006/relationships/hyperlink" Target="https://ok.ru/group/53901058113749/topic/156776861259989" TargetMode="External"/><Relationship Id="rId21" Type="http://schemas.openxmlformats.org/officeDocument/2006/relationships/hyperlink" Target="https://nikatv.ru/news/short/v-kaluzhskoy-oblasti-pri-stolknovenii-uaza-i-renault-postradali-ne-menee-dvuh-chelovek" TargetMode="External"/><Relationship Id="rId34" Type="http://schemas.openxmlformats.org/officeDocument/2006/relationships/hyperlink" Target="https://vk.com/wall-208070721_15755" TargetMode="External"/><Relationship Id="rId42" Type="http://schemas.openxmlformats.org/officeDocument/2006/relationships/hyperlink" Target="https://t.me/kalugatoday40/9736" TargetMode="External"/><Relationship Id="rId47" Type="http://schemas.openxmlformats.org/officeDocument/2006/relationships/hyperlink" Target="https://vk.com/wall-207925517_16524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remenki-inform.ru/?action=view&amp;id=8471&amp;module=news" TargetMode="External"/><Relationship Id="rId29" Type="http://schemas.openxmlformats.org/officeDocument/2006/relationships/hyperlink" Target="https://ok.ru/group/52388937990317/topic/157124265799085" TargetMode="External"/><Relationship Id="rId11" Type="http://schemas.openxmlformats.org/officeDocument/2006/relationships/hyperlink" Target="https://znamkaluga.ru/2024/02/11/v-ponedelnik-kaluzhan-ozhidaet-sneg-s-dozhdyom/" TargetMode="External"/><Relationship Id="rId24" Type="http://schemas.openxmlformats.org/officeDocument/2006/relationships/hyperlink" Target="https://www.kaluga.kp.ru/online/news/5668760/" TargetMode="External"/><Relationship Id="rId32" Type="http://schemas.openxmlformats.org/officeDocument/2006/relationships/hyperlink" Target="https://vk.com/wall-175695561_8949" TargetMode="External"/><Relationship Id="rId37" Type="http://schemas.openxmlformats.org/officeDocument/2006/relationships/hyperlink" Target="https://vk.com/wall-93925359_95111" TargetMode="External"/><Relationship Id="rId40" Type="http://schemas.openxmlformats.org/officeDocument/2006/relationships/hyperlink" Target="https://vk.com/wall-207925517_16527" TargetMode="External"/><Relationship Id="rId45" Type="http://schemas.openxmlformats.org/officeDocument/2006/relationships/hyperlink" Target="https://vk.com/wall-145771240_3693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aluga-poisk.ru/news/opovesheniya/v-kaluzhskoy-oblasti-iz-za-nepogody-mogut-vozniknut-chs-do-mezhmunitsipalnogo-urovnya" TargetMode="External"/><Relationship Id="rId19" Type="http://schemas.openxmlformats.org/officeDocument/2006/relationships/hyperlink" Target="https://znamkaluga.ru/2024/02/11/dva-avto-ne-podelili-dorogu-v-zhukovskom-rajone/" TargetMode="External"/><Relationship Id="rId31" Type="http://schemas.openxmlformats.org/officeDocument/2006/relationships/hyperlink" Target="https://ok.ru/group/54458872365148/topic/155771898764636" TargetMode="External"/><Relationship Id="rId44" Type="http://schemas.openxmlformats.org/officeDocument/2006/relationships/hyperlink" Target="https://t.me/kalugachp/3858?single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aluga-news.net/society/2024/02/11/155766.html" TargetMode="External"/><Relationship Id="rId14" Type="http://schemas.openxmlformats.org/officeDocument/2006/relationships/hyperlink" Target="https://kaluga.bezformata.com/listnews/frantcuzom-na-uzkoy-doroge-v-kaluzhskoy/127628287/" TargetMode="External"/><Relationship Id="rId22" Type="http://schemas.openxmlformats.org/officeDocument/2006/relationships/hyperlink" Target="https://40.mchs.gov.ru/deyatelnost/press-centr/novosti/5208562" TargetMode="External"/><Relationship Id="rId27" Type="http://schemas.openxmlformats.org/officeDocument/2006/relationships/hyperlink" Target="https://vk.com/wall-175695561_8951" TargetMode="External"/><Relationship Id="rId30" Type="http://schemas.openxmlformats.org/officeDocument/2006/relationships/hyperlink" Target="https://vk.com/wall-172504728_62936" TargetMode="External"/><Relationship Id="rId35" Type="http://schemas.openxmlformats.org/officeDocument/2006/relationships/hyperlink" Target="https://t.me/mchs40/1973" TargetMode="External"/><Relationship Id="rId43" Type="http://schemas.openxmlformats.org/officeDocument/2006/relationships/hyperlink" Target="https://vk.com/wall-3212465_296976" TargetMode="External"/><Relationship Id="rId48" Type="http://schemas.openxmlformats.org/officeDocument/2006/relationships/hyperlink" Target="https://t.me/monitoring_40/43663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mkkaluga.ru/incident/2024/02/11/dve-inomarki-stolknulis-na-trasse-v-kaluzhskoy-oblasti.html" TargetMode="External"/><Relationship Id="rId17" Type="http://schemas.openxmlformats.org/officeDocument/2006/relationships/hyperlink" Target="https://www.mkkaluga.ru/incident/2024/02/11/v-kaluge-sgorel-musornyy-konteyner.html" TargetMode="External"/><Relationship Id="rId25" Type="http://schemas.openxmlformats.org/officeDocument/2006/relationships/hyperlink" Target="https://kp40.ru/news/incidents/109639/" TargetMode="External"/><Relationship Id="rId33" Type="http://schemas.openxmlformats.org/officeDocument/2006/relationships/hyperlink" Target="https://ok.ru/group/53667785998577/topic/157568514718705" TargetMode="External"/><Relationship Id="rId38" Type="http://schemas.openxmlformats.org/officeDocument/2006/relationships/hyperlink" Target="https://t.me/mchs40/1972" TargetMode="External"/><Relationship Id="rId46" Type="http://schemas.openxmlformats.org/officeDocument/2006/relationships/hyperlink" Target="https://vk.com/wall-208070721_15752" TargetMode="External"/><Relationship Id="rId20" Type="http://schemas.openxmlformats.org/officeDocument/2006/relationships/hyperlink" Target="https://znamkaluga.ru/2024/02/11/za-vecher-v-kaluge-vspyhnul-zhiloj-dom-i-musornyj-kontejner/" TargetMode="External"/><Relationship Id="rId41" Type="http://schemas.openxmlformats.org/officeDocument/2006/relationships/hyperlink" Target="https://vk.com/wall-187383359_4199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essa40.ru/v-zhukovskom-rayone-stolknulis-shkoda-oktaviya-i-reno-logan/" TargetMode="External"/><Relationship Id="rId23" Type="http://schemas.openxmlformats.org/officeDocument/2006/relationships/hyperlink" Target="https://pressa40.ru/v-obninske-na-kievskoy-trasse-stolknulis-uaz-i-reno/" TargetMode="External"/><Relationship Id="rId28" Type="http://schemas.openxmlformats.org/officeDocument/2006/relationships/hyperlink" Target="https://vk.com/wall-142138618_116351" TargetMode="External"/><Relationship Id="rId36" Type="http://schemas.openxmlformats.org/officeDocument/2006/relationships/hyperlink" Target="https://vk.com/wall-145771240_36942" TargetMode="External"/><Relationship Id="rId4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8BFC-D1CC-40DC-A3FE-BE8382F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2024-02-11T19:34:00Z</dcterms:created>
  <dcterms:modified xsi:type="dcterms:W3CDTF">2024-02-11T19:38:00Z</dcterms:modified>
</cp:coreProperties>
</file>