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14" w:rsidRDefault="009B298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914" w:rsidRDefault="009B298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40914" w:rsidRDefault="009B298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40914" w:rsidRDefault="00B4091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40914" w:rsidRDefault="009B298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февраля - 09 февраля 2024 г.</w:t>
                            </w:r>
                          </w:p>
                          <w:p w:rsidR="00B40914" w:rsidRDefault="009B298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40914" w:rsidRDefault="009B298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40914" w:rsidRDefault="009B298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40914" w:rsidRDefault="00B4091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40914" w:rsidRDefault="009B298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февраля - 09 февраля 2024 г.</w:t>
                      </w:r>
                    </w:p>
                    <w:p w:rsidR="00B40914" w:rsidRDefault="009B298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914" w:rsidRDefault="009B298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 районе ВАЗ-2105 сбил пешехода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случилось в 16:56, сообщили в пресс-службе МЧС России по Калужской области. В селе Кирейково Ульяновского района под колёса ВАЗ-2105 попал человек. На помощь пострадавшему прибыли медики.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10 февраля в Калужской области температура опустится ниже -20°С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</w:t>
      </w:r>
      <w:r>
        <w:rPr>
          <w:rFonts w:ascii="Times New Roman" w:hAnsi="Times New Roman" w:cs="Times New Roman"/>
          <w:sz w:val="24"/>
        </w:rPr>
        <w:t>сообщило о погодных условиях в регионе 10 февраля 2024 года.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субботний день в нашей области ожидается переменная облачность, преимущественно без осадков, на дорогах гололедица.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Поле Свободы сбили пешехода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 Сегодня, 9 февраля в 07:14 автомобиль "Фольксваген Поло" наехал на пешехода. На месте аварии присутствов</w:t>
      </w:r>
      <w:r>
        <w:rPr>
          <w:rFonts w:ascii="Times New Roman" w:hAnsi="Times New Roman" w:cs="Times New Roman"/>
          <w:sz w:val="24"/>
        </w:rPr>
        <w:t xml:space="preserve">али спасатели, патруль ГИБДД и работники скорой медицинской помощи.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Жиздре загорелся грузовик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сообщила пресс-служба ГУ МЧС по</w:t>
      </w:r>
      <w:r>
        <w:rPr>
          <w:rFonts w:ascii="Times New Roman" w:hAnsi="Times New Roman" w:cs="Times New Roman"/>
          <w:sz w:val="24"/>
        </w:rPr>
        <w:t xml:space="preserve"> Калужской области, ЧП произошло 9 февраля около 00:40 на ул. Шмидта. В результате пожара автомобиля никто не пострадал.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Калужской области пострадал человек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пожа</w:t>
      </w:r>
      <w:r>
        <w:rPr>
          <w:rFonts w:ascii="Times New Roman" w:hAnsi="Times New Roman" w:cs="Times New Roman"/>
          <w:sz w:val="24"/>
        </w:rPr>
        <w:t xml:space="preserve">ра дом выгорел практически полностью, в МЧС сообщают об одном пострадавшим, но его состояние не уточняется. На место направлен инспектор ГПН. Фото ГУ МЧС России по Калужской области, 40.mchs.gov.ru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утром Volkswagen Polo сбил пешехода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На улице Поле Свободы Volkswagen Polo сбил пешехода. Информация о состояни</w:t>
      </w:r>
      <w:r>
        <w:rPr>
          <w:rFonts w:ascii="Times New Roman" w:hAnsi="Times New Roman" w:cs="Times New Roman"/>
          <w:sz w:val="24"/>
        </w:rPr>
        <w:t xml:space="preserve">и пострадавшего не уточняется.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ГИМС продолжают патрулирование по водоёмам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года сотрудники Центра ГИМС Главного управления МЧС России по Калужской области проводят патрулирования на водных акваториях региона. Отдыхающим и рыбакам выдают памятки по правилам безопасного поведения на водных объектах в зимний период.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пожарной безопасности при использовании печей и электронагревательных приборов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напоминает: если вы обнаружили</w:t>
      </w:r>
      <w:r>
        <w:rPr>
          <w:rFonts w:ascii="Times New Roman" w:hAnsi="Times New Roman" w:cs="Times New Roman"/>
          <w:sz w:val="24"/>
        </w:rPr>
        <w:t xml:space="preserve"> признаки пожара или возгорания, заметили появление дыма, немедленно сообщайте об этом по телефону "01", с мобильного телефона "101", «112».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Труда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9B298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напомнили, как вести себя при паводке</w:t>
      </w:r>
    </w:p>
    <w:p w:rsidR="00B40914" w:rsidRDefault="009B298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 xml:space="preserve">ное управление МЧС по Калужской области напомнило калужанам о мерах безопасности во время весеннего половодья.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B40914" w:rsidRDefault="00B40914">
      <w:pPr>
        <w:pStyle w:val="aff4"/>
        <w:rPr>
          <w:rFonts w:ascii="Times New Roman" w:hAnsi="Times New Roman" w:cs="Times New Roman"/>
          <w:sz w:val="24"/>
        </w:rPr>
      </w:pPr>
    </w:p>
    <w:p w:rsidR="003E427E" w:rsidRDefault="003E427E" w:rsidP="003E427E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E427E" w:rsidRDefault="003E427E" w:rsidP="003E427E">
      <w:pPr>
        <w:pStyle w:val="aff4"/>
        <w:rPr>
          <w:rFonts w:ascii="Times New Roman" w:hAnsi="Times New Roman" w:cs="Times New Roman"/>
          <w:sz w:val="24"/>
        </w:rPr>
      </w:pPr>
    </w:p>
    <w:p w:rsidR="00B40914" w:rsidRDefault="00B4091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40914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8C" w:rsidRDefault="009B298C">
      <w:r>
        <w:separator/>
      </w:r>
    </w:p>
  </w:endnote>
  <w:endnote w:type="continuationSeparator" w:id="0">
    <w:p w:rsidR="009B298C" w:rsidRDefault="009B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14" w:rsidRDefault="009B29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0914" w:rsidRDefault="00B4091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40914" w:rsidRDefault="009B298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4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8C" w:rsidRDefault="009B298C">
      <w:r>
        <w:separator/>
      </w:r>
    </w:p>
  </w:footnote>
  <w:footnote w:type="continuationSeparator" w:id="0">
    <w:p w:rsidR="009B298C" w:rsidRDefault="009B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14" w:rsidRDefault="009B298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14" w:rsidRDefault="00B40914">
    <w:pPr>
      <w:pStyle w:val="ae"/>
      <w:rPr>
        <w:color w:val="FFFFFF"/>
        <w:sz w:val="20"/>
        <w:szCs w:val="20"/>
      </w:rPr>
    </w:pPr>
  </w:p>
  <w:p w:rsidR="00B40914" w:rsidRDefault="00B4091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14"/>
    <w:rsid w:val="003E427E"/>
    <w:rsid w:val="009B298C"/>
    <w:rsid w:val="00B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6096F"/>
  <w15:docId w15:val="{FF88D4BF-0AAC-4AD7-8511-0C51111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-poisk.ru/news/proisshestviya/na-pozhare-v-kaluzhskoy-oblasti-postradal-chelove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vest-news.ru/news/206057" TargetMode="External"/><Relationship Id="rId17" Type="http://schemas.openxmlformats.org/officeDocument/2006/relationships/hyperlink" Target="https://kgvinfo.ru/novosti/obshchestvo/kaluzhanam-napomnili-kak-vesti-sebya-pri-pavodk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rovzt.ru/articles/2047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-poisk.ru/news/dtp/v-kaluge-na-ulitse-pole-svobody-sbili-pesheh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society/2024/02/09/15556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ssa40.ru/v-noch-na-10-fevralya-v-kaluzhskoy-oblasti-temperatura-opustitsya-nizhe-20-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2/09/v-ulyanovskom-rajone-vaz-2105-sbil-peshehoda/" TargetMode="External"/><Relationship Id="rId14" Type="http://schemas.openxmlformats.org/officeDocument/2006/relationships/hyperlink" Target="https://nikatv.ru/news/short/v-kaluge-utrom-volkswagen-polo-sbil-peshehoda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9D0B-44F4-4BD0-AFDC-C57A4326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2024-02-09T18:59:00Z</dcterms:modified>
</cp:coreProperties>
</file>