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D6" w:rsidRDefault="00E9083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5D6" w:rsidRDefault="00E9083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215D6" w:rsidRDefault="00E9083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215D6" w:rsidRDefault="009215D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215D6" w:rsidRDefault="00E9083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февраля - 08 февраля 2024 г.</w:t>
                            </w:r>
                          </w:p>
                          <w:p w:rsidR="009215D6" w:rsidRDefault="00E9083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215D6" w:rsidRDefault="00E9083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215D6" w:rsidRDefault="00E9083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215D6" w:rsidRDefault="009215D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215D6" w:rsidRDefault="00E9083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февраля - 08 февраля 2024 г.</w:t>
                      </w:r>
                    </w:p>
                    <w:p w:rsidR="009215D6" w:rsidRDefault="00E9083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D6" w:rsidRDefault="00E9083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215D6" w:rsidRDefault="009215D6">
      <w:pPr>
        <w:pStyle w:val="Base"/>
      </w:pPr>
    </w:p>
    <w:p w:rsidR="009215D6" w:rsidRDefault="00E908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ГИМС продолжают патрулирование по водоёмам</w:t>
      </w:r>
    </w:p>
    <w:p w:rsidR="009215D6" w:rsidRDefault="00E90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ГИМС продолжают патрулирование по водоёмам С начала года сотрудники Центра ГИМС Главного управления МЧС России по Калужской области проводят патрулирования на водных акваториях региона.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9215D6" w:rsidRDefault="009215D6">
      <w:pPr>
        <w:pStyle w:val="aff4"/>
        <w:rPr>
          <w:rFonts w:ascii="Times New Roman" w:hAnsi="Times New Roman" w:cs="Times New Roman"/>
          <w:sz w:val="24"/>
        </w:rPr>
      </w:pPr>
    </w:p>
    <w:p w:rsidR="009215D6" w:rsidRDefault="00E908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одном из сел Калужской области произошел пожар</w:t>
      </w:r>
    </w:p>
    <w:p w:rsidR="009215D6" w:rsidRDefault="00E90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9215D6" w:rsidRDefault="00E90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произошел на улице Лыскина.</w:t>
      </w:r>
    </w:p>
    <w:p w:rsidR="009215D6" w:rsidRDefault="00E90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рассказало региональное ГУ МЧС.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215D6" w:rsidRDefault="009215D6">
      <w:pPr>
        <w:pStyle w:val="aff4"/>
        <w:rPr>
          <w:rFonts w:ascii="Times New Roman" w:hAnsi="Times New Roman" w:cs="Times New Roman"/>
          <w:sz w:val="24"/>
        </w:rPr>
      </w:pPr>
    </w:p>
    <w:p w:rsidR="009215D6" w:rsidRDefault="00E908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Автомобилистка из Калуги врезалась в отбойник и попала в больницу</w:t>
      </w:r>
    </w:p>
    <w:p w:rsidR="009215D6" w:rsidRDefault="00E90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аварии, произошедшей в четверг, 8 февраля, рассказали в МЧС России по Калужской области. В ведомстве подчеркнули, что ДТП зафиксировано утром на окружной трассе. Легковой автомобиль врезался в отбойник.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9215D6" w:rsidRDefault="009215D6">
      <w:pPr>
        <w:pStyle w:val="aff4"/>
        <w:rPr>
          <w:rFonts w:ascii="Times New Roman" w:hAnsi="Times New Roman" w:cs="Times New Roman"/>
          <w:sz w:val="24"/>
        </w:rPr>
      </w:pPr>
    </w:p>
    <w:p w:rsidR="009215D6" w:rsidRDefault="00E908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Бытовой вагончик сгорел в Боровском районе</w:t>
      </w:r>
    </w:p>
    <w:p w:rsidR="009215D6" w:rsidRDefault="00E90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в областном центре произошёл пожар в квартире в пятиэтажном доме на улице Платова. Огонь ликвидировали 13 спасателей. ГУ МЧС России по Калужской области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215D6" w:rsidRDefault="009215D6">
      <w:pPr>
        <w:pStyle w:val="aff4"/>
        <w:rPr>
          <w:rFonts w:ascii="Times New Roman" w:hAnsi="Times New Roman" w:cs="Times New Roman"/>
          <w:sz w:val="24"/>
        </w:rPr>
      </w:pPr>
    </w:p>
    <w:p w:rsidR="009215D6" w:rsidRDefault="00E908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водитель Peugeot врезался в отбойник</w:t>
      </w:r>
    </w:p>
    <w:p w:rsidR="009215D6" w:rsidRDefault="00E90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На 33 километре автодороги Р-132 автомобиль Peugeot врезался в отбойник. В результате ДТП пострадал человек, информация о его состоянии не уточняется.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215D6" w:rsidRDefault="009215D6">
      <w:pPr>
        <w:pStyle w:val="aff4"/>
        <w:rPr>
          <w:rFonts w:ascii="Times New Roman" w:hAnsi="Times New Roman" w:cs="Times New Roman"/>
          <w:sz w:val="24"/>
        </w:rPr>
      </w:pPr>
    </w:p>
    <w:p w:rsidR="009215D6" w:rsidRDefault="00E908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проверили безопасность льда на Яченском водохранилище в Калуге</w:t>
      </w:r>
    </w:p>
    <w:p w:rsidR="009215D6" w:rsidRDefault="00E90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Центра ГИМС ГУ МЧС России по Калужской области продолжают патрулирования на водоемах. В этот раз спасатели проверили безопасность льда на Яченском водохранилище в Калуге.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215D6" w:rsidRDefault="009215D6">
      <w:pPr>
        <w:pStyle w:val="aff4"/>
        <w:rPr>
          <w:rFonts w:ascii="Times New Roman" w:hAnsi="Times New Roman" w:cs="Times New Roman"/>
          <w:sz w:val="24"/>
        </w:rPr>
      </w:pPr>
    </w:p>
    <w:p w:rsidR="009215D6" w:rsidRDefault="00E908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аварии на окружной дороге в Калуге пострадал человек</w:t>
      </w:r>
    </w:p>
    <w:p w:rsidR="009215D6" w:rsidRDefault="00E90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произошло 8 февраля около половины девятого утра, сообщили в пресс-службе ГУ МЧС по Калужской области.</w:t>
      </w:r>
    </w:p>
    <w:p w:rsidR="009215D6" w:rsidRDefault="00E90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Водитель легкового Peugeot не справился с управлением и врезался в разделительное ограждение.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9215D6" w:rsidRDefault="009215D6">
      <w:pPr>
        <w:pStyle w:val="aff4"/>
        <w:rPr>
          <w:rFonts w:ascii="Times New Roman" w:hAnsi="Times New Roman" w:cs="Times New Roman"/>
          <w:sz w:val="24"/>
        </w:rPr>
      </w:pPr>
    </w:p>
    <w:p w:rsidR="009215D6" w:rsidRDefault="00E908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вылетевшем с калужской дороги авто пострадала женщина</w:t>
      </w:r>
    </w:p>
    <w:p w:rsidR="009215D6" w:rsidRDefault="00E90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9215D6" w:rsidRDefault="00E90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55-летний водитель автомобиля «Хендай Крета» не смог справиться со стихией и вылетел в кювет.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215D6" w:rsidRDefault="009215D6">
      <w:pPr>
        <w:pStyle w:val="aff4"/>
        <w:rPr>
          <w:rFonts w:ascii="Times New Roman" w:hAnsi="Times New Roman" w:cs="Times New Roman"/>
          <w:sz w:val="24"/>
        </w:rPr>
      </w:pPr>
    </w:p>
    <w:p w:rsidR="009215D6" w:rsidRDefault="00E908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12 человек тушили пожар в бане</w:t>
      </w:r>
    </w:p>
    <w:p w:rsidR="009215D6" w:rsidRDefault="00E90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сообщили, что пламя тушили 12 человек и 3 единицы техники. Чтобы разобраться в причинах возгорания, на место направили инспектора государственного пожарного надзора.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215D6" w:rsidRDefault="009215D6">
      <w:pPr>
        <w:pStyle w:val="aff4"/>
        <w:rPr>
          <w:rFonts w:ascii="Times New Roman" w:hAnsi="Times New Roman" w:cs="Times New Roman"/>
          <w:sz w:val="24"/>
        </w:rPr>
      </w:pPr>
    </w:p>
    <w:p w:rsidR="009215D6" w:rsidRDefault="00E908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Калужанка отправилась в больницу после ДТП с отбойником</w:t>
      </w:r>
    </w:p>
    <w:p w:rsidR="009215D6" w:rsidRDefault="00E90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утром в четверг, 8 февраля, на окружной дороге в Калуге произошло ДТП – «Пежо» влетел в отбойник. По информации нашего источника, пострадала 38-летняя водительница «Пежо».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9215D6" w:rsidRDefault="009215D6">
      <w:pPr>
        <w:pStyle w:val="aff4"/>
        <w:rPr>
          <w:rFonts w:ascii="Times New Roman" w:hAnsi="Times New Roman" w:cs="Times New Roman"/>
          <w:sz w:val="24"/>
        </w:rPr>
      </w:pPr>
    </w:p>
    <w:p w:rsidR="009215D6" w:rsidRDefault="00E908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окружной Калуги иномарка врезалась в отбойник, пострадал человек</w:t>
      </w:r>
    </w:p>
    <w:p w:rsidR="009215D6" w:rsidRDefault="00E90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половины девятого утра четверга авария случилась на 33-м километра автороги Р-132 «Золотое кольцо» (окружная Калуги), следует из оперативной сводки ГУ МЧС по Калужской области.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215D6" w:rsidRDefault="009215D6">
      <w:pPr>
        <w:pStyle w:val="aff4"/>
        <w:rPr>
          <w:rFonts w:ascii="Times New Roman" w:hAnsi="Times New Roman" w:cs="Times New Roman"/>
          <w:sz w:val="24"/>
        </w:rPr>
      </w:pPr>
    </w:p>
    <w:p w:rsidR="009215D6" w:rsidRDefault="00E908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«Пежо» врезался в отбойник</w:t>
      </w:r>
    </w:p>
    <w:p w:rsidR="009215D6" w:rsidRDefault="00E90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сообщила пресс-служба ГУ МЧС по Калужской области, ДТП произошло 8 февраля около 8:20 на 33-м км автодороги Р-132. В результате наезда автомобиля «Пежо» на препятствие пострадал водитель транспортного средства.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9215D6" w:rsidRDefault="009215D6">
      <w:pPr>
        <w:pStyle w:val="aff4"/>
        <w:rPr>
          <w:rFonts w:ascii="Times New Roman" w:hAnsi="Times New Roman" w:cs="Times New Roman"/>
          <w:sz w:val="24"/>
        </w:rPr>
      </w:pPr>
    </w:p>
    <w:p w:rsidR="009215D6" w:rsidRDefault="00E908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легковой автомобиль влетел в отбойник</w:t>
      </w:r>
    </w:p>
    <w:p w:rsidR="009215D6" w:rsidRDefault="00E90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Сообщается, что в аварии есть пострадавший. Все обстоятельства произошедшего устанавливаются.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215D6" w:rsidRDefault="009215D6">
      <w:pPr>
        <w:pStyle w:val="aff4"/>
        <w:rPr>
          <w:rFonts w:ascii="Times New Roman" w:hAnsi="Times New Roman" w:cs="Times New Roman"/>
          <w:sz w:val="24"/>
        </w:rPr>
      </w:pPr>
    </w:p>
    <w:p w:rsidR="009215D6" w:rsidRDefault="00E908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Команда регионального главка приняла участие в соревнованиях по лыжным гонкам</w:t>
      </w:r>
    </w:p>
    <w:p w:rsidR="009215D6" w:rsidRDefault="00E908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лыжную трассу в Костромском районе вышла, и команда Главного управления МЧС России по Калужской области.</w:t>
      </w:r>
    </w:p>
    <w:p w:rsidR="009215D6" w:rsidRDefault="00E9083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результатам соревнований команда Калужской области заняла 8 место.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6B0C8B" w:rsidRDefault="006B0C8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6B0C8B" w:rsidRDefault="006B0C8B" w:rsidP="006B0C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2 043 подписчика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9 февраля 2024 года.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последний рабочий день недели в нашей области ожидается переменная облачность, без осадков, на дорогах гололедица.  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0C8B" w:rsidRDefault="006B0C8B" w:rsidP="006B0C8B">
      <w:pPr>
        <w:pStyle w:val="aff4"/>
        <w:rPr>
          <w:rFonts w:ascii="Times New Roman" w:hAnsi="Times New Roman" w:cs="Times New Roman"/>
          <w:sz w:val="24"/>
        </w:rPr>
      </w:pPr>
    </w:p>
    <w:p w:rsidR="006B0C8B" w:rsidRDefault="006B0C8B" w:rsidP="006B0C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78 подписчиков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произошло 8 февраля около половины девятого утра, сообщили в пресс-службе ГУ МЧС по Калужской области.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Водитель легкового Peugeot не справился с управлением и врезался в разделительное ограждение.  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0C8B" w:rsidRDefault="006B0C8B" w:rsidP="006B0C8B">
      <w:pPr>
        <w:pStyle w:val="aff4"/>
        <w:rPr>
          <w:rFonts w:ascii="Times New Roman" w:hAnsi="Times New Roman" w:cs="Times New Roman"/>
          <w:sz w:val="24"/>
        </w:rPr>
      </w:pPr>
    </w:p>
    <w:p w:rsidR="006B0C8B" w:rsidRDefault="006B0C8B" w:rsidP="006B0C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Калужские новости, 61 922 подписчика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утром в четверг, 8 февраля, на окружной дороге в Калуге произошло ДТП – «Пежо» влетел в отбойник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Читайте подробнее на сайте: kaluganews.ru 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0C8B" w:rsidRDefault="006B0C8B" w:rsidP="006B0C8B">
      <w:pPr>
        <w:pStyle w:val="aff4"/>
        <w:rPr>
          <w:rFonts w:ascii="Times New Roman" w:hAnsi="Times New Roman" w:cs="Times New Roman"/>
          <w:sz w:val="24"/>
        </w:rPr>
      </w:pPr>
    </w:p>
    <w:p w:rsidR="006B0C8B" w:rsidRDefault="006B0C8B" w:rsidP="006B0C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Калужанка отправилась в больницу после ДТП с отбойником kaluganews.ru Как сообщает пресс-служба ГУ МЧС по Калужской области, утром в четверг, 8 февраля, на окружной дороге в Калуге произошло ДТП – "Пежо" влетел в отбойник 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0C8B" w:rsidRDefault="006B0C8B" w:rsidP="006B0C8B">
      <w:pPr>
        <w:pStyle w:val="aff4"/>
        <w:rPr>
          <w:rFonts w:ascii="Times New Roman" w:hAnsi="Times New Roman" w:cs="Times New Roman"/>
          <w:sz w:val="24"/>
        </w:rPr>
      </w:pPr>
    </w:p>
    <w:p w:rsidR="006B0C8B" w:rsidRDefault="006B0C8B" w:rsidP="006B0C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Поиск, 82 011 подписчиков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аварии пострадал один человек. На месте ДТП работали спасатели, патруль ГИБДД и скорая.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области. 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0C8B" w:rsidRDefault="006B0C8B" w:rsidP="006B0C8B">
      <w:pPr>
        <w:pStyle w:val="aff4"/>
        <w:rPr>
          <w:rFonts w:ascii="Times New Roman" w:hAnsi="Times New Roman" w:cs="Times New Roman"/>
          <w:sz w:val="24"/>
        </w:rPr>
      </w:pPr>
    </w:p>
    <w:p w:rsidR="006B0C8B" w:rsidRDefault="006B0C8B" w:rsidP="006B0C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половины девятого утра четверга авария случилась на 33-м километра автороги Р-132 «Золотое кольцо» (окружная Калуги), следует из оперативной сводки ГУ МЧС по Калужской области. 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0C8B" w:rsidRDefault="006B0C8B" w:rsidP="006B0C8B">
      <w:pPr>
        <w:pStyle w:val="aff4"/>
        <w:rPr>
          <w:rFonts w:ascii="Times New Roman" w:hAnsi="Times New Roman" w:cs="Times New Roman"/>
          <w:sz w:val="24"/>
        </w:rPr>
      </w:pPr>
    </w:p>
    <w:p w:rsidR="006B0C8B" w:rsidRDefault="006B0C8B" w:rsidP="006B0C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России по Калужской области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Лед на Яченском водохранилище составляет 42 сантиметра и является безопасным для рыбаков. Об этом рассказали в среду, 7 февраля, в региональном МЧС. 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0C8B" w:rsidRDefault="006B0C8B" w:rsidP="006B0C8B">
      <w:pPr>
        <w:pStyle w:val="aff4"/>
        <w:rPr>
          <w:rFonts w:ascii="Times New Roman" w:hAnsi="Times New Roman" w:cs="Times New Roman"/>
          <w:sz w:val="24"/>
        </w:rPr>
      </w:pPr>
    </w:p>
    <w:p w:rsidR="006B0C8B" w:rsidRDefault="006B0C8B" w:rsidP="006B0C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лыжную трассу в Костромском районе вышла, и команда Главного управления МЧС России по Калужской области. 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результатам соревнований команда Калужской области заняла 8 место.  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0C8B" w:rsidRDefault="006B0C8B" w:rsidP="006B0C8B">
      <w:pPr>
        <w:pStyle w:val="aff4"/>
        <w:rPr>
          <w:rFonts w:ascii="Times New Roman" w:hAnsi="Times New Roman" w:cs="Times New Roman"/>
          <w:sz w:val="24"/>
        </w:rPr>
      </w:pPr>
    </w:p>
    <w:p w:rsidR="006B0C8B" w:rsidRDefault="006B0C8B" w:rsidP="006B0C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Типичная Калуга, 6 770 подписчиков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33 км автодороги Р-132  «Пежо» влетел в отбойник. Спасатели сообщают, что есть пострадавший. Выясняем подробности. 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области. 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0C8B" w:rsidRDefault="006B0C8B" w:rsidP="006B0C8B">
      <w:pPr>
        <w:pStyle w:val="aff4"/>
        <w:rPr>
          <w:rFonts w:ascii="Times New Roman" w:hAnsi="Times New Roman" w:cs="Times New Roman"/>
          <w:sz w:val="24"/>
        </w:rPr>
      </w:pPr>
    </w:p>
    <w:p w:rsidR="006B0C8B" w:rsidRDefault="006B0C8B" w:rsidP="006B0C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kalugatoday40, 2 890 подписчиков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калужские спасатели.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 еще поделилась замерами толщины льда. На калужском водохранилище они достигли 42 сантиметров. 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0C8B" w:rsidRDefault="006B0C8B" w:rsidP="006B0C8B">
      <w:pPr>
        <w:pStyle w:val="aff4"/>
        <w:rPr>
          <w:rFonts w:ascii="Times New Roman" w:hAnsi="Times New Roman" w:cs="Times New Roman"/>
          <w:sz w:val="24"/>
        </w:rPr>
      </w:pPr>
    </w:p>
    <w:p w:rsidR="006B0C8B" w:rsidRDefault="006B0C8B" w:rsidP="006B0C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Губернатор Калужской области Online, 5 подписчиков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произошла утром 7 февраля на улице Красный Бор, сообщили в ГУ МЧС по Калужской области.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водитель легковушки не справился с управлением. </w:t>
      </w:r>
    </w:p>
    <w:p w:rsidR="006B0C8B" w:rsidRDefault="006B0C8B" w:rsidP="006B0C8B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0C8B" w:rsidRDefault="006B0C8B" w:rsidP="006B0C8B">
      <w:pPr>
        <w:pStyle w:val="aff4"/>
        <w:rPr>
          <w:rFonts w:ascii="Times New Roman" w:hAnsi="Times New Roman" w:cs="Times New Roman"/>
          <w:sz w:val="24"/>
        </w:rPr>
      </w:pPr>
    </w:p>
    <w:p w:rsidR="006B0C8B" w:rsidRDefault="006B0C8B" w:rsidP="006B0C8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B0C8B" w:rsidRDefault="006B0C8B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215D6" w:rsidRDefault="009215D6">
      <w:pPr>
        <w:pStyle w:val="aff4"/>
        <w:rPr>
          <w:rFonts w:ascii="Times New Roman" w:hAnsi="Times New Roman" w:cs="Times New Roman"/>
          <w:sz w:val="24"/>
        </w:rPr>
      </w:pPr>
    </w:p>
    <w:p w:rsidR="009215D6" w:rsidRDefault="009215D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9215D6">
      <w:headerReference w:type="default" r:id="rId34"/>
      <w:footerReference w:type="even" r:id="rId35"/>
      <w:footerReference w:type="default" r:id="rId36"/>
      <w:headerReference w:type="first" r:id="rId3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A6A" w:rsidRDefault="007F2A6A">
      <w:r>
        <w:separator/>
      </w:r>
    </w:p>
  </w:endnote>
  <w:endnote w:type="continuationSeparator" w:id="0">
    <w:p w:rsidR="007F2A6A" w:rsidRDefault="007F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D6" w:rsidRDefault="00E9083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215D6" w:rsidRDefault="009215D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215D6" w:rsidRDefault="00E9083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B0C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A6A" w:rsidRDefault="007F2A6A">
      <w:r>
        <w:separator/>
      </w:r>
    </w:p>
  </w:footnote>
  <w:footnote w:type="continuationSeparator" w:id="0">
    <w:p w:rsidR="007F2A6A" w:rsidRDefault="007F2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D6" w:rsidRDefault="00E9083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D6" w:rsidRDefault="009215D6">
    <w:pPr>
      <w:pStyle w:val="ae"/>
      <w:rPr>
        <w:color w:val="FFFFFF"/>
        <w:sz w:val="20"/>
        <w:szCs w:val="20"/>
      </w:rPr>
    </w:pPr>
  </w:p>
  <w:p w:rsidR="009215D6" w:rsidRDefault="009215D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D6"/>
    <w:rsid w:val="006163CD"/>
    <w:rsid w:val="006B0C8B"/>
    <w:rsid w:val="007F2A6A"/>
    <w:rsid w:val="009215D6"/>
    <w:rsid w:val="00E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11355"/>
  <w15:docId w15:val="{A52716F1-4A9F-4B62-8C93-9BADF74A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katv.ru/news/short/v-kaluge-voditel-peugeot-vrezalsya-v-otboynik" TargetMode="External"/><Relationship Id="rId18" Type="http://schemas.openxmlformats.org/officeDocument/2006/relationships/hyperlink" Target="https://kaluganews.ru/fn_1441081.html" TargetMode="External"/><Relationship Id="rId26" Type="http://schemas.openxmlformats.org/officeDocument/2006/relationships/hyperlink" Target="https://ok.ru/group/53667785998577/topic/157559000005617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kaluga.kp.ru/online/news/5664667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znamkaluga.ru/2024/02/08/bytovoj-vagonchik-sgorel-v-borovskom-rajone/" TargetMode="External"/><Relationship Id="rId17" Type="http://schemas.openxmlformats.org/officeDocument/2006/relationships/hyperlink" Target="https://nikatv.ru/news/short/v-kaluzhskoy-oblasti-12-chelovek-tushili-pozhar-v-bane" TargetMode="External"/><Relationship Id="rId25" Type="http://schemas.openxmlformats.org/officeDocument/2006/relationships/hyperlink" Target="https://vk.com/wall-102468629_325732" TargetMode="External"/><Relationship Id="rId33" Type="http://schemas.openxmlformats.org/officeDocument/2006/relationships/hyperlink" Target="https://t.me/admkaluga/688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aluga.bezformata.com/listnews/viletevshem-s-kaluzhskoy-dorogi-avto/127513033/" TargetMode="External"/><Relationship Id="rId20" Type="http://schemas.openxmlformats.org/officeDocument/2006/relationships/hyperlink" Target="https://www.vest-news.ru/news/205956" TargetMode="External"/><Relationship Id="rId29" Type="http://schemas.openxmlformats.org/officeDocument/2006/relationships/hyperlink" Target="https://dzen.ru/a/ZcSOpywnE1Bm85b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kkaluga.ru/incident/2024/02/08/avtomobilistka-iz-kalugi-vrezalas-v-otboynik-i-popala-v-bolnicu.html" TargetMode="External"/><Relationship Id="rId24" Type="http://schemas.openxmlformats.org/officeDocument/2006/relationships/hyperlink" Target="https://dzen.ru/b/ZcSjbCwnE1Bm-fI3" TargetMode="External"/><Relationship Id="rId32" Type="http://schemas.openxmlformats.org/officeDocument/2006/relationships/hyperlink" Target="https://t.me/kalugatoday40/9651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kaluga.aif.ru/incidents/crash/v_avarii_na_okruzhnoy_doroge_v_kaluge_postradal_chelovek" TargetMode="External"/><Relationship Id="rId23" Type="http://schemas.openxmlformats.org/officeDocument/2006/relationships/hyperlink" Target="https://vk.com/wall-145771240_36911" TargetMode="External"/><Relationship Id="rId28" Type="http://schemas.openxmlformats.org/officeDocument/2006/relationships/hyperlink" Target="https://vk.com/wall-70062094_42159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kaluga.bezformata.com/listnews/kaluzhskoy-oblasti-proizoshel-pozhar/127526569/" TargetMode="External"/><Relationship Id="rId19" Type="http://schemas.openxmlformats.org/officeDocument/2006/relationships/hyperlink" Target="https://znamkaluga.ru/2024/02/08/na-okruzhnoj-kalugi-inomarka-vrezalas-v-otbojnik-postradal-chelovek/" TargetMode="External"/><Relationship Id="rId31" Type="http://schemas.openxmlformats.org/officeDocument/2006/relationships/hyperlink" Target="https://t.me/kalugachannel/8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ki-inform.ru/?action=view&amp;id=8441&amp;module=news" TargetMode="External"/><Relationship Id="rId14" Type="http://schemas.openxmlformats.org/officeDocument/2006/relationships/hyperlink" Target="https://kaluga.bezformata.com/listnews/proverili-bezopasnost-lda-na-yachenskom/127517111/" TargetMode="External"/><Relationship Id="rId22" Type="http://schemas.openxmlformats.org/officeDocument/2006/relationships/hyperlink" Target="https://40.mchs.gov.ru/deyatelnost/press-centr/novosti/5207755" TargetMode="External"/><Relationship Id="rId27" Type="http://schemas.openxmlformats.org/officeDocument/2006/relationships/hyperlink" Target="https://vk.com/wall-27736909_805953" TargetMode="External"/><Relationship Id="rId30" Type="http://schemas.openxmlformats.org/officeDocument/2006/relationships/hyperlink" Target="https://vk.com/wall-172504728_62823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512D-9594-4CF4-9882-67505F06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2024-02-08T18:17:00Z</dcterms:modified>
</cp:coreProperties>
</file>