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F7" w:rsidRDefault="0045227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F7" w:rsidRDefault="0045227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64CF7" w:rsidRDefault="0045227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64CF7" w:rsidRDefault="00664CF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64CF7" w:rsidRDefault="0045227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февраля - 07 февраля 2024 г.</w:t>
                            </w:r>
                          </w:p>
                          <w:p w:rsidR="00664CF7" w:rsidRDefault="0045227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64CF7" w:rsidRDefault="0045227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64CF7" w:rsidRDefault="0045227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64CF7" w:rsidRDefault="00664CF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64CF7" w:rsidRDefault="0045227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февраля - 07 февраля 2024 г.</w:t>
                      </w:r>
                    </w:p>
                    <w:p w:rsidR="00664CF7" w:rsidRDefault="0045227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E17" w:rsidRPr="00751E17" w:rsidRDefault="00751E17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751E17">
        <w:rPr>
          <w:rFonts w:ascii="Times New Roman" w:hAnsi="Times New Roman" w:cs="Times New Roman"/>
          <w:b/>
          <w:sz w:val="32"/>
        </w:rPr>
        <w:lastRenderedPageBreak/>
        <w:t>СМИ</w:t>
      </w:r>
    </w:p>
    <w:p w:rsidR="00751E17" w:rsidRDefault="00751E17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ДТП в г. Киров, ул. Красный Бор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Для ликвидации последствий ДТП привлекалось всего 9 человек и 3 единицы техники, в</w:t>
      </w:r>
      <w:r>
        <w:rPr>
          <w:rFonts w:ascii="Times New Roman" w:hAnsi="Times New Roman" w:cs="Times New Roman"/>
          <w:sz w:val="24"/>
        </w:rPr>
        <w:t xml:space="preserve"> том числе от МЧС 4 человека и 1 единица техники.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Провинциальный фельетон "Фома Метёлкин"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ночь на 8 февраля в Калуге похолодает до -13°С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</w:t>
      </w:r>
      <w:r>
        <w:rPr>
          <w:rFonts w:ascii="Times New Roman" w:hAnsi="Times New Roman" w:cs="Times New Roman"/>
          <w:sz w:val="24"/>
        </w:rPr>
        <w:t>синоптиков сообщило о погодных условиях в регионе 8 февраля 2024 года.</w:t>
      </w:r>
      <w:r w:rsidR="00751E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четверг в нашей области будет облачно с прояснениями, ночью небольшой снег, днём преимущественно без осадков, на дорогах гололедица.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«Рено» столкнулся с автобусом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по Калужской области, ДТП произошло 7 февраля около 12:34 на улице Буровой в п. Резвань.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«Рено» столкнулся с автобусом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Калужской области, ДТП произошло 7 февраля около 12:34 на улице Буровой в п. Резвань. В результате столкновения автомобиля «Рено Сандеро» и авто</w:t>
      </w:r>
      <w:r>
        <w:rPr>
          <w:rFonts w:ascii="Times New Roman" w:hAnsi="Times New Roman" w:cs="Times New Roman"/>
          <w:sz w:val="24"/>
        </w:rPr>
        <w:t xml:space="preserve">буса «ЛИАЗ» пострадал один человек.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толщина льда на Яченском водохранилище достигла 42 см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ГИМС продолжают патрулирование водоемов </w:t>
      </w:r>
      <w:r>
        <w:rPr>
          <w:rFonts w:ascii="Times New Roman" w:hAnsi="Times New Roman" w:cs="Times New Roman"/>
          <w:sz w:val="24"/>
        </w:rPr>
        <w:t xml:space="preserve">Калужской области, ведут профилактическую работу с рыбаками и отдыхающими по правилам безопасного поведения на реках и озерах в зимний период.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</w:t>
        </w:r>
        <w:r>
          <w:rPr>
            <w:rStyle w:val="a5"/>
            <w:rFonts w:ascii="Times New Roman" w:hAnsi="Times New Roman" w:cs="Times New Roman"/>
            <w:sz w:val="24"/>
          </w:rPr>
          <w:t>rmata Калуга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при столкновении легковушки и автобуса пострадал человек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региону, на месте аварии работали 12 сотрудников спасательных служб: 7 сотрудников МЧС, медики, госавтои</w:t>
      </w:r>
      <w:r>
        <w:rPr>
          <w:rFonts w:ascii="Times New Roman" w:hAnsi="Times New Roman" w:cs="Times New Roman"/>
          <w:sz w:val="24"/>
        </w:rPr>
        <w:t xml:space="preserve">нспекторы.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случилась авария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был на ул. Красный Бор.</w:t>
      </w:r>
      <w:r w:rsidR="00751E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 этом рассказало региональное ГУ МЧС.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Кирове «Хендай» вылетел в кювет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февраля в 08:55 в МЧС </w:t>
      </w:r>
      <w:r>
        <w:rPr>
          <w:rFonts w:ascii="Times New Roman" w:hAnsi="Times New Roman" w:cs="Times New Roman"/>
          <w:sz w:val="24"/>
        </w:rPr>
        <w:t xml:space="preserve">поступило сообщение о ДТП в городе Кирове Калужской области. На улице Красный Бор автомобиль «Хендай» вылетел в кювет.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Толщина льда на </w:t>
      </w:r>
      <w:r>
        <w:rPr>
          <w:rFonts w:ascii="Times New Roman" w:hAnsi="Times New Roman" w:cs="Times New Roman"/>
          <w:b/>
          <w:sz w:val="24"/>
        </w:rPr>
        <w:t>калужском водохранилище достигла 42 сантиметров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февраля ГУ МЧС по Калужской области рассказало о результатах замеров Источник: kp.ru 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Яченка промерзла на 42 сантиметра</w:t>
      </w:r>
      <w:r w:rsidR="00751E17">
        <w:rPr>
          <w:rFonts w:ascii="Times New Roman" w:hAnsi="Times New Roman" w:cs="Times New Roman"/>
          <w:sz w:val="24"/>
        </w:rPr>
        <w:t xml:space="preserve"> </w:t>
      </w:r>
      <w:hyperlink r:id="rId17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«Хендай» вылетел с дороги в Кирове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утром 7 февраля на улице Красный Бор, сообщили в ГУ МЧС по Калужской области. По предварительным данным, водитель легковушки не спра</w:t>
      </w:r>
      <w:r>
        <w:rPr>
          <w:rFonts w:ascii="Times New Roman" w:hAnsi="Times New Roman" w:cs="Times New Roman"/>
          <w:sz w:val="24"/>
        </w:rPr>
        <w:t xml:space="preserve">вился с управлением.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загорелся балкон дома на улице Платова в Калуге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калужские спасатели. Возгорание произошло на балконе квартир</w:t>
      </w:r>
      <w:r>
        <w:rPr>
          <w:rFonts w:ascii="Times New Roman" w:hAnsi="Times New Roman" w:cs="Times New Roman"/>
          <w:sz w:val="24"/>
        </w:rPr>
        <w:t xml:space="preserve">ы на втором этаже. К счастью, никто не пострадал.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Кирове при съезде Hyundai в кювет пострадал один человек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Водитель на автомобиле «Хендай» съехал в кювет. В результате </w:t>
      </w:r>
      <w:r>
        <w:rPr>
          <w:rFonts w:ascii="Times New Roman" w:hAnsi="Times New Roman" w:cs="Times New Roman"/>
          <w:sz w:val="24"/>
        </w:rPr>
        <w:t xml:space="preserve">пострадал один человек, сообщили в ГУ МЧС по Калужской области. Последствия аварии устраняли 9 сотрудников экстренных служб.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Яченское водохранилища промерзло на 42 сантиметра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Благодаря профилактическим рейдам и проводимой разъяснительной работы с населением в первый месяц нового года удалось избежать гибели людей на водоемах области, - подчеркнули спасатели.</w:t>
      </w:r>
      <w:r w:rsidR="00751E17">
        <w:rPr>
          <w:rFonts w:ascii="Times New Roman" w:hAnsi="Times New Roman" w:cs="Times New Roman"/>
          <w:sz w:val="24"/>
        </w:rPr>
        <w:t xml:space="preserve"> </w:t>
      </w:r>
      <w:hyperlink r:id="rId21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произошел пожар в одном из частных домов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случился на ул. Медынской.</w:t>
      </w:r>
      <w:r w:rsidR="00751E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 этом сообщило ГУ МЧС региона.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Толщина льда на калужском водохранилище достигла 42 сантиметров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февраля ГУ МЧС по Калужской области рассказало о результатах замеров 42- сантиметра является безопасной толщиной для выхода на лед. Также, по словам спасателей, при помощи рейдов и профилактических бесед в первый месяц нового года удалось избежать трагеди</w:t>
      </w:r>
      <w:r>
        <w:rPr>
          <w:rFonts w:ascii="Times New Roman" w:hAnsi="Times New Roman" w:cs="Times New Roman"/>
          <w:sz w:val="24"/>
        </w:rPr>
        <w:t xml:space="preserve">и на водоемах.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"Хендай" вылетел с дороги в Кирове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утром 7 февраля на улице Красный Бор, сообщили в ГУ МЧС по Калужской области.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«Хендай» вылетел с дороги в Кирове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утром 7 февраля на улице Красный Бор, сообщили в ГУ МЧС по Калужской области.</w:t>
      </w:r>
      <w:r w:rsidR="00751E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предварительным данным, водитель легковушки не справился с управлением.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калужском Кирове иномарка улетела в кювет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на месте аварии работали полицейские и спасатели. Днём ранее в областном центре иномарка сбила человека на улице Московской. ГУ МЧС России по Ка</w:t>
      </w:r>
      <w:r>
        <w:rPr>
          <w:rFonts w:ascii="Times New Roman" w:hAnsi="Times New Roman" w:cs="Times New Roman"/>
          <w:sz w:val="24"/>
        </w:rPr>
        <w:t xml:space="preserve">лужской области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Толщина льда на Яченском водохранилище превысила 40 сантиметров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на </w:t>
      </w:r>
      <w:r>
        <w:rPr>
          <w:rFonts w:ascii="Times New Roman" w:hAnsi="Times New Roman" w:cs="Times New Roman"/>
          <w:sz w:val="24"/>
        </w:rPr>
        <w:t xml:space="preserve">закрытых водоемах толщина льда колеблется от десяти до 40 сантиметров. На Яченском водохранилище она составляет 42 сантиметра.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на Платова в Калуге загорелась квартира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13 </w:t>
      </w:r>
      <w:r>
        <w:rPr>
          <w:rFonts w:ascii="Times New Roman" w:hAnsi="Times New Roman" w:cs="Times New Roman"/>
          <w:sz w:val="24"/>
        </w:rPr>
        <w:t>сотрудников МЧС, привлекалось 4 единицы техники. Причины загорания устанавливает инспектор пожарного надзора.</w:t>
      </w:r>
      <w:r w:rsidR="00751E17">
        <w:rPr>
          <w:rFonts w:ascii="Times New Roman" w:hAnsi="Times New Roman" w:cs="Times New Roman"/>
          <w:sz w:val="24"/>
        </w:rPr>
        <w:t xml:space="preserve">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</w:t>
      </w:r>
      <w:r>
        <w:rPr>
          <w:rFonts w:ascii="Times New Roman" w:hAnsi="Times New Roman" w:cs="Times New Roman"/>
          <w:b/>
          <w:sz w:val="24"/>
        </w:rPr>
        <w:t>ласти силы и средства к действиям в пожароопасный сезон 2024 года готовы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подготовке пожароопасному периоду доложили глава регионального минприроды Владимир Жипа, начальник Главного управления МЧС России по Калужской области Владислав Блеснов и руководитель Лесопожарной службы области Андрей Чурин.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PR в промышленности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ГИМС продолжают патрулирование по водоёмам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начала года сотрудники Центра ГИМС Главного управления МЧС России п</w:t>
      </w:r>
      <w:r>
        <w:rPr>
          <w:rFonts w:ascii="Times New Roman" w:hAnsi="Times New Roman" w:cs="Times New Roman"/>
          <w:sz w:val="24"/>
        </w:rPr>
        <w:t xml:space="preserve">о Калужской области проводят патрулирования на водных акваториях региона. Отдыхающим и рыбакам выдают памятки по правилам безопасного поведения на водных объектах в зимний период.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 автомобиль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произошел в переулке Первомайском.</w:t>
      </w:r>
      <w:r w:rsidR="00751E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 этом сообщило ГУ МЧС региона.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февраля в Калужской области обещают мокрый снег, гололёд и снежные заносы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В среду в самой Калуге обещают небольшой снег и дождь со снегом. Температура воздуха будет меняться </w:t>
      </w:r>
      <w:r>
        <w:rPr>
          <w:rFonts w:ascii="Times New Roman" w:hAnsi="Times New Roman" w:cs="Times New Roman"/>
          <w:sz w:val="24"/>
        </w:rPr>
        <w:t xml:space="preserve">от 0ºС до -10ºС.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пожар в жилом доме тушили 9 человек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На Медынской улице загорелся жилой дом. К счастью, в огне никто не пострадал.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Телеради</w:t>
        </w:r>
        <w:r>
          <w:rPr>
            <w:rStyle w:val="a5"/>
            <w:rFonts w:ascii="Times New Roman" w:hAnsi="Times New Roman" w:cs="Times New Roman"/>
            <w:sz w:val="24"/>
          </w:rPr>
          <w:t>окомпания "Ника"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Калуге загорелась квартира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приехали 13 пожарных на четырех машинах. Как сообщает пресс-служба ГУ МЧС по Калужской области, в огне никто не пострадал. Причину возгорания установит инспектор ГПН.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Загоревшуюся квартиру в Калуге тушили 13 пожарных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половине третьего утра среды пожар вспыхнул в многоквартирном пятиэтажном доме по улиц</w:t>
      </w:r>
      <w:r>
        <w:rPr>
          <w:rFonts w:ascii="Times New Roman" w:hAnsi="Times New Roman" w:cs="Times New Roman"/>
          <w:sz w:val="24"/>
        </w:rPr>
        <w:t xml:space="preserve">е Платова Калуги, следует из оперативной сводки ГУ МЧС по Калужской области.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улице Платова загорелась квартира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</w:t>
      </w:r>
      <w:r>
        <w:rPr>
          <w:rFonts w:ascii="Times New Roman" w:hAnsi="Times New Roman" w:cs="Times New Roman"/>
          <w:sz w:val="24"/>
        </w:rPr>
        <w:t xml:space="preserve">ии по Калужской области сообщили, что пожар тушили 13 человек и 4 единицы техники. Чтобы разобраться в причинах возгорания, на место направили инспектора государственного пожарного надзора.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 предупредили об ухудшении погоды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по Калужской области предупреждает жителей региона о неблагоприятных погодных условиях.</w:t>
      </w:r>
      <w:r w:rsidR="00751E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Сегодня, 7 февраля, ожидается снег, переходящий в дождь. Также синоптики прогнозируют снежные заносы и гололедицу.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один вечер в Малоярославце потушили два пожара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обоих случаях обошлось без пострадавших, а установлением причин возгораний занимается инспектор государственного пожарного надзора. Вечером ранее в Калужской области успешно потушили три пожара — квартир</w:t>
      </w:r>
      <w:r>
        <w:rPr>
          <w:rFonts w:ascii="Times New Roman" w:hAnsi="Times New Roman" w:cs="Times New Roman"/>
          <w:sz w:val="24"/>
        </w:rPr>
        <w:t xml:space="preserve">ы, дачи и жилого дома. ГУ МЧС по Калужской области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664CF7" w:rsidRDefault="004522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Сразу два пожара произошло в Малоярославце Калужской области</w:t>
      </w:r>
    </w:p>
    <w:p w:rsidR="00664CF7" w:rsidRDefault="004522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Произошел пожар автомобил</w:t>
      </w:r>
      <w:r>
        <w:rPr>
          <w:rFonts w:ascii="Times New Roman" w:hAnsi="Times New Roman" w:cs="Times New Roman"/>
          <w:sz w:val="24"/>
        </w:rPr>
        <w:t xml:space="preserve">я. Пострадавших нет", - говорится в сообщении. На месте происшествия работали сотрудники пожарно-спасательного подразделения федеральной противопожарной службы МЧС России по Калужской области.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664CF7" w:rsidRDefault="00664CF7">
      <w:pPr>
        <w:pStyle w:val="aff4"/>
        <w:rPr>
          <w:rFonts w:ascii="Times New Roman" w:hAnsi="Times New Roman" w:cs="Times New Roman"/>
          <w:sz w:val="24"/>
        </w:rPr>
      </w:pPr>
    </w:p>
    <w:p w:rsidR="00751E17" w:rsidRPr="00751E17" w:rsidRDefault="00751E17" w:rsidP="00751E17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751E17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664CF7" w:rsidRDefault="00664CF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07322" w:rsidRDefault="00F07322" w:rsidP="00F0732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Газета "БАЛАБАНОВО", 9 237 подписчиков</w:t>
      </w:r>
    </w:p>
    <w:p w:rsidR="00F07322" w:rsidRDefault="00F07322" w:rsidP="00F073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Этим Вы сохраните свою жизнь и поможете предотвратить несчастный случай. Необходимо не допускать самим и удерживать других от нарушения правил поведения при обнаружении ВОП.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7322" w:rsidRDefault="00F07322" w:rsidP="00F07322">
      <w:pPr>
        <w:pStyle w:val="aff4"/>
        <w:rPr>
          <w:rFonts w:ascii="Times New Roman" w:hAnsi="Times New Roman" w:cs="Times New Roman"/>
          <w:sz w:val="24"/>
        </w:rPr>
      </w:pPr>
    </w:p>
    <w:p w:rsidR="00F07322" w:rsidRDefault="00F07322" w:rsidP="00F073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НашаЖизнь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F07322" w:rsidRDefault="00F07322" w:rsidP="00F073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февраля 2024 года, в музейно-выставочном центре Главного управления МЧС России по Калужской области, кадеты МЧС Перемышльского техникума эксплуатации транспорта встретились с министром Российской Федерации по делам гражданской обороны, чрезвычайным ситуациям и ликвидации последствий стихийных бедствий, генерал-лейтенантом Куренковым Александром Вячеславовичем.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7322" w:rsidRDefault="00F07322" w:rsidP="00F07322">
      <w:pPr>
        <w:pStyle w:val="aff4"/>
        <w:rPr>
          <w:rFonts w:ascii="Times New Roman" w:hAnsi="Times New Roman" w:cs="Times New Roman"/>
          <w:sz w:val="24"/>
        </w:rPr>
      </w:pPr>
    </w:p>
    <w:p w:rsidR="00F07322" w:rsidRDefault="00F07322" w:rsidP="00F0732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muzey_zhizdra</w:t>
      </w:r>
      <w:proofErr w:type="spellEnd"/>
      <w:r>
        <w:rPr>
          <w:rFonts w:ascii="Times New Roman" w:hAnsi="Times New Roman" w:cs="Times New Roman"/>
          <w:b/>
          <w:sz w:val="24"/>
        </w:rPr>
        <w:t>, 86 подписчиков</w:t>
      </w:r>
    </w:p>
    <w:p w:rsidR="00F07322" w:rsidRDefault="00F07322" w:rsidP="00F073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Дежурный караул из числа работников 29 ПСЧ 2ПСО ФПС ГПС ГУ МЧС России по Калужской области под руководством Сергея Гришина отработал ликвидацию условного возгорания в историческом зале музея.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7322" w:rsidRDefault="00F07322" w:rsidP="00F07322">
      <w:pPr>
        <w:pStyle w:val="aff4"/>
        <w:rPr>
          <w:rFonts w:ascii="Times New Roman" w:hAnsi="Times New Roman" w:cs="Times New Roman"/>
          <w:sz w:val="24"/>
        </w:rPr>
      </w:pPr>
    </w:p>
    <w:p w:rsidR="00F07322" w:rsidRDefault="00F07322" w:rsidP="00F0732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2 043 подписчика</w:t>
      </w:r>
    </w:p>
    <w:p w:rsidR="00F07322" w:rsidRDefault="00F07322" w:rsidP="00F073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8 февраля 2024 года. В четверг в нашей области будет облачно с прояснениями, ночью небольшой снег, днём преимущественно без осадков, на дорогах гололедица.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7322" w:rsidRDefault="00F07322" w:rsidP="00F07322">
      <w:pPr>
        <w:pStyle w:val="aff4"/>
        <w:rPr>
          <w:rFonts w:ascii="Times New Roman" w:hAnsi="Times New Roman" w:cs="Times New Roman"/>
          <w:sz w:val="24"/>
        </w:rPr>
      </w:pPr>
    </w:p>
    <w:p w:rsidR="00F07322" w:rsidRDefault="00F07322" w:rsidP="00F0732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F07322" w:rsidRDefault="00F07322" w:rsidP="00F073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присоединяется к эстафете Главных управлений МЧС России по ЦФО. Используйте огнетушитель правильно: удалите пломбу выдерните чеку направьте шланг огнетушителя в сторону возгорания на расстоянии не менее 1,5 метров нажмите на рычаг.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7322" w:rsidRDefault="00F07322" w:rsidP="00F07322">
      <w:pPr>
        <w:pStyle w:val="aff4"/>
        <w:rPr>
          <w:rFonts w:ascii="Times New Roman" w:hAnsi="Times New Roman" w:cs="Times New Roman"/>
          <w:sz w:val="24"/>
        </w:rPr>
      </w:pPr>
    </w:p>
    <w:p w:rsidR="00F07322" w:rsidRDefault="00F07322" w:rsidP="00F0732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F07322" w:rsidRDefault="00F07322" w:rsidP="00F073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присоединяется к эстафете Главных управлений МЧС России по ЦФО и передаём её коллегам из МЧС Московской области.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7322" w:rsidRDefault="00F07322" w:rsidP="00F07322">
      <w:pPr>
        <w:pStyle w:val="aff4"/>
        <w:rPr>
          <w:rFonts w:ascii="Times New Roman" w:hAnsi="Times New Roman" w:cs="Times New Roman"/>
          <w:sz w:val="24"/>
        </w:rPr>
      </w:pPr>
    </w:p>
    <w:p w:rsidR="00F07322" w:rsidRDefault="00F07322" w:rsidP="00F0732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2 043 подписчика</w:t>
      </w:r>
    </w:p>
    <w:p w:rsidR="00F07322" w:rsidRDefault="00F07322" w:rsidP="00F073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Буровой в </w:t>
      </w:r>
      <w:proofErr w:type="spellStart"/>
      <w:r>
        <w:rPr>
          <w:rFonts w:ascii="Times New Roman" w:hAnsi="Times New Roman" w:cs="Times New Roman"/>
          <w:sz w:val="24"/>
        </w:rPr>
        <w:t>Резвани</w:t>
      </w:r>
      <w:proofErr w:type="spellEnd"/>
      <w:r>
        <w:rPr>
          <w:rFonts w:ascii="Times New Roman" w:hAnsi="Times New Roman" w:cs="Times New Roman"/>
          <w:sz w:val="24"/>
        </w:rPr>
        <w:t xml:space="preserve"> столкнулись автомобиль «Рено Сандеро» и автобус «ЛИАЗ». Есть пострадавший. Как сообщает пресс-служба ГУ МЧС по региону, на месте аварии работали 12 сотрудников спасатель...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7322" w:rsidRDefault="00F07322" w:rsidP="00F07322">
      <w:pPr>
        <w:pStyle w:val="aff4"/>
        <w:rPr>
          <w:rFonts w:ascii="Times New Roman" w:hAnsi="Times New Roman" w:cs="Times New Roman"/>
          <w:sz w:val="24"/>
        </w:rPr>
      </w:pPr>
    </w:p>
    <w:p w:rsidR="00F07322" w:rsidRDefault="00F07322" w:rsidP="00F073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ГТРК Калуга, </w:t>
      </w:r>
    </w:p>
    <w:p w:rsidR="00F07322" w:rsidRDefault="00F07322" w:rsidP="00F073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Ночью загорелся балкон дома на улице Платова в Калуге Около двух часов ночи 7 февраля на улице Платова в Калуге произошел пожар. Подробностями поделились калужские спасатели.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7322" w:rsidRDefault="00F07322" w:rsidP="00F07322">
      <w:pPr>
        <w:pStyle w:val="aff4"/>
        <w:rPr>
          <w:rFonts w:ascii="Times New Roman" w:hAnsi="Times New Roman" w:cs="Times New Roman"/>
          <w:sz w:val="24"/>
        </w:rPr>
      </w:pPr>
    </w:p>
    <w:p w:rsidR="00F07322" w:rsidRDefault="00F07322" w:rsidP="00F0732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kaluga_true</w:t>
      </w:r>
      <w:proofErr w:type="spellEnd"/>
      <w:r>
        <w:rPr>
          <w:rFonts w:ascii="Times New Roman" w:hAnsi="Times New Roman" w:cs="Times New Roman"/>
          <w:b/>
          <w:sz w:val="24"/>
        </w:rPr>
        <w:t>, 28 500 подписчиков</w:t>
      </w:r>
    </w:p>
    <w:p w:rsidR="00F07322" w:rsidRDefault="00F07322" w:rsidP="00F073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На Медынской улице загорелся жилой дом. К счастью, в огне никто не пострадал.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7322" w:rsidRDefault="00F07322" w:rsidP="00F07322">
      <w:pPr>
        <w:pStyle w:val="aff4"/>
        <w:rPr>
          <w:rFonts w:ascii="Times New Roman" w:hAnsi="Times New Roman" w:cs="Times New Roman"/>
          <w:sz w:val="24"/>
        </w:rPr>
      </w:pPr>
    </w:p>
    <w:p w:rsidR="00F07322" w:rsidRDefault="00F07322" w:rsidP="00F0732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ГТРК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"Калуга", 695 подписчиков</w:t>
      </w:r>
    </w:p>
    <w:p w:rsidR="00F07322" w:rsidRDefault="00F07322" w:rsidP="00F073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двух часов ночи 7 февраля на улице Платова в Калуге произошел пожар. Подробностями поделились калужские спасатели.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7322" w:rsidRDefault="00F07322" w:rsidP="00F07322">
      <w:pPr>
        <w:pStyle w:val="aff4"/>
        <w:rPr>
          <w:rFonts w:ascii="Times New Roman" w:hAnsi="Times New Roman" w:cs="Times New Roman"/>
          <w:sz w:val="24"/>
        </w:rPr>
      </w:pPr>
    </w:p>
    <w:p w:rsidR="00F07322" w:rsidRDefault="00F07322" w:rsidP="00F0732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309 подписчиков</w:t>
      </w:r>
    </w:p>
    <w:p w:rsidR="00F07322" w:rsidRDefault="00F07322" w:rsidP="00F073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февраля ГУ МЧС по Калужской области рассказало о результатах замеров. 42- сантиметра является безопасной толщиной для выхода на лед. Также, по словам спасателей, при помощи рейдов и профилактических бесед в первый месяц нового года удалось избежать трагедии на водоемах.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7322" w:rsidRDefault="00F07322" w:rsidP="00F07322">
      <w:pPr>
        <w:pStyle w:val="aff4"/>
        <w:rPr>
          <w:rFonts w:ascii="Times New Roman" w:hAnsi="Times New Roman" w:cs="Times New Roman"/>
          <w:sz w:val="24"/>
        </w:rPr>
      </w:pPr>
    </w:p>
    <w:p w:rsidR="00F07322" w:rsidRDefault="00F07322" w:rsidP="00F0732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F07322" w:rsidRDefault="00F07322" w:rsidP="00F073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начала года сотрудники Центра ГИМС Главного управления МЧС России по Калужской области проводят патрулирования на водных акваториях региона. Отдыхающим и рыбакам выдают памятки по правилам безопасного поведения на водных объектах в зимний период.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7322" w:rsidRDefault="00F07322" w:rsidP="00F07322">
      <w:pPr>
        <w:pStyle w:val="aff4"/>
        <w:rPr>
          <w:rFonts w:ascii="Times New Roman" w:hAnsi="Times New Roman" w:cs="Times New Roman"/>
          <w:sz w:val="24"/>
        </w:rPr>
      </w:pPr>
    </w:p>
    <w:p w:rsidR="00F07322" w:rsidRDefault="00F07322" w:rsidP="00F0732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F07322" w:rsidRDefault="00F07322" w:rsidP="00F073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начала года сотрудники Центра ГИМС Главного управления МЧС России по Калужской области проводят патрулирования на водных акваториях региона. Отдыхающим и рыбакам выдают памятки по правилам безопасного поведения на водных объектах в зимний период.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7322" w:rsidRDefault="00F07322" w:rsidP="00F07322">
      <w:pPr>
        <w:pStyle w:val="aff4"/>
        <w:rPr>
          <w:rFonts w:ascii="Times New Roman" w:hAnsi="Times New Roman" w:cs="Times New Roman"/>
          <w:sz w:val="24"/>
        </w:rPr>
      </w:pPr>
    </w:p>
    <w:p w:rsidR="00F07322" w:rsidRDefault="00F07322" w:rsidP="00F0732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184 подписчика</w:t>
      </w:r>
    </w:p>
    <w:p w:rsidR="00F07322" w:rsidRDefault="00F07322" w:rsidP="00F073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В Калужской области пожар в жилом доме тушили 9 человек.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7322" w:rsidRDefault="00F07322" w:rsidP="00F07322">
      <w:pPr>
        <w:pStyle w:val="aff4"/>
        <w:rPr>
          <w:rFonts w:ascii="Times New Roman" w:hAnsi="Times New Roman" w:cs="Times New Roman"/>
          <w:sz w:val="24"/>
        </w:rPr>
      </w:pPr>
    </w:p>
    <w:p w:rsidR="00F07322" w:rsidRDefault="00F07322" w:rsidP="00F0732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Виталий Майков, 2 128 подписчиков</w:t>
      </w:r>
    </w:p>
    <w:p w:rsidR="00F07322" w:rsidRDefault="00F07322" w:rsidP="00F07322">
      <w:pPr>
        <w:pStyle w:val="aff4"/>
        <w:keepLines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Погорелица</w:t>
      </w:r>
      <w:proofErr w:type="spellEnd"/>
      <w:r>
        <w:rPr>
          <w:rFonts w:ascii="Times New Roman" w:hAnsi="Times New Roman" w:cs="Times New Roman"/>
          <w:sz w:val="24"/>
        </w:rPr>
        <w:t xml:space="preserve"> обратилась в прокуратуру Козельского района, та сообщила ей, что ее обращение направлено в Главное управлении МЧС России по Калужской области для дачи ответа, то есть в тот орган, на который она жалуется.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7322" w:rsidRDefault="00F07322" w:rsidP="00F07322">
      <w:pPr>
        <w:pStyle w:val="aff4"/>
        <w:rPr>
          <w:rFonts w:ascii="Times New Roman" w:hAnsi="Times New Roman" w:cs="Times New Roman"/>
          <w:sz w:val="24"/>
        </w:rPr>
      </w:pPr>
    </w:p>
    <w:p w:rsidR="00F07322" w:rsidRDefault="00F07322" w:rsidP="00F0732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Администрация СП "Село </w:t>
      </w:r>
      <w:proofErr w:type="spellStart"/>
      <w:r>
        <w:rPr>
          <w:rFonts w:ascii="Times New Roman" w:hAnsi="Times New Roman" w:cs="Times New Roman"/>
          <w:b/>
          <w:sz w:val="24"/>
        </w:rPr>
        <w:t>Адуево</w:t>
      </w:r>
      <w:proofErr w:type="spellEnd"/>
      <w:r>
        <w:rPr>
          <w:rFonts w:ascii="Times New Roman" w:hAnsi="Times New Roman" w:cs="Times New Roman"/>
          <w:b/>
          <w:sz w:val="24"/>
        </w:rPr>
        <w:t>", 29 подписчиков</w:t>
      </w:r>
    </w:p>
    <w:p w:rsidR="00F07322" w:rsidRDefault="00F07322" w:rsidP="00F07322">
      <w:pPr>
        <w:pStyle w:val="aff1"/>
        <w:keepNext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со ссылкой на синоптиков предупреждают о неблагоприятных погодных условиях 7 февраля. В течении суток местами по области ожидается снег, переходящий в дождь. 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7322" w:rsidRDefault="00F07322" w:rsidP="00F07322">
      <w:pPr>
        <w:pStyle w:val="aff4"/>
        <w:rPr>
          <w:rFonts w:ascii="Times New Roman" w:hAnsi="Times New Roman" w:cs="Times New Roman"/>
          <w:sz w:val="24"/>
        </w:rPr>
      </w:pPr>
    </w:p>
    <w:p w:rsidR="00F07322" w:rsidRDefault="00F07322" w:rsidP="00F0732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F07322" w:rsidRDefault="00F07322" w:rsidP="00F073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половине третьего утра среды пожар вспыхнул в многоквартирном пятиэтажном доме по улице Платова Калуги, следует из оперативной сводки ГУ МЧС по Калужской области.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7322" w:rsidRDefault="00F07322" w:rsidP="00F07322">
      <w:pPr>
        <w:pStyle w:val="aff4"/>
        <w:rPr>
          <w:rFonts w:ascii="Times New Roman" w:hAnsi="Times New Roman" w:cs="Times New Roman"/>
          <w:sz w:val="24"/>
        </w:rPr>
      </w:pPr>
    </w:p>
    <w:p w:rsidR="00F07322" w:rsidRDefault="00F07322" w:rsidP="00F073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F07322" w:rsidRDefault="00F07322" w:rsidP="00F073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Пострадавших нет", - говорится в сообщении. На месте происшествия работали сотрудники пожарно-спасательного подразделения федеральной противопожарной службы МЧС России по Калужской области.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7322" w:rsidRDefault="00F07322" w:rsidP="00F07322">
      <w:pPr>
        <w:pStyle w:val="aff4"/>
        <w:rPr>
          <w:rFonts w:ascii="Times New Roman" w:hAnsi="Times New Roman" w:cs="Times New Roman"/>
          <w:sz w:val="24"/>
        </w:rPr>
      </w:pPr>
    </w:p>
    <w:p w:rsidR="00F07322" w:rsidRDefault="00F07322" w:rsidP="00F0732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1E17" w:rsidRDefault="00751E17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751E17">
      <w:headerReference w:type="default" r:id="rId58"/>
      <w:footerReference w:type="even" r:id="rId59"/>
      <w:footerReference w:type="default" r:id="rId60"/>
      <w:headerReference w:type="first" r:id="rId6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74" w:rsidRDefault="00452274">
      <w:r>
        <w:separator/>
      </w:r>
    </w:p>
  </w:endnote>
  <w:endnote w:type="continuationSeparator" w:id="0">
    <w:p w:rsidR="00452274" w:rsidRDefault="0045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F7" w:rsidRDefault="004522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64CF7" w:rsidRDefault="00664CF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64CF7" w:rsidRDefault="0045227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073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74" w:rsidRDefault="00452274">
      <w:r>
        <w:separator/>
      </w:r>
    </w:p>
  </w:footnote>
  <w:footnote w:type="continuationSeparator" w:id="0">
    <w:p w:rsidR="00452274" w:rsidRDefault="0045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F7" w:rsidRDefault="0045227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F7" w:rsidRDefault="00664CF7">
    <w:pPr>
      <w:pStyle w:val="ae"/>
      <w:rPr>
        <w:color w:val="FFFFFF"/>
        <w:sz w:val="20"/>
        <w:szCs w:val="20"/>
      </w:rPr>
    </w:pPr>
  </w:p>
  <w:p w:rsidR="00664CF7" w:rsidRDefault="00664CF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F7"/>
    <w:rsid w:val="00452274"/>
    <w:rsid w:val="00664CF7"/>
    <w:rsid w:val="00751E17"/>
    <w:rsid w:val="00F0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C560C7"/>
  <w15:docId w15:val="{3D7E9787-4BAE-4C2B-8288-C43CBC12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bezformata.com/listnews/tolshina-lda-na-yachenskom-vodohranilishe/127472057/" TargetMode="External"/><Relationship Id="rId18" Type="http://schemas.openxmlformats.org/officeDocument/2006/relationships/hyperlink" Target="https://kaluga-news.net/incident/2024/02/07/155310.html" TargetMode="External"/><Relationship Id="rId26" Type="http://schemas.openxmlformats.org/officeDocument/2006/relationships/hyperlink" Target="https://znamkaluga.ru/2024/02/07/v-kaluzhskom-kirove-inomarka-uletela-v-kyuvet/" TargetMode="External"/><Relationship Id="rId39" Type="http://schemas.openxmlformats.org/officeDocument/2006/relationships/hyperlink" Target="https://www.mkkaluga.ru/incident/2024/02/07/srazu-dva-pozhara-proizoshlo-v-maloyaroslavce-kaluzhskoy-oblasti.html" TargetMode="External"/><Relationship Id="rId21" Type="http://schemas.openxmlformats.org/officeDocument/2006/relationships/hyperlink" Target="https://kaluga.bezformata.com/listnews/yachenskoe-vodohranilisha-promerzlo/127460713/" TargetMode="External"/><Relationship Id="rId34" Type="http://schemas.openxmlformats.org/officeDocument/2006/relationships/hyperlink" Target="https://kgvinfo.ru/novosti/obshchestvo/nochyu-v-kaluge-zagorelas-kvartira/" TargetMode="External"/><Relationship Id="rId42" Type="http://schemas.openxmlformats.org/officeDocument/2006/relationships/hyperlink" Target="https://t.me/muzey_zhizdra/662?single" TargetMode="External"/><Relationship Id="rId47" Type="http://schemas.openxmlformats.org/officeDocument/2006/relationships/hyperlink" Target="https://ok.ru/group/54568061239318/topic/156607733895958" TargetMode="External"/><Relationship Id="rId50" Type="http://schemas.openxmlformats.org/officeDocument/2006/relationships/hyperlink" Target="https://vk.com/wall-195249935_14575" TargetMode="External"/><Relationship Id="rId55" Type="http://schemas.openxmlformats.org/officeDocument/2006/relationships/hyperlink" Target="https://vk.com/wall-203932266_621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kirove-henday-viletel-v-kyuvet/127466022/" TargetMode="External"/><Relationship Id="rId29" Type="http://schemas.openxmlformats.org/officeDocument/2006/relationships/hyperlink" Target="https://prompr.ru/news/id/672752-v-kaluzhskoj-oblasti-sily-i-sredstva-k-dejstviyam-v-pozharoopasnyj-sezon-2024-goda-gotovy" TargetMode="External"/><Relationship Id="rId11" Type="http://schemas.openxmlformats.org/officeDocument/2006/relationships/hyperlink" Target="https://kaluga-news.net/society/2024/02/07/155337.html" TargetMode="External"/><Relationship Id="rId24" Type="http://schemas.openxmlformats.org/officeDocument/2006/relationships/hyperlink" Target="https://123ru.net/kaluga/371265793/" TargetMode="External"/><Relationship Id="rId32" Type="http://schemas.openxmlformats.org/officeDocument/2006/relationships/hyperlink" Target="https://www.kaluga-poisk.ru/news/opovesheniya/7-fevralya-v-kaluzhskoy-oblasti-obeschayut-mokryy-sneg-gololyod-i-snezhnye-zanosy" TargetMode="External"/><Relationship Id="rId37" Type="http://schemas.openxmlformats.org/officeDocument/2006/relationships/hyperlink" Target="https://kgvinfo.ru/novosti/obshchestvo/kaluzhan-predupredili-ob-ukhudshenii-pogodyy/" TargetMode="External"/><Relationship Id="rId40" Type="http://schemas.openxmlformats.org/officeDocument/2006/relationships/hyperlink" Target="https://vk.com/wall-59434744_77924" TargetMode="External"/><Relationship Id="rId45" Type="http://schemas.openxmlformats.org/officeDocument/2006/relationships/hyperlink" Target="https://t.me/mchs40/1940" TargetMode="External"/><Relationship Id="rId53" Type="http://schemas.openxmlformats.org/officeDocument/2006/relationships/hyperlink" Target="https://vk.com/wall-187383359_41880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hyperlink" Target="https://gtrk-kaluga.ru/news/proisshestviya/news-45764" TargetMode="External"/><Relationship Id="rId14" Type="http://schemas.openxmlformats.org/officeDocument/2006/relationships/hyperlink" Target="https://pressa40.ru/v-kaluge-pri-stolknovenii-legkovushki-i-avtobusa-postradal-chelovek/" TargetMode="External"/><Relationship Id="rId22" Type="http://schemas.openxmlformats.org/officeDocument/2006/relationships/hyperlink" Target="https://kaluga.bezformata.com/listnews/kaluzhskoy-oblasti-proizoshel-pozhar/127460471/" TargetMode="External"/><Relationship Id="rId27" Type="http://schemas.openxmlformats.org/officeDocument/2006/relationships/hyperlink" Target="https://kaluga24.tv/news/055826" TargetMode="External"/><Relationship Id="rId30" Type="http://schemas.openxmlformats.org/officeDocument/2006/relationships/hyperlink" Target="https://40.mchs.gov.ru/deyatelnost/press-centr/novosti/5207504" TargetMode="External"/><Relationship Id="rId35" Type="http://schemas.openxmlformats.org/officeDocument/2006/relationships/hyperlink" Target="https://znamkaluga.ru/2024/02/07/zagorevshuyusya-kvartiru-v-kaluge-tushili-13-pozharnyh/" TargetMode="External"/><Relationship Id="rId43" Type="http://schemas.openxmlformats.org/officeDocument/2006/relationships/hyperlink" Target="https://vk.com/wall-145771240_36896" TargetMode="External"/><Relationship Id="rId48" Type="http://schemas.openxmlformats.org/officeDocument/2006/relationships/hyperlink" Target="https://t.me/Kaluga_true/487" TargetMode="External"/><Relationship Id="rId56" Type="http://schemas.openxmlformats.org/officeDocument/2006/relationships/hyperlink" Target="https://vk.com/wall-70062094_4212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.me/mchs40/1935?singl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vest-news.ru/news/205926" TargetMode="External"/><Relationship Id="rId17" Type="http://schemas.openxmlformats.org/officeDocument/2006/relationships/hyperlink" Target="https://kaluga.bezformata.com/listnews/vodohranilishe-dostigla-42-santimetrov/127463822/" TargetMode="External"/><Relationship Id="rId25" Type="http://schemas.openxmlformats.org/officeDocument/2006/relationships/hyperlink" Target="https://kp40.ru/news/incidents/109522/" TargetMode="External"/><Relationship Id="rId33" Type="http://schemas.openxmlformats.org/officeDocument/2006/relationships/hyperlink" Target="https://nikatv.ru/news/short/v-kaluzhskoy-oblasti-pozhar-v-zhilom-dome-tushili-9-chelovek" TargetMode="External"/><Relationship Id="rId38" Type="http://schemas.openxmlformats.org/officeDocument/2006/relationships/hyperlink" Target="https://znamkaluga.ru/2024/02/07/za-odin-vecher-v-maloyaroslavcze-potushili-dva-pozhara/" TargetMode="External"/><Relationship Id="rId46" Type="http://schemas.openxmlformats.org/officeDocument/2006/relationships/hyperlink" Target="https://vk.com/wall-145771240_36894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nikatv.ru/news/short/v-kirove-pri-sezde-hyundai-v-kyuvet-postradal-odin-chelovek" TargetMode="External"/><Relationship Id="rId41" Type="http://schemas.openxmlformats.org/officeDocument/2006/relationships/hyperlink" Target="https://ok.ru/group/61505345421506/topic/155748733728194" TargetMode="External"/><Relationship Id="rId54" Type="http://schemas.openxmlformats.org/officeDocument/2006/relationships/hyperlink" Target="https://vk.com/wall273522912_12234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aluga.bezformata.com/listnews/kaluzhskoy-oblasti-sluchilas-avariya/127468058/" TargetMode="External"/><Relationship Id="rId23" Type="http://schemas.openxmlformats.org/officeDocument/2006/relationships/hyperlink" Target="https://www.kaluga.kp.ru/online/news/5663074/" TargetMode="External"/><Relationship Id="rId28" Type="http://schemas.openxmlformats.org/officeDocument/2006/relationships/hyperlink" Target="https://pressa40.ru/nochyu-na-platova-v-kaluge-zagorelas-kvartira/" TargetMode="External"/><Relationship Id="rId36" Type="http://schemas.openxmlformats.org/officeDocument/2006/relationships/hyperlink" Target="https://nikatv.ru/news/short/v-kaluge-na-ulice-platova-zagorelas-kvartira" TargetMode="External"/><Relationship Id="rId49" Type="http://schemas.openxmlformats.org/officeDocument/2006/relationships/hyperlink" Target="https://t.me/gtrk_kaluga/18825" TargetMode="External"/><Relationship Id="rId57" Type="http://schemas.openxmlformats.org/officeDocument/2006/relationships/hyperlink" Target="https://dzen.ru/a/ZcL8lDhEhjZUZsr4" TargetMode="External"/><Relationship Id="rId10" Type="http://schemas.openxmlformats.org/officeDocument/2006/relationships/hyperlink" Target="https://pressa40.ru/v-noch-na-8-fevralya-v-kaluge-poholodaet-do-13-s/" TargetMode="External"/><Relationship Id="rId31" Type="http://schemas.openxmlformats.org/officeDocument/2006/relationships/hyperlink" Target="https://kaluga.bezformata.com/listnews/kaluzhskoy-oblasti-sgorel-avtomobil/127454837/" TargetMode="External"/><Relationship Id="rId44" Type="http://schemas.openxmlformats.org/officeDocument/2006/relationships/hyperlink" Target="https://vk.com/wall-172504728_62818" TargetMode="External"/><Relationship Id="rId52" Type="http://schemas.openxmlformats.org/officeDocument/2006/relationships/hyperlink" Target="https://vk.com/wall-172504728_62816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fomametelkin.ru/articles/16865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B12A4-CD67-4CEF-BD94-E14BE1EC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2435</Words>
  <Characters>13880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2024-02-07T19:09:00Z</dcterms:modified>
</cp:coreProperties>
</file>