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1E" w:rsidRDefault="001D3C2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B1E" w:rsidRDefault="001D3C2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44B1E" w:rsidRDefault="001D3C2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44B1E" w:rsidRDefault="00444B1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44B1E" w:rsidRDefault="001D3C2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февраля - 06 февраля 2024 г.</w:t>
                            </w:r>
                          </w:p>
                          <w:p w:rsidR="00444B1E" w:rsidRDefault="001D3C2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44B1E" w:rsidRDefault="001D3C2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44B1E" w:rsidRDefault="001D3C2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44B1E" w:rsidRDefault="00444B1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44B1E" w:rsidRDefault="001D3C2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февраля - 06 февраля 2024 г.</w:t>
                      </w:r>
                    </w:p>
                    <w:p w:rsidR="00444B1E" w:rsidRDefault="001D3C2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B1E" w:rsidRDefault="001D3C2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44B1E" w:rsidRDefault="001D3C28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44B1E" w:rsidRDefault="001D3C2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44B1E" w:rsidRDefault="001D3C28">
      <w:pPr>
        <w:pStyle w:val="Base"/>
      </w:pPr>
      <w:r>
        <w:fldChar w:fldCharType="end"/>
      </w:r>
    </w:p>
    <w:p w:rsidR="00444B1E" w:rsidRDefault="001D3C28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06 февраля 2024</w:t>
      </w: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улице Московская в Калуге пешехода сбила иномарка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Пешеход пострадал, о его состоянии информация уточняется. На месте работали подразделения федеральной противопожарной службы МЧС России по Калужской области, патруль ГИБДД и работники скорой помощи. Причина произошедшего выясняется.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Кадеты МЧС России из школы 2 города Людиново приняли присягу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Шефство над кадетами ведут сотрудники Главного управления МЧС России по Калужской области. С начала учебного года ребята уже начали углубленно из</w:t>
      </w:r>
      <w:r>
        <w:rPr>
          <w:rFonts w:ascii="Times New Roman" w:hAnsi="Times New Roman" w:cs="Times New Roman"/>
          <w:sz w:val="24"/>
        </w:rPr>
        <w:t xml:space="preserve">учать основы безопасности жизнедеятельности, знакомиться с традициями пожарных и спасателей, участвовать в профилактике происшествий.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 МЧС России по Калужской о</w:t>
      </w:r>
      <w:r>
        <w:rPr>
          <w:rFonts w:ascii="Times New Roman" w:hAnsi="Times New Roman" w:cs="Times New Roman"/>
          <w:b/>
          <w:sz w:val="24"/>
        </w:rPr>
        <w:t>бласти предупреждает: по данным Калужского ЦГМС - Филиала ФГБУ "Центральный УГМС" 05 февраля с сохранением до конца суток в отдельных районах Калужской области ожидается налипание мокрого снега, гололёд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</w:t>
      </w:r>
      <w:r>
        <w:rPr>
          <w:rFonts w:ascii="Times New Roman" w:hAnsi="Times New Roman" w:cs="Times New Roman"/>
          <w:sz w:val="24"/>
        </w:rPr>
        <w:t xml:space="preserve">данным Калужского ЦГМС - Филиала ФГБУ "Центральный УГМС" 05 февраля с сохранением до конца суток в отдельных районах Калужской области ожидается налипание мокрого снега, гололёд, на дорогах гололедица. Внимание!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один вечер в Калужской области сгорели квартира, дачный и жилой дома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Утром в тот же день еще один пожар случился в Козельске. Там вспыхнули хозяйственные постройки. ГУ МЧС по Калужской области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Человек пострадал на пожаре квартиры в Жукове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работали сотрудники пожарно-спасательные подразделения феде</w:t>
      </w:r>
      <w:r>
        <w:rPr>
          <w:rFonts w:ascii="Times New Roman" w:hAnsi="Times New Roman" w:cs="Times New Roman"/>
          <w:sz w:val="24"/>
        </w:rPr>
        <w:t xml:space="preserve">ральной противопожарной службы МЧС России по Калужской области. Всего к ликвидации пожара привлекалось 8 человек и 3 единицы техники.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МК Калу</w:t>
        </w:r>
        <w:r>
          <w:rPr>
            <w:rStyle w:val="a5"/>
            <w:rFonts w:ascii="Times New Roman" w:hAnsi="Times New Roman" w:cs="Times New Roman"/>
            <w:sz w:val="24"/>
          </w:rPr>
          <w:t>га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Кубок Губернатора Калужской области по лыжным гонкам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возрастной группе «Мужчины 1974-1983 г.р.» на дистанции 15 км второе место занял старший сержант внутренней службы Бизенков Алексей Сергеевич, старший пожарный 4 пожарно-спасательной части 2 пожарно-спасательного отряда федеральной противопожарной службы</w:t>
      </w:r>
      <w:r>
        <w:rPr>
          <w:rFonts w:ascii="Times New Roman" w:hAnsi="Times New Roman" w:cs="Times New Roman"/>
          <w:sz w:val="24"/>
        </w:rPr>
        <w:t xml:space="preserve"> Государственной противопожарной службы Главного управления МЧС России по Калужской области, показав хороший результат - 44 мин.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деревне вспыхнул дачный дом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В деревне Ерденево, а именно в СНТ «Сосновый бор» на Земляничной улице, загорелся дачный дом. К счастью, в огне никто не пострадал.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один человек пострадал в ДТП с участием Nissan и Toyota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Там, на 260 км автодороги М-3, столкнулись автомобили Nissan и Toyota. Пострадал один человек, сообщили в ГУ МЧС по Калужской </w:t>
      </w:r>
      <w:r>
        <w:rPr>
          <w:rFonts w:ascii="Times New Roman" w:hAnsi="Times New Roman" w:cs="Times New Roman"/>
          <w:sz w:val="24"/>
        </w:rPr>
        <w:t xml:space="preserve">области. Последствия аварии устраняли 11 сотрудников экстренных служб.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Калуге произошёл пожар жилого </w:t>
      </w:r>
      <w:r>
        <w:rPr>
          <w:rFonts w:ascii="Times New Roman" w:hAnsi="Times New Roman" w:cs="Times New Roman"/>
          <w:b/>
          <w:sz w:val="24"/>
        </w:rPr>
        <w:t>дома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Среди людей пострадавших нет. Причины, по которым произошло возгорание, устанавливаются.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Калуги сбили пешехода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ДТП</w:t>
      </w:r>
      <w:r>
        <w:rPr>
          <w:rFonts w:ascii="Times New Roman" w:hAnsi="Times New Roman" w:cs="Times New Roman"/>
          <w:sz w:val="24"/>
        </w:rPr>
        <w:t xml:space="preserve"> работали пожарно-спасательные подразделения МЧС по Калужской области, патруль ГИБДД и сотрудники скорой помощи. Для ликвидации последствий аварии привлекалось 9 человек, было задействовано 3 единицы техники.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Боровске обезвредили артиллерийский снаряд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Боеприпас обезврежен, сообщили в ГУ МЧС по Калужской области. Спасатели напоминают, что при обнаружении взрывоопасных предметов нужно немедленно сообщать в полицию по телефонам «102», «02» </w:t>
      </w:r>
      <w:r>
        <w:rPr>
          <w:rFonts w:ascii="Times New Roman" w:hAnsi="Times New Roman" w:cs="Times New Roman"/>
          <w:sz w:val="24"/>
        </w:rPr>
        <w:t xml:space="preserve">или «112» и ни в коем случае не предпринимать никаких самостоятельных действий с ними.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 трассе М-3 разбились два легк</w:t>
      </w:r>
      <w:r>
        <w:rPr>
          <w:rFonts w:ascii="Times New Roman" w:hAnsi="Times New Roman" w:cs="Times New Roman"/>
          <w:b/>
          <w:sz w:val="24"/>
        </w:rPr>
        <w:t>овых автомобиля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предварительной информации, «Тойота» и «Ниссан» столкнулись в районе границы Думиничского и Сухиничского районов.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МЧС.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произошёл пожар жилого дома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произошел на улице Тарутинской.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пламя окутало один из жилых домов.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при пожаре в квартире пострадал человек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пожара пострадал человек, информация о его состоянии не уточняется</w:t>
      </w:r>
      <w:r>
        <w:rPr>
          <w:rFonts w:ascii="Times New Roman" w:hAnsi="Times New Roman" w:cs="Times New Roman"/>
          <w:sz w:val="24"/>
        </w:rPr>
        <w:t xml:space="preserve">. В ГУ МЧС России по Калужской области сообщили, что пламя тушили 8 человек и 3 единицы техники.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рядом со школо</w:t>
      </w:r>
      <w:r>
        <w:rPr>
          <w:rFonts w:ascii="Times New Roman" w:hAnsi="Times New Roman" w:cs="Times New Roman"/>
          <w:b/>
          <w:sz w:val="24"/>
        </w:rPr>
        <w:t>й сбили человека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предварительной информации, водитель «Киа» двигался в сторону Кирова и сбил пешехода.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МЧС.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пожаре в Калужской области пострадал человек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Согласно предварительной информации, в результате происшествия пострадал человек. Информация о состоянии его здоровья сейчас уточняется.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 лобовой аварии пострадала женщина-водитель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ДТП пострадала автоледи. Она была доставлена в больницу.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20-летнюю девушку сбили в центре Калуги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Пешеход двигалась по переходу на зеленый сигнал светофора. С травмами ее отвезли в больницу.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 Ивьев , Фото: ГУ МЧС по Калужской области.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Женщина пострадала в столкновении «Ниссана» и «Тойоты» на Киевской трассе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Различные травмы получила сама виновница аварии. Ее отвезли в больницу.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 Ивьев , Фото: ГУ МЧС по Калужской</w:t>
      </w:r>
      <w:r>
        <w:rPr>
          <w:rFonts w:ascii="Times New Roman" w:hAnsi="Times New Roman" w:cs="Times New Roman"/>
          <w:sz w:val="24"/>
        </w:rPr>
        <w:t xml:space="preserve"> области.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Московской в Калуге женщина попала под колёса «КИА»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февраля в 17:52 в районе </w:t>
      </w:r>
      <w:r>
        <w:rPr>
          <w:rFonts w:ascii="Times New Roman" w:hAnsi="Times New Roman" w:cs="Times New Roman"/>
          <w:sz w:val="24"/>
        </w:rPr>
        <w:t>дома №79 по улице Московской в Калуге произошло ДТП с участием пешехода.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 пресс-службы УГИБДД по Калужской области, мужчина 1990 года рождения за рулем автомобиля «КИА», двигаясь со стороны улицы Карла Либкнехта в сторону Барри</w:t>
      </w:r>
      <w:r>
        <w:rPr>
          <w:rFonts w:ascii="Times New Roman" w:hAnsi="Times New Roman" w:cs="Times New Roman"/>
          <w:sz w:val="24"/>
        </w:rPr>
        <w:t xml:space="preserve">кад, сбил женщину 1988 года рождения...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перекрестке в центре Калуги сбили 20-летнюю девушку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Напомним, инцидент случился днем 5 февраля.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«Рено Дастер», за рулем которого находился 43-летний водитель, поворачивал с Суворова на Ленина в сторону вокзала и сбил молодую девушку.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Артиллерийский снаряд времён войны обезвредили в Боровске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рекомендуют местным жителям при обнаружении взрывоопасного предмета незамедлительно сообщить в </w:t>
      </w:r>
      <w:r>
        <w:rPr>
          <w:rFonts w:ascii="Times New Roman" w:hAnsi="Times New Roman" w:cs="Times New Roman"/>
          <w:sz w:val="24"/>
        </w:rPr>
        <w:t xml:space="preserve">полицию по номерам: 102, 02, 112. Неизвестные предметы нельзя трогать, поднимать и толкать до приезда специалистов.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</w:t>
      </w:r>
      <w:r>
        <w:rPr>
          <w:rFonts w:ascii="Times New Roman" w:hAnsi="Times New Roman" w:cs="Times New Roman"/>
          <w:b/>
          <w:sz w:val="24"/>
        </w:rPr>
        <w:t>асти сгорела дача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случился в СНТ «Сосновый бор» рядом с Ерденево.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окутал и практические полностью уничтожил деревянное строение.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Артиллерийский снаряд времён войны обезвредили в Боровске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рекомендуют местным жителям при обнаружении взрывоопасного пре</w:t>
      </w:r>
      <w:r>
        <w:rPr>
          <w:rFonts w:ascii="Times New Roman" w:hAnsi="Times New Roman" w:cs="Times New Roman"/>
          <w:sz w:val="24"/>
        </w:rPr>
        <w:t>дмета незамедлительно сообщить в полицию по номерам: 102, 02, 112.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Неизвестные предметы нельзя трогать, поднимать и толкать до приезда специалистов.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</w:t>
        </w:r>
        <w:r>
          <w:rPr>
            <w:rStyle w:val="a5"/>
            <w:rFonts w:ascii="Times New Roman" w:hAnsi="Times New Roman" w:cs="Times New Roman"/>
            <w:sz w:val="24"/>
          </w:rPr>
          <w:t>ormata Калуга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лыжную трассу под Костромой вышли 137 спортсменов из 17 регионов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Наталья Афанасова, старший инспектор отдела надзорной деятельности МЧС России по Калужской области: «В общем, скажу, что подготовка базы и соревнования на высшем уровне.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Кострома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444B1E" w:rsidRDefault="001D3C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предупреждают о снеге с дождём и гололедице</w:t>
      </w:r>
    </w:p>
    <w:p w:rsidR="00444B1E" w:rsidRDefault="001D3C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со ссылкой на синоптиков предупреждают о неблагоприятных </w:t>
      </w:r>
      <w:r>
        <w:rPr>
          <w:rFonts w:ascii="Times New Roman" w:hAnsi="Times New Roman" w:cs="Times New Roman"/>
          <w:sz w:val="24"/>
        </w:rPr>
        <w:t xml:space="preserve">погодных условиях 7 февраля. В течении суток местами по области ожидается снег, переходящий в дождь.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444B1E" w:rsidRDefault="00444B1E">
      <w:pPr>
        <w:pStyle w:val="aff4"/>
        <w:rPr>
          <w:rFonts w:ascii="Times New Roman" w:hAnsi="Times New Roman" w:cs="Times New Roman"/>
          <w:sz w:val="24"/>
        </w:rPr>
      </w:pPr>
    </w:p>
    <w:p w:rsidR="00CE5DAD" w:rsidRDefault="00CE5DAD" w:rsidP="00CE5DAD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06 февраля 2024</w:t>
      </w:r>
    </w:p>
    <w:p w:rsidR="00CE5DAD" w:rsidRDefault="00CE5DAD" w:rsidP="00CE5D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63 подписчика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Пешеход пострадал, о его состоянии информация уточняется.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подразделения федеральной противопожарной службы МЧС России по Калужской области, патруль ГИБДД и работники скорой помощи. Причина произошедшего выясняется.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CE5DAD" w:rsidRDefault="00CE5DAD" w:rsidP="00CE5DAD">
      <w:pPr>
        <w:pStyle w:val="aff4"/>
        <w:rPr>
          <w:rFonts w:ascii="Times New Roman" w:hAnsi="Times New Roman" w:cs="Times New Roman"/>
          <w:sz w:val="24"/>
        </w:rPr>
      </w:pPr>
    </w:p>
    <w:p w:rsidR="00CE5DAD" w:rsidRDefault="00CE5DAD" w:rsidP="00CE5D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Надежда Коваль, 203 подписчика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 Для ликвидации последствий ДТП привлекалось всего 11 человек и 4 единицы техники, в том числе от МЧС 6 человек и 2 единицы техники.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CE5DAD" w:rsidRDefault="00CE5DAD" w:rsidP="00CE5DAD">
      <w:pPr>
        <w:pStyle w:val="aff4"/>
        <w:rPr>
          <w:rFonts w:ascii="Times New Roman" w:hAnsi="Times New Roman" w:cs="Times New Roman"/>
          <w:sz w:val="24"/>
        </w:rPr>
      </w:pPr>
    </w:p>
    <w:p w:rsidR="00CE5DAD" w:rsidRDefault="00CE5DAD" w:rsidP="00CE5D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Газета Козельск,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Министр МЧС России Александр Куренков поблагодарил калужских спасателей за службу ...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CE5DAD" w:rsidRDefault="00CE5DAD" w:rsidP="00CE5DAD">
      <w:pPr>
        <w:pStyle w:val="aff4"/>
        <w:rPr>
          <w:rFonts w:ascii="Times New Roman" w:hAnsi="Times New Roman" w:cs="Times New Roman"/>
          <w:sz w:val="24"/>
        </w:rPr>
      </w:pPr>
    </w:p>
    <w:p w:rsidR="00CE5DAD" w:rsidRDefault="00CE5DAD" w:rsidP="00CE5D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Газета "Козельск",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Министр МЧС России Александр Куренков поблагодарил калужских спасателей за службу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Министр МЧС России, генерал-лейтенант Александр Куренков посетил Калужскую область.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международном аэропорту «Калуга» его встретили губернатор Владислав Шапша и начальник Главного управления МЧС России по Калужской области Владислав Блеснов. 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CE5DAD" w:rsidRDefault="00CE5DAD" w:rsidP="00CE5DAD">
      <w:pPr>
        <w:pStyle w:val="aff4"/>
        <w:rPr>
          <w:rFonts w:ascii="Times New Roman" w:hAnsi="Times New Roman" w:cs="Times New Roman"/>
          <w:sz w:val="24"/>
        </w:rPr>
      </w:pPr>
    </w:p>
    <w:p w:rsidR="00CE5DAD" w:rsidRDefault="00CE5DAD" w:rsidP="00CE5D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 людей пострадавших нет.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Причины, по которым произошло возгорание, устанавливаются.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CE5DAD" w:rsidRDefault="00CE5DAD" w:rsidP="00CE5DAD">
      <w:pPr>
        <w:pStyle w:val="aff4"/>
        <w:rPr>
          <w:rFonts w:ascii="Times New Roman" w:hAnsi="Times New Roman" w:cs="Times New Roman"/>
          <w:sz w:val="24"/>
        </w:rPr>
      </w:pPr>
    </w:p>
    <w:p w:rsidR="00CE5DAD" w:rsidRDefault="00CE5DAD" w:rsidP="00CE5D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mchs40, 193 подписчика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👉✨🚒</w:t>
      </w:r>
      <w:r>
        <w:rPr>
          <w:rFonts w:ascii="Times New Roman" w:hAnsi="Times New Roman" w:cs="Times New Roman"/>
          <w:sz w:val="24"/>
        </w:rPr>
        <w:t xml:space="preserve">В возрастной группе «Мужчины 1974-1983 г.р.» на дистанции 15 км второе место занял старший сержант внутренней службы Бизенков Алексей Сергеевич, старший пожарный 4 пожарно-спасательной части 2 пожарно-спасательного отряда федеральной противопожарной службы Государственной противопожарной службы Главного управления МЧС России по Калужской области, показав хороший результат - 44 мин. 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CE5DAD" w:rsidRDefault="00CE5DAD" w:rsidP="00CE5DAD">
      <w:pPr>
        <w:pStyle w:val="aff4"/>
        <w:rPr>
          <w:rFonts w:ascii="Times New Roman" w:hAnsi="Times New Roman" w:cs="Times New Roman"/>
          <w:sz w:val="24"/>
        </w:rPr>
      </w:pPr>
    </w:p>
    <w:p w:rsidR="00CE5DAD" w:rsidRDefault="00CE5DAD" w:rsidP="00CE5D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184 подписчика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деревне вспыхнул дачный дом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CE5DAD" w:rsidRDefault="00CE5DAD" w:rsidP="00CE5DAD">
      <w:pPr>
        <w:pStyle w:val="aff4"/>
        <w:rPr>
          <w:rFonts w:ascii="Times New Roman" w:hAnsi="Times New Roman" w:cs="Times New Roman"/>
          <w:sz w:val="24"/>
        </w:rPr>
      </w:pPr>
    </w:p>
    <w:p w:rsidR="00CE5DAD" w:rsidRDefault="00CE5DAD" w:rsidP="00CE5D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309 подписчиков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Среди людей пострадавших нет.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Причины, по которым произошло возгорание, устанавливаются.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CE5DAD" w:rsidRDefault="00CE5DAD" w:rsidP="00CE5DAD">
      <w:pPr>
        <w:pStyle w:val="aff4"/>
        <w:rPr>
          <w:rFonts w:ascii="Times New Roman" w:hAnsi="Times New Roman" w:cs="Times New Roman"/>
          <w:sz w:val="24"/>
        </w:rPr>
      </w:pPr>
    </w:p>
    <w:p w:rsidR="00CE5DAD" w:rsidRDefault="00CE5DAD" w:rsidP="00CE5D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предварительной информации, в результате происшествия пострадал человек.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состоянии его здоровья сейчас уточняется.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CE5DAD" w:rsidRDefault="00CE5DAD" w:rsidP="00CE5DAD">
      <w:pPr>
        <w:pStyle w:val="aff4"/>
        <w:rPr>
          <w:rFonts w:ascii="Times New Roman" w:hAnsi="Times New Roman" w:cs="Times New Roman"/>
          <w:sz w:val="24"/>
        </w:rPr>
      </w:pPr>
    </w:p>
    <w:p w:rsidR="00CE5DAD" w:rsidRDefault="00CE5DAD" w:rsidP="00CE5D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309 подписчиков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в результате происшествия пострадал человек.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состоянии его здоровья сейчас уточняется.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CE5DAD" w:rsidRDefault="00CE5DAD" w:rsidP="00CE5DAD">
      <w:pPr>
        <w:pStyle w:val="aff4"/>
        <w:rPr>
          <w:rFonts w:ascii="Times New Roman" w:hAnsi="Times New Roman" w:cs="Times New Roman"/>
          <w:sz w:val="24"/>
        </w:rPr>
      </w:pPr>
    </w:p>
    <w:p w:rsidR="00CE5DAD" w:rsidRDefault="00CE5DAD" w:rsidP="00CE5D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рекомендуют местным жителям при обнаружении взрывоопасного предмета незамедлительно сообщи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#АртиллерийскийСнаряд, #Боровск, #ГУМЧСРоссииПоКалужскойОбласти, #КалужскаяОбласть, #Обезвреживание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znamkaluga.ru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CE5DAD" w:rsidRDefault="00CE5DAD" w:rsidP="00CE5DAD">
      <w:pPr>
        <w:pStyle w:val="aff4"/>
        <w:rPr>
          <w:rFonts w:ascii="Times New Roman" w:hAnsi="Times New Roman" w:cs="Times New Roman"/>
          <w:sz w:val="24"/>
        </w:rPr>
      </w:pPr>
    </w:p>
    <w:p w:rsidR="00CE5DAD" w:rsidRDefault="00CE5DAD" w:rsidP="00CE5D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Людиново, 9 154 подписчика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столкнулись «Фольксваген Пассат» и фура «Шакхман», сообщили в ГУ МЧС по Калужской области.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пострадал один человек. Точные обстоятельства происшествия устанавливаются.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CE5DAD" w:rsidRDefault="00CE5DAD" w:rsidP="00CE5DAD">
      <w:pPr>
        <w:pStyle w:val="aff4"/>
        <w:rPr>
          <w:rFonts w:ascii="Times New Roman" w:hAnsi="Times New Roman" w:cs="Times New Roman"/>
          <w:sz w:val="24"/>
        </w:rPr>
      </w:pPr>
    </w:p>
    <w:p w:rsidR="00CE5DAD" w:rsidRDefault="00CE5DAD" w:rsidP="00CE5D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Боровского Района, 17 660 подписчиков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Материальный ущерб превысил 361 млн рублей. Такую печальную статистику привел сегодня, 5 февраля, начальник МЧС по Калужской области Владислав Блеснов на еженедельном заседании регионального правительства.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CE5DAD" w:rsidRDefault="00CE5DAD" w:rsidP="00CE5DAD">
      <w:pPr>
        <w:pStyle w:val="aff4"/>
        <w:rPr>
          <w:rFonts w:ascii="Times New Roman" w:hAnsi="Times New Roman" w:cs="Times New Roman"/>
          <w:sz w:val="24"/>
        </w:rPr>
      </w:pPr>
    </w:p>
    <w:p w:rsidR="00CE5DAD" w:rsidRDefault="00CE5DAD" w:rsidP="00CE5D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"Пульт чреZVычайных ситуаций", 11 218 подписчиков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МЧС России Александр Куренков передал новую технику пожарным Калужской области.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февраля в калужской специализированной пожарно-спасательной части глава МЧС России Александр Куренков и губернатор области Владислав Шапша вручили ключи и сертификаты от новой спецтехники и оборудования пожарным и спасателям. 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CE5DAD" w:rsidRDefault="00CE5DAD" w:rsidP="00CE5DAD">
      <w:pPr>
        <w:pStyle w:val="aff4"/>
        <w:rPr>
          <w:rFonts w:ascii="Times New Roman" w:hAnsi="Times New Roman" w:cs="Times New Roman"/>
          <w:sz w:val="24"/>
        </w:rPr>
      </w:pPr>
    </w:p>
    <w:p w:rsidR="00CE5DAD" w:rsidRDefault="00CE5DAD" w:rsidP="00CE5D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Весь Обнинск, 2 916 подписчиков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| Сообщает "ГУ МЧС по Калужской области" | ГУ МЧС России по Калужской области предупреждает: по данным Калужского ЦГМС - Филиала ФГБУ "Центральный УГМС" 07 февраля с сохранением до конца суток в отдельных районах Калужской области ожидается снег, переходящий в дождь, местами налипание мокрого снега, гололёд, на дорогах гололедица, местами снежные заносы....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CE5DAD" w:rsidRDefault="00CE5DAD" w:rsidP="00CE5DAD">
      <w:pPr>
        <w:pStyle w:val="aff4"/>
        <w:rPr>
          <w:rFonts w:ascii="Times New Roman" w:hAnsi="Times New Roman" w:cs="Times New Roman"/>
          <w:sz w:val="24"/>
        </w:rPr>
      </w:pPr>
    </w:p>
    <w:p w:rsidR="00CE5DAD" w:rsidRDefault="00CE5DAD" w:rsidP="00CE5DA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ГТРК "Калуга", 88 подписчиков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со ссылкой на синоптиков предупреждают о неблагоприятных погодных условиях 7 февраля. В течении суток местами по области ожидается снег, переходящий в дождь.  </w:t>
      </w:r>
    </w:p>
    <w:p w:rsidR="00CE5DAD" w:rsidRDefault="00CE5DAD" w:rsidP="00CE5DAD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CE5DAD" w:rsidRDefault="00CE5DAD" w:rsidP="00CE5DAD">
      <w:pPr>
        <w:pStyle w:val="aff4"/>
        <w:rPr>
          <w:rFonts w:ascii="Times New Roman" w:hAnsi="Times New Roman" w:cs="Times New Roman"/>
          <w:sz w:val="24"/>
        </w:rPr>
      </w:pPr>
    </w:p>
    <w:p w:rsidR="00CE5DAD" w:rsidRDefault="00CE5DAD" w:rsidP="00CE5DA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44B1E" w:rsidRDefault="00444B1E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444B1E">
      <w:headerReference w:type="default" r:id="rId51"/>
      <w:footerReference w:type="even" r:id="rId52"/>
      <w:footerReference w:type="default" r:id="rId53"/>
      <w:headerReference w:type="first" r:id="rId5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28" w:rsidRDefault="001D3C28">
      <w:r>
        <w:separator/>
      </w:r>
    </w:p>
  </w:endnote>
  <w:endnote w:type="continuationSeparator" w:id="0">
    <w:p w:rsidR="001D3C28" w:rsidRDefault="001D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1E" w:rsidRDefault="001D3C2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44B1E" w:rsidRDefault="00444B1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44B1E" w:rsidRDefault="001D3C2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5D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28" w:rsidRDefault="001D3C28">
      <w:r>
        <w:separator/>
      </w:r>
    </w:p>
  </w:footnote>
  <w:footnote w:type="continuationSeparator" w:id="0">
    <w:p w:rsidR="001D3C28" w:rsidRDefault="001D3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1E" w:rsidRDefault="001D3C2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1E" w:rsidRDefault="00444B1E">
    <w:pPr>
      <w:pStyle w:val="ae"/>
      <w:rPr>
        <w:color w:val="FFFFFF"/>
        <w:sz w:val="20"/>
        <w:szCs w:val="20"/>
      </w:rPr>
    </w:pPr>
  </w:p>
  <w:p w:rsidR="00444B1E" w:rsidRDefault="00444B1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1E"/>
    <w:rsid w:val="001D3C28"/>
    <w:rsid w:val="00444B1E"/>
    <w:rsid w:val="00C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EE8482-6F5D-4A47-BC4A-6E7F32DB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kkaluga.ru/incident/2024/02/06/chelovek-postradal-na-pozhare-kvartiry-v-zhukove.html" TargetMode="External"/><Relationship Id="rId18" Type="http://schemas.openxmlformats.org/officeDocument/2006/relationships/hyperlink" Target="https://www.vest-news.ru/news/205815" TargetMode="External"/><Relationship Id="rId26" Type="http://schemas.openxmlformats.org/officeDocument/2006/relationships/hyperlink" Target="https://kaluga.bezformata.com/listnews/letnyuyu-devushku-sbili-v-tcentre/127406959/" TargetMode="External"/><Relationship Id="rId39" Type="http://schemas.openxmlformats.org/officeDocument/2006/relationships/hyperlink" Target="https://dzen.ru/b/ZcHTCwmMDDO6JK8r" TargetMode="External"/><Relationship Id="rId21" Type="http://schemas.openxmlformats.org/officeDocument/2006/relationships/hyperlink" Target="https://kaluga.bezformata.com/listnews/kaluge-proizoshyol-pozhar-zhilogo/127402833/" TargetMode="External"/><Relationship Id="rId34" Type="http://schemas.openxmlformats.org/officeDocument/2006/relationships/hyperlink" Target="https://gtrk-kaluga.ru/news/obschestvo/news-45755" TargetMode="External"/><Relationship Id="rId42" Type="http://schemas.openxmlformats.org/officeDocument/2006/relationships/hyperlink" Target="https://vk.com/wall-195249935_14541" TargetMode="External"/><Relationship Id="rId47" Type="http://schemas.openxmlformats.org/officeDocument/2006/relationships/hyperlink" Target="https://vk.com/wall-109508582_145102" TargetMode="External"/><Relationship Id="rId50" Type="http://schemas.openxmlformats.org/officeDocument/2006/relationships/hyperlink" Target="https://dzen.ru/b/ZcJ8lAmMDDO6JUz-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ikatv.ru/news/short/v-kaluzhskoy-oblasti-odin-chelovek-postradal-v-dtp-s-uchastiem-nissan-i-toyota" TargetMode="External"/><Relationship Id="rId29" Type="http://schemas.openxmlformats.org/officeDocument/2006/relationships/hyperlink" Target="https://kaluga.bezformata.com/listnews/perekrestke-v-tcentre-kalugi-sbili/127411670/" TargetMode="External"/><Relationship Id="rId11" Type="http://schemas.openxmlformats.org/officeDocument/2006/relationships/hyperlink" Target="https://kremenki-inform.ru/?action=view&amp;id=8408&amp;module=news" TargetMode="External"/><Relationship Id="rId24" Type="http://schemas.openxmlformats.org/officeDocument/2006/relationships/hyperlink" Target="https://www.kaluga.kp.ru/online/news/5661101/" TargetMode="External"/><Relationship Id="rId32" Type="http://schemas.openxmlformats.org/officeDocument/2006/relationships/hyperlink" Target="https://kaluga.bezformata.com/listnews/vremyon-voyni-obezvredili-v-borovske/127416546/" TargetMode="External"/><Relationship Id="rId37" Type="http://schemas.openxmlformats.org/officeDocument/2006/relationships/hyperlink" Target="https://ok.ru/group/70000001417513/topic/157197001248041" TargetMode="External"/><Relationship Id="rId40" Type="http://schemas.openxmlformats.org/officeDocument/2006/relationships/hyperlink" Target="https://t.me/mchs40/1922?single" TargetMode="External"/><Relationship Id="rId45" Type="http://schemas.openxmlformats.org/officeDocument/2006/relationships/hyperlink" Target="https://vk.com/wall-70062094_42107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kremenki-inform.ru/?action=view&amp;id=8407&amp;module=news" TargetMode="External"/><Relationship Id="rId19" Type="http://schemas.openxmlformats.org/officeDocument/2006/relationships/hyperlink" Target="https://nikatv.ru/news/short/v-borovske-obezvredili-artilleriyskiy-snaryad" TargetMode="External"/><Relationship Id="rId31" Type="http://schemas.openxmlformats.org/officeDocument/2006/relationships/hyperlink" Target="https://kaluga.bezformata.com/listnews/kaluzhskoy-oblasti-sgorela-dacha/127415810/" TargetMode="External"/><Relationship Id="rId44" Type="http://schemas.openxmlformats.org/officeDocument/2006/relationships/hyperlink" Target="https://vk.com/wall-195249935_14547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aluganews.ru/fn_1439964.html" TargetMode="External"/><Relationship Id="rId14" Type="http://schemas.openxmlformats.org/officeDocument/2006/relationships/hyperlink" Target="https://40.mchs.gov.ru/deyatelnost/press-centr/novosti/5206149" TargetMode="External"/><Relationship Id="rId22" Type="http://schemas.openxmlformats.org/officeDocument/2006/relationships/hyperlink" Target="https://nikatv.ru/news/short/v-kaluzhskoy-oblasti-pri-pozhare-v-kvartire-postradal-chelovek-2" TargetMode="External"/><Relationship Id="rId27" Type="http://schemas.openxmlformats.org/officeDocument/2006/relationships/hyperlink" Target="https://kaluga.bezformata.com/listnews/postradala-v-stolknovenii-nissana-i-toyoti/127407011/" TargetMode="External"/><Relationship Id="rId30" Type="http://schemas.openxmlformats.org/officeDocument/2006/relationships/hyperlink" Target="https://znamkaluga.ru/2024/02/06/artillerijskij-snaryad-vremyon-vojny-obezvredili-v-borovske/" TargetMode="External"/><Relationship Id="rId35" Type="http://schemas.openxmlformats.org/officeDocument/2006/relationships/hyperlink" Target="https://vk.com/wall-175695561_8882" TargetMode="External"/><Relationship Id="rId43" Type="http://schemas.openxmlformats.org/officeDocument/2006/relationships/hyperlink" Target="https://dzen.ru/b/ZcHlNUo_DGpKwJ5D" TargetMode="External"/><Relationship Id="rId48" Type="http://schemas.openxmlformats.org/officeDocument/2006/relationships/hyperlink" Target="https://vk.com/wall-109162382_206634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znamkaluga.ru/2024/02/06/za-odin-vecher-v-kaluzhskoj-oblasti-sgoreli-kvartira-dachnyj-i-zhiloj-doma/" TargetMode="External"/><Relationship Id="rId17" Type="http://schemas.openxmlformats.org/officeDocument/2006/relationships/hyperlink" Target="https://www.kaluga.kp.ru/online/news/5660902/" TargetMode="External"/><Relationship Id="rId25" Type="http://schemas.openxmlformats.org/officeDocument/2006/relationships/hyperlink" Target="https://pressa40.ru/v-kaluzhskoy-oblasti-v-lobovoy-avarii-postradala-zhenschina-voditel/" TargetMode="External"/><Relationship Id="rId33" Type="http://schemas.openxmlformats.org/officeDocument/2006/relationships/hyperlink" Target="https://kostroma.bezformata.com/listnews/lizhnuyu-trassu-pod-kostromoy/127435812/" TargetMode="External"/><Relationship Id="rId38" Type="http://schemas.openxmlformats.org/officeDocument/2006/relationships/hyperlink" Target="https://vk.com/wall-192695478_22903" TargetMode="External"/><Relationship Id="rId46" Type="http://schemas.openxmlformats.org/officeDocument/2006/relationships/hyperlink" Target="https://vk.com/wall-214370885_921" TargetMode="External"/><Relationship Id="rId20" Type="http://schemas.openxmlformats.org/officeDocument/2006/relationships/hyperlink" Target="https://kaluga.bezformata.com/listnews/kaluzhskoy-oblasti-na-trasse-m-3-razbilis/127402831/" TargetMode="External"/><Relationship Id="rId41" Type="http://schemas.openxmlformats.org/officeDocument/2006/relationships/hyperlink" Target="https://vk.com/wall-187383359_41852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ikatv.ru/news/short/v-kaluzhskoy-derevne-vspyhnul-dachnyy-dom" TargetMode="External"/><Relationship Id="rId23" Type="http://schemas.openxmlformats.org/officeDocument/2006/relationships/hyperlink" Target="https://kaluga.bezformata.com/listnews/kaluge-ryadom-so-shkoloy-sbili/127406363/" TargetMode="External"/><Relationship Id="rId28" Type="http://schemas.openxmlformats.org/officeDocument/2006/relationships/hyperlink" Target="https://kaluga.bezformata.com/listnews/moskovskoy-v-kaluge-zhenshina-popala/127411320/" TargetMode="External"/><Relationship Id="rId36" Type="http://schemas.openxmlformats.org/officeDocument/2006/relationships/hyperlink" Target="https://vk.com/wall287832025_829" TargetMode="External"/><Relationship Id="rId49" Type="http://schemas.openxmlformats.org/officeDocument/2006/relationships/hyperlink" Target="https://vk.com/wall-222018912_937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48E8A-6F95-4447-A60F-322424DF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2321</Words>
  <Characters>13234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2024-02-06T20:32:00Z</dcterms:created>
  <dcterms:modified xsi:type="dcterms:W3CDTF">2024-02-06T20:32:00Z</dcterms:modified>
</cp:coreProperties>
</file>