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93" w:rsidRDefault="00A1555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593" w:rsidRDefault="00A1555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43593" w:rsidRDefault="00A1555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43593" w:rsidRDefault="00D4359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43593" w:rsidRDefault="00A1555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02 февраля - 02 февраля 2024 г.</w:t>
                            </w:r>
                          </w:p>
                          <w:p w:rsidR="00D43593" w:rsidRDefault="00A1555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43593" w:rsidRDefault="00A1555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43593" w:rsidRDefault="00A1555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43593" w:rsidRDefault="00D4359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43593" w:rsidRDefault="00A1555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02 февраля - 02 февраля 2024 г.</w:t>
                      </w:r>
                    </w:p>
                    <w:p w:rsidR="00D43593" w:rsidRDefault="00A1555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593" w:rsidRDefault="00A1555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43593" w:rsidRDefault="00A15554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D43593" w:rsidRDefault="00A15554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43593" w:rsidRDefault="00A15554">
      <w:pPr>
        <w:pStyle w:val="Base"/>
      </w:pPr>
      <w:r>
        <w:fldChar w:fldCharType="end"/>
      </w:r>
    </w:p>
    <w:p w:rsidR="00D43593" w:rsidRDefault="00A15554">
      <w:pPr>
        <w:pStyle w:val="Base"/>
      </w:pPr>
      <w:r>
        <w:br w:type="page"/>
      </w: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МЧС передал калужским спасателям новую спецтехнику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Визит Александра Куренкова завершился посещением главного управления МЧС по Калужской области. Министр осмотрел центр управления кризисных ситуаций, музей, спортивный зал, где пообщался с подрастающим поколением.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РегиоН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Страшный пожар с пострадавшим в Калужской области попал на видео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Всего в тушении участвовали 11 человек и три машины», - сообщили в пресс-службе ГУ МЧС России по Калужской области. Информация о личности пострадавшего и полученных им травмах уточняется.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Калужские нов</w:t>
        </w:r>
        <w:r>
          <w:rPr>
            <w:rStyle w:val="a5"/>
            <w:rFonts w:ascii="Times New Roman" w:hAnsi="Times New Roman" w:cs="Times New Roman"/>
            <w:sz w:val="24"/>
          </w:rPr>
          <w:t>ости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при пожаре в доме пострадал мужчина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сообщают в ГУ МЧС России по Калужской области, в огне пострадал мужчина. Его доставили с ожогами рук и ног в больницу. Пламя тушили 11 человек и 3 единицы техники.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59-летний хозяин квартиры погиб в огне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«Калуге 24» в Главном управлении МЧС России по Калужской области, квартира была уничтожена огнем п</w:t>
      </w:r>
      <w:r>
        <w:rPr>
          <w:rFonts w:ascii="Times New Roman" w:hAnsi="Times New Roman" w:cs="Times New Roman"/>
          <w:sz w:val="24"/>
        </w:rPr>
        <w:t xml:space="preserve">олностью. 59-летний хозяин квартиры погиб, остальные жильцы дома не пострадали.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загорелась квартира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 На улице Ми</w:t>
      </w:r>
      <w:r>
        <w:rPr>
          <w:rFonts w:ascii="Times New Roman" w:hAnsi="Times New Roman" w:cs="Times New Roman"/>
          <w:sz w:val="24"/>
        </w:rPr>
        <w:t xml:space="preserve">ра вспыхнула квартира. В огне пострадал один человек, информация о его состоянии не уточняется.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59-летний мужчина погиб в сгоревшей квартире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а месте происшествия нашли тело 59-летнего мужчины, рассказали в ГУ МЧС по Калужской области.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причиной пожара стало неосторожное обращение с огнем со стороны погибшего.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KP40.</w:t>
        </w:r>
        <w:r>
          <w:rPr>
            <w:rStyle w:val="a5"/>
            <w:rFonts w:ascii="Times New Roman" w:hAnsi="Times New Roman" w:cs="Times New Roman"/>
            <w:sz w:val="24"/>
          </w:rPr>
          <w:t>ru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59-летний мужчина погиб в сгоревшей квартире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нашли тело 59-летнего мужчины, рассказали в ГУ МЧС по Калужской области. По предварительным данным, причиной пожара стало неосторожное обращение с огнем со стороны погибшего.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Автопарк калужского управления МЧС РФ пополнила новая спецтехника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КАЛУГА, 2 фев – РИА Новости. Глава МЧС РФ Александр Куренков, находящийся в пятницу в рабочей пое</w:t>
      </w:r>
      <w:r>
        <w:rPr>
          <w:rFonts w:ascii="Times New Roman" w:hAnsi="Times New Roman" w:cs="Times New Roman"/>
          <w:sz w:val="24"/>
        </w:rPr>
        <w:t xml:space="preserve">здке в Калужской области, совместно с главой региона Владиславом Шапшой вручили ключи и сертификаты от новой спецтехники и оборудования пожарным и спасателям регионального управления МЧС РФ.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РИА Новости (ле</w:t>
        </w:r>
        <w:r>
          <w:rPr>
            <w:rStyle w:val="a5"/>
            <w:rFonts w:ascii="Times New Roman" w:hAnsi="Times New Roman" w:cs="Times New Roman"/>
            <w:sz w:val="24"/>
          </w:rPr>
          <w:t>нта)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МЧС передал в ГУ по Калужской области новую спецтехнику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Автопарк ГУ МЧС России по Калужской области пополнился новыми пожарно-спасательными машинами.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МЧС России Александр Куренков во время рабочей поездки в Калужскую область вместе с глав</w:t>
      </w:r>
      <w:r>
        <w:rPr>
          <w:rFonts w:ascii="Times New Roman" w:hAnsi="Times New Roman" w:cs="Times New Roman"/>
          <w:sz w:val="24"/>
        </w:rPr>
        <w:t xml:space="preserve">ой региона Владиславом Шапшой вручили ключи и сертификаты от новой спецтехники и оборудования пожарным и спасателям.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ТАСС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МЧС России Александр Куренков передал новую технику калужским пожарным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специализированной пожарно-спасательной части 2 февраля глава МЧС России Александр Куренков и губернатор области Владислав Шапша вручили ключи и сертификаты от новой спецтехники и оборудования пожарным и спасателям.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SMART SMI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и пожарные получили от главы МЧС Куренкова новую технику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МЧС России Александр Куренков и губернатор Владислав Шапша 2 февраля вручили ключи от новой спецтехники калужским пожарным и спасателям.</w:t>
      </w:r>
      <w:r>
        <w:rPr>
          <w:rFonts w:ascii="Times New Roman" w:hAnsi="Times New Roman" w:cs="Times New Roman"/>
          <w:sz w:val="24"/>
        </w:rPr>
        <w:t xml:space="preserve"> Они получили автомобиль первой помощи, самосвал КамАЗ и полноприводный тягач МАЗ, а также три пожарные автоцистерны и аварийно-спасательный автомобиль разминирования на базе ГАЗ.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МЧС пере</w:t>
      </w:r>
      <w:r>
        <w:rPr>
          <w:rFonts w:ascii="Times New Roman" w:hAnsi="Times New Roman" w:cs="Times New Roman"/>
          <w:b/>
          <w:sz w:val="24"/>
        </w:rPr>
        <w:t>дал в ГУ по Калужской области новую спецтехнику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КАЛУГА, 2 февраля. /ТАСС/. Автопарк ГУ МЧС России по Калужской области пополнился новыми пожарно-спасательными машинами.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DayTimeNews.RU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МЧС России Куренков прибыл в Калугу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Он передал калужским спасателям обмундирование и спецтехнику. Об этом сообщает издание "ТАСС". "Сегодня передана современная техника различного назначения.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Глава МЧС России Александр Куренков передал новую технику пожарным Калужской области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Архнет.Инфор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МЧС России Александр Куренков пе</w:t>
      </w:r>
      <w:r>
        <w:rPr>
          <w:rFonts w:ascii="Times New Roman" w:hAnsi="Times New Roman" w:cs="Times New Roman"/>
          <w:b/>
          <w:sz w:val="24"/>
        </w:rPr>
        <w:t>редал новую технику пожарным Калужской области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февраля в калужской специализированной пожарно-спасательной части глава МЧС России Александр Куренков и губернатор области Владислав Шапша вручили ключи и сертификаты от новой спецтехники и оборудования пожа</w:t>
      </w:r>
      <w:r>
        <w:rPr>
          <w:rFonts w:ascii="Times New Roman" w:hAnsi="Times New Roman" w:cs="Times New Roman"/>
          <w:sz w:val="24"/>
        </w:rPr>
        <w:t xml:space="preserve">рным и спасателям.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Fireman.club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МЧС России проинспектировал пожарную часть в Калуге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Министр посетил главное управление МЧС России по Калужской области и центр управления в кризисных ситуациях. Успел пообщаться с кадетами из Перемышля и посмотреть тренировку детско-юношеской команды по пожарно-спасательному спорту.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Спасателям Калужской области вручили новую технику губернатор региона и глава МЧС России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МЧС России Александр Куренков и губернатор Влади</w:t>
      </w:r>
      <w:r>
        <w:rPr>
          <w:rFonts w:ascii="Times New Roman" w:hAnsi="Times New Roman" w:cs="Times New Roman"/>
          <w:sz w:val="24"/>
        </w:rPr>
        <w:t xml:space="preserve">слав Шапша вручили ключи и сертификаты от новой спецтехники и оборудования спасателям Калужской области. Об этом рассказали в пятницу, 2 февраля, в региональном МЧС.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и пожарные получили от главы МЧС Куренкова новую технику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МЧС России Александр Куренков и губернатор Владислав Шапша 2 февраля вручили ключи от новой спецтехни</w:t>
      </w:r>
      <w:r>
        <w:rPr>
          <w:rFonts w:ascii="Times New Roman" w:hAnsi="Times New Roman" w:cs="Times New Roman"/>
          <w:sz w:val="24"/>
        </w:rPr>
        <w:t xml:space="preserve">ки калужским пожарным и спасателям.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DayTimeNews.RU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Александр Куренков оценил работу Главного управления МЧС России по Калужской </w:t>
      </w:r>
      <w:r>
        <w:rPr>
          <w:rFonts w:ascii="Times New Roman" w:hAnsi="Times New Roman" w:cs="Times New Roman"/>
          <w:b/>
          <w:sz w:val="24"/>
        </w:rPr>
        <w:t>области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Он тренирует молодых спортсменов уже почти 14 лет, является старшим инженером учебно-тренировочного полигона 1 отряда федеральной противопожарной службы ГПС Главного управления МЧС России по Калужской области.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Александр Куренков оценил работу Главного управления МЧС России по Калужской области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Дежурк</w:t>
        </w:r>
        <w:r>
          <w:rPr>
            <w:rStyle w:val="a5"/>
            <w:rFonts w:ascii="Times New Roman" w:hAnsi="Times New Roman" w:cs="Times New Roman"/>
            <w:sz w:val="24"/>
          </w:rPr>
          <w:t>а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МЧС России передал новую технику калужским пожарным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Калужскую область приехал глава МЧС России Александр Куренков. Руководитель ведомства и губернатор Владислав Шапша вручили пожарным и спасателям ключи и сертификаты от новой техники и оборудова</w:t>
      </w:r>
      <w:r>
        <w:rPr>
          <w:rFonts w:ascii="Times New Roman" w:hAnsi="Times New Roman" w:cs="Times New Roman"/>
          <w:sz w:val="24"/>
        </w:rPr>
        <w:t xml:space="preserve">ния, сообщил корреспондент «Знамени».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Министр МЧС России Александр Куренков поблагодарил калужских спасателей за службу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междуна</w:t>
      </w:r>
      <w:r>
        <w:rPr>
          <w:rFonts w:ascii="Times New Roman" w:hAnsi="Times New Roman" w:cs="Times New Roman"/>
          <w:sz w:val="24"/>
        </w:rPr>
        <w:t>родном аэропорту «Калуга» его встретили губернатор Владислав Шапша и начальник Главного управления МЧС России по Калужской области Владислав Блеснов.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специализированной пожарно-спасательной части Министр поблагодарил личный состав за самоотверженную служ</w:t>
      </w:r>
      <w:r>
        <w:rPr>
          <w:rFonts w:ascii="Times New Roman" w:hAnsi="Times New Roman" w:cs="Times New Roman"/>
          <w:sz w:val="24"/>
        </w:rPr>
        <w:t xml:space="preserve">бу.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Органы власти Калужской области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Сюжет от 15:07:05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Ключи от 7 новых машин пожарным Калужской области вручил сегодня глава МЧС Александр Куренков среди новой техники машина 1й помощи на базе газо</w:t>
      </w:r>
      <w:r>
        <w:rPr>
          <w:rFonts w:ascii="Times New Roman" w:hAnsi="Times New Roman" w:cs="Times New Roman"/>
          <w:sz w:val="24"/>
        </w:rPr>
        <w:t xml:space="preserve">н next благодаря малым размерам и манёвренности она, может, быстро доставить пожарных к месту ЧП, грузовик КамАЗ довезёт крупногабаритную технику 3 пожарная автоцистерна заступило на боевое дежурство спасателей...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Общественное телевидение России (эфир)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Калужским пожарным передали новые автомобили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Это автомобиль первой помощи на базе «ГАЗон NEXT», самосвал КамАЗ, полноприводный седельный тягач МАЗ, три пожарные автоцистерны и автомобиль </w:t>
      </w:r>
      <w:r>
        <w:rPr>
          <w:rFonts w:ascii="Times New Roman" w:hAnsi="Times New Roman" w:cs="Times New Roman"/>
          <w:sz w:val="24"/>
        </w:rPr>
        <w:t>разминирования.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Куренков также вручил 14 калужским спасателям ведомственные награды.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Машина сгорела в Воротынске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улице Центральной сгорел легковой автомобиль, рассказали в ГУ МЧС по Калужской об</w:t>
      </w:r>
      <w:r>
        <w:rPr>
          <w:rFonts w:ascii="Times New Roman" w:hAnsi="Times New Roman" w:cs="Times New Roman"/>
          <w:sz w:val="24"/>
        </w:rPr>
        <w:t>ласти.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Огонь уничтожил почти все сгораемые конструкции.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людей никто не пострадал.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Александр Куренков: «У нас есть достойные образцы техники, снаряжения и оборудования, которые ни чуть не х</w:t>
      </w:r>
      <w:r>
        <w:rPr>
          <w:rFonts w:ascii="Times New Roman" w:hAnsi="Times New Roman" w:cs="Times New Roman"/>
          <w:b/>
          <w:sz w:val="24"/>
        </w:rPr>
        <w:t>уже иностранных»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Калужской области Александр Куренков посетил центр управления в кризисных ситуациях, познакомился с детско-юношеской командой по пожарно-спасательному спорту, в музее Центра пропаганды – с лучшим кадетски</w:t>
      </w:r>
      <w:r>
        <w:rPr>
          <w:rFonts w:ascii="Times New Roman" w:hAnsi="Times New Roman" w:cs="Times New Roman"/>
          <w:sz w:val="24"/>
        </w:rPr>
        <w:t xml:space="preserve">м классом МЧС из Перемышльского техникума эксплуатации транспорта.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МЧС России оценил работу ГУ МЧС по Калужской области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Александр Куренков провел рабочую поездку в регион. В пятниц</w:t>
      </w:r>
      <w:r>
        <w:rPr>
          <w:rFonts w:ascii="Times New Roman" w:hAnsi="Times New Roman" w:cs="Times New Roman"/>
          <w:sz w:val="24"/>
        </w:rPr>
        <w:t xml:space="preserve">у, 2 февраля, глава федерального МЧС Александр Куренков проверил работу Центра управления в кризисных ситуациях. Также он побывал на тренировке детско-юношеской команды по пожарно-спасательному спорту.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МЧС России Куренков передал новую технику спасателям Калужской области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министерства встретился с личным составом МЧС России по Калужской области. Региональному управлению передали спецтехнику, снаряжение. Также Куренков пообщался с молодежью, которая интересуется спасательным делом, рассказал Шапша в своем telegram-кана</w:t>
      </w:r>
      <w:r>
        <w:rPr>
          <w:rFonts w:ascii="Times New Roman" w:hAnsi="Times New Roman" w:cs="Times New Roman"/>
          <w:sz w:val="24"/>
        </w:rPr>
        <w:t xml:space="preserve">ле.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Бриф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Житель Калужской области сгорел в собственной квартире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произошёл 1 февраля на улице Мира. Следователи проводят проверку. ГУ МЧС России по Калужской области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МЧС передал новую технику калужским пожарным и спасателям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Главном управлении МЧС России по Калужской области, всего передано семь единиц. В 3-е</w:t>
      </w:r>
      <w:r>
        <w:rPr>
          <w:rFonts w:ascii="Times New Roman" w:hAnsi="Times New Roman" w:cs="Times New Roman"/>
          <w:sz w:val="24"/>
        </w:rPr>
        <w:t xml:space="preserve">й пожарно-спасательной части в центре Калуги будет служить автомобиль первой помощи на базе ГАЗон Next.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Министр МЧ</w:t>
      </w:r>
      <w:r>
        <w:rPr>
          <w:rFonts w:ascii="Times New Roman" w:hAnsi="Times New Roman" w:cs="Times New Roman"/>
          <w:b/>
          <w:sz w:val="24"/>
        </w:rPr>
        <w:t>С России Александр Куренков выразил благодарность калужским спасателям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Министр МЧС России Александр Куренков в пятницу, 2 февраля, в ходе своего визита в регион, выразил благодарность калужским спасателям за их службу. На специализированной пожарно-спасате</w:t>
      </w:r>
      <w:r>
        <w:rPr>
          <w:rFonts w:ascii="Times New Roman" w:hAnsi="Times New Roman" w:cs="Times New Roman"/>
          <w:sz w:val="24"/>
        </w:rPr>
        <w:t xml:space="preserve">льной части состоялось торжественное награждение отличившихся сотрудников и победителей областного смотра-конкурса, сообщает пресс-служба регионального правительства.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Министр МЧС России Александр Куренков выразил благодарность калужским спасателям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Министр МЧС России Александр Куренков выразил благодарность калужским спасателям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МЧС России Куренков передал пожа</w:t>
      </w:r>
      <w:r>
        <w:rPr>
          <w:rFonts w:ascii="Times New Roman" w:hAnsi="Times New Roman" w:cs="Times New Roman"/>
          <w:b/>
          <w:sz w:val="24"/>
        </w:rPr>
        <w:t>рным Калужской области новую технику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Пожарные Калужской области тушат до 3 тысяч пожаров в год и спасают до тысячи человек. В 2023 году в регионе снизили количество пожаров в жилых помещениях на 7%, в других зданиях и сооружениях – более чем на 40%.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МТРК "МИР 24"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МЧС России Куренков передал пожарным Калужской области новую технику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МЧС России Александр Куренков и губерна</w:t>
      </w:r>
      <w:r>
        <w:rPr>
          <w:rFonts w:ascii="Times New Roman" w:hAnsi="Times New Roman" w:cs="Times New Roman"/>
          <w:sz w:val="24"/>
        </w:rPr>
        <w:t xml:space="preserve">тор Калужской области Владислав Шапша вручили ключи и сертификаты от новой спецтехники и оборудования пожарным и спасателям.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Машина сгорела в Воротынске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улице Центральной сгорел легковой автом</w:t>
      </w:r>
      <w:r>
        <w:rPr>
          <w:rFonts w:ascii="Times New Roman" w:hAnsi="Times New Roman" w:cs="Times New Roman"/>
          <w:sz w:val="24"/>
        </w:rPr>
        <w:t xml:space="preserve">обиль, рассказали в ГУ МЧС по Калужской области. Огонь уничтожил почти все сгораемые конструкции. Из людей никто не пострадал.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ночь на 3 февраля в Калужской о</w:t>
      </w:r>
      <w:r>
        <w:rPr>
          <w:rFonts w:ascii="Times New Roman" w:hAnsi="Times New Roman" w:cs="Times New Roman"/>
          <w:b/>
          <w:sz w:val="24"/>
        </w:rPr>
        <w:t>бласти похолодает до -7°С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3 февраля 2024 года.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субботу будет облачно, днём небольшой снег, местами умеренный, на дорогах гололедица.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службы МЧС получили новую спецтехнику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МЧС России Александр Куренков передал новую технику пожарным Калужской области. Об этом рассказали в ГУ МЧС по Калужской области. В Присутствии губернатора региона Владислава Шапши, пожарно-спасательной части были преданы ключи от новой спецтехники и</w:t>
      </w:r>
      <w:r>
        <w:rPr>
          <w:rFonts w:ascii="Times New Roman" w:hAnsi="Times New Roman" w:cs="Times New Roman"/>
          <w:sz w:val="24"/>
        </w:rPr>
        <w:t xml:space="preserve"> оборудования.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Новости Калужской области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Министр МЧС России Александр Куренков поблагодарил калужских спасателей за службу В Калуге обсу</w:t>
      </w:r>
      <w:r>
        <w:rPr>
          <w:rFonts w:ascii="Times New Roman" w:hAnsi="Times New Roman" w:cs="Times New Roman"/>
          <w:sz w:val="24"/>
        </w:rPr>
        <w:t>дили вопросы цифровизации финансового рынка Калужане принимают участие в Дне здоровья на Международной выставке «Россия» В Мосальском районе активно развивают сельское хозяйство и въездной туризм О ценах Владислав Шапша побывал с рабочей поездкой в Мосальс</w:t>
      </w:r>
      <w:r>
        <w:rPr>
          <w:rFonts w:ascii="Times New Roman" w:hAnsi="Times New Roman" w:cs="Times New Roman"/>
          <w:sz w:val="24"/>
        </w:rPr>
        <w:t xml:space="preserve">ком районе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Провинциальный фельетон "Фома Метёлкин"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спасатели обзавелись новыми пожарными машинами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Так, несколько подразделений калужских спасателей получили новую технику: автомобиль первой </w:t>
      </w:r>
      <w:r>
        <w:rPr>
          <w:rFonts w:ascii="Times New Roman" w:hAnsi="Times New Roman" w:cs="Times New Roman"/>
          <w:sz w:val="24"/>
        </w:rPr>
        <w:t xml:space="preserve">помощи, самосвал, тягач, пожарные автоцистерны. Кроме того, им вручили сертификат на приобретение техники и обмундирования. 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Воротынске сгорела припаркованная машина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Причина возникновения пожара на данный момент неизвестна. Возгорание тушили пять пожарных с привлечением одной машины техники. ГУ МЧС России по Калужской области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МЧС России Александр Куренков вручил калужским пожарным ключи от машин и познакомился с главным спасателем Калуги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Пожарные познакомили Александра Куренкова со своим талисманом, главным спасателем Калуги — собакой Дариком. Дарик получил</w:t>
      </w:r>
      <w:r>
        <w:rPr>
          <w:rFonts w:ascii="Times New Roman" w:hAnsi="Times New Roman" w:cs="Times New Roman"/>
          <w:sz w:val="24"/>
        </w:rPr>
        <w:t xml:space="preserve"> от главы МЧС угощение и благодарно повилял хвостом. 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D43593" w:rsidRDefault="00A155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МЧС России Александр Куренков посетил тренировку детско-юношеской команды по пожарно-спасательному спорту Калужской области</w:t>
      </w:r>
    </w:p>
    <w:p w:rsidR="00D43593" w:rsidRDefault="00A155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трен</w:t>
      </w:r>
      <w:r>
        <w:rPr>
          <w:rFonts w:ascii="Times New Roman" w:hAnsi="Times New Roman" w:cs="Times New Roman"/>
          <w:sz w:val="24"/>
        </w:rPr>
        <w:t xml:space="preserve">ирует молодых спортсменов уже почти 14 лет, является старшим инженером учебно-тренировочного полигона 1 отряда федеральной противопожарной службы ГПС Главного управления МЧС России по Калужской области. 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ФКУ "Центр физической подготовки и спорта МЧС России"</w:t>
        </w:r>
      </w:hyperlink>
    </w:p>
    <w:p w:rsidR="00D43593" w:rsidRDefault="00D43593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Лента новостей Калуги, 63 подписчика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в тушении участвовали 11 человек и три машины», - сообщили в пресс-службе ГУ МЧС России по Калужской области.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личности пострадавшего и полученных им травмах уточняется. 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kalugatoday40, 2 890 подписчиков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Пострадавшего госпитализировали в ЦРБ Боровского района. Медики диагностировали у него ожоги рук и ног.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Калужской области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kp40.ru | Новости Калужской области, 48 560 подписчиков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нашли тело 59-летнего мужчины, рассказали в ГУ МЧС по Калужской области.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причиной пожара стало неосторожное обращение с огнем со стороны погибшего. 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184 подписчика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Калужской области загорелась квартира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nikatv.ru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obninsk2you, 1 090 подписчиков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Вечером в четверг, 1 февраля, в Боровске на улице Калинина сгорел частный дом, рассказали в ГУ МЧС по Калужской области.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Огонь полностью уничтожил деревянное здание.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Малоярославецкое Районное Собрание, 3 подписчика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Главного управления МЧС России по Калужской области, скорость ветра будет достигать 7-12 метров в секунду, а местами - 15 метров в секунду.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Днем ожидается -1…0 градусов.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ТАСС, 411 115 подписчиков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Автопарк ГУ МЧС России по Калужской области пополнился новыми пожарно-спасательными машинами.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МЧС России Александр Куренков во время рабочей поездки в Калужскую область вместе с главой региона Владиславом Шапшой вручили ключи и сертификаты от новой спецтехники и оборудования пожарным и спасателям. 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nikatvkaluga, 6 610 подписчиков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Министр посетил главное управление МЧС России по Калужской области и центр управления в кризисных ситуациях. Успел пообщаться с кадетами из Перемышля и посмотреть тренировку детской-юношеской команды по пожарно-спасательному спорту.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ES! - канал Евгения Серкина, 20 400 подписчиков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▪️Глава МЧС России Александр Куренков вручил калужским пожарным ключи от машин и познакомился с главным спасателем Калуги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лично проверить пожарную часть в микрорайоне Кубяка. 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Козельск вне времени, 250 подписчиков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квартире с печным отоплением на цокольном этаже в результате неосторожного обращения с огнём произошло возгорание.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нашли тело 59-летнего мужчины, рассказали в ГУ МЧС по Калужской области.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«Калужские новости», 1 910 подписчиков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передал калужским спасателям обмундирование и спецтехнику.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издание "ТАСС".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"Сегодня передана современная техника различного назначения. 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Честный Детектив, 68 700 подписчиков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МЧС России Александр Куренков передал новую технику пожарным Калужской области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Reposted: Глава МЧС России Александр Куренков передал новую технику пожарным Калужской области В специализированной пожарно-спасательной части Министр и губернатор региона Владислав Шапша вручили пожарным и спасателям ключи и сертификаты от новой спецтехники и оборудования. 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МЧС России, 450 подписчиков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МЧС России Александр Куренков передал новую технику пожарным Калужской области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специализированной пожарно-спасательной части Министр и губернатор региона Владислав Шапша вручили пожарным и спасателям ключи и сертификаты от новой спецтехники и оборудования. 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6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МК в Калуге,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Спасателям Калужской области вручили новую технику губернатор региона и глава МЧС России www.mkkaluga.ru Глава МЧС России Александр Куренков и губернатор Владислав Шапша вручили ключи и сертификаты от новой спецтехники и оборудования спасателям Калужской области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6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Московский Комсомолец в Калуге, 1 962 подписчика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Спасателям Калужской области вручили новую технику губернатор региона и глава МЧС России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www.mkkaluga.ru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#калуга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6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Знамя.Калуга,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МЧС России передал новую технику калужским пожарным ...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6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ES! - канал Евгения Серкина, 20 400 подписчиков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▪️Глава МЧС России Александр Куренков передал новую технику пожарным Калужской области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специализированной пожарно-спасательной части Министр и губернатор региона Владислав Шапша вручили пожарным и спасателям ключи и сертификаты от новой спецтехники и оборудования. 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6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МЧС России передал новую технику калужским пожарным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Калужскую область приехал глава МЧС России Александр Куренков. Руководитель ведомства и губернатор Владислав Шапша вручили пожарным и спасателям ключи и сертификаты от новой техники и оборудования, сообщил корреспондент «Знамени».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6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Московский Комсомолец, 681 подписчик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Спасателям Калужской области вручили новую технику губернатор региона и глава МЧС России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МЧС России Александр Куренков и губернатор Владислав Шапша вручили ключи и сертификаты от новой спецтехники и оборудования спасателям Калужской области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7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x112.ru #пожарные #спасатели, 1 142 подписчика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МЧС России Александр Куренков передал новую технику пожарным Калужской области » x112.ru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#мчс#министрмчс#куренков#пожарные#спасатели#новаятехника#мчскалуги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7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Новости Калуги, 5 140 подписчиков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▪️ Калужским пожарным и спасателям привезли новую технику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Они получили автомобиль первой помощи, самосвал КамАЗ и полноприводный тягач МАЗ, а также три пожарные автоцистерны и аварийно-спасательный автомобиль разминирования на базе ГАЗ.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7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Николай Новопашин, 362 подписчика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МЧС России Александр Куренков передал новую технику пожарным Калужской области » x112.ru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7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otr_tv, 7 070 подписчиков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Пожарные Калужской области получили новую технику от главы МЧС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Александр Куренков пообщался с личным составом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Подробнее: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7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Калуга 24,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Калужским пожарным и спасателям привезли новую технику ...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7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Общественное телевидение России,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Пожарные Калужской области получили новую технику от главы МЧС ...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7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🚒Александр Куренков оценил работу Главного управления МЧС России по Калужской области ...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7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КГВ-Инфо, 681 подписчик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Министр МЧС России Александр Куренков поблагодарил калужских спасателей за службу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специализированной пожарно-спасательной части Министр поблагодарил личный состав за самоотверженную службу. Состоялось торжественное награждение отличившихся сотрудников, а также победителей областного смотра-конкурса «Лучший орган местного самоуправления муниципального образования Калужской области в области обеспечения безопасности жизнедеятельности».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7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mchs40, 193 подписчика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🚒Александр Куренков оценил работу Главного управления МЧС России по Калужской области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🚒2 февраля в рамках рабочей поездки в Калугу глава МЧС России Александр Куренков проверил работу Центра управления в кризисных ситуациях, в котором трудятся 63 специалиста.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7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ИД «Калужские губернские ведомости»,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⏩ В Главном управлении МЧС России по Калужской области Александр Куренков посетил центр управления в кризисных ситуациях, познакомился с детско-юношеской командой по пожарно-спасательному спорту, а в музее Центра пропаганды – с лучшим кадетским классом МЧС из Перемышльского техникума эксплуатации транспорта. 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8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МОСКОВСКИЙ КОМСОМОЛЕЦ: главные новости, 13 подписчиков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Министр МЧС России Александр Куренков выразил благодарность калужским спасателям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Министр МЧС России Александр Куренков выразил благодарность калужским спасателям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8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МОСКОВСКИЙ КОМСОМОЛЕЦ: главные новости, 13 подписчиков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Министр МЧС России Александр Куренков выразил благодарность калужским спасателям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Министр МЧС России Александр Куренков выразил благодарность калужским спасателям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Статья · от МОСКОВСКИЙ КОМСОМОЛЕЦ: главные новости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8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ТАСС, 366 000 подписчиков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▶️ Автопарк ГУ МЧС России по Калужской области пополнился новыми пожарно-спасательными машинами.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МЧС России Александр Куренков во время рабочей поездки в Калужскую область вместе с главой региона Владиславом Шапшой вручили ключи и сертификаты от новой спецтехники и оборудования пожарным и спасателям. 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8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Сегодня, 11 833 подписчика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Калужских спасателей и глав муниципалитетов наградил глава МЧС России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Сертификаты на обмундирование и оснащение, отличительные знаки и ключи от новой техники отличившимся вручали Александр Куренков и губернатор Калужской области Владислав Шапша во время визита в специализированную пожарную часть. 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8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2 044 подписчика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3 февраля 2024 года.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субботу будет облачно, днём небольшой снег, местами умеренный, на дорогах гололедица. 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8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Александр Куренков оценил работу Главного управления МЧС России по Калужской области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февраля в рамках рабочей поездки в Калугу глава МЧС России Александр Куренков проверил работу Центра управления в кризисных ситуациях, в котором трудятся 63 специалиста. 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8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МК в Калуге,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Министр МЧС России Александр Куренков выразил благодарность калужским спасателям www.mkkaluga.ru Министр МЧС России Александр Куренков выразил благодарность калужским спасателям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8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shapsha_vv, 29 900 подписчиков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  Подразделениям калужских спасателей вручили спецтехнику: автомобиль первой помощи, самосвал, тягач, пожарные автоцистерны. А также сертификат на приобретение обмундирования и техники. 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«Благодарю сотрудников МЧС Калужской области за вашу преданность и невероятные усилия, которые вы ежедневно вкладываете в службу», - Александр Куренков отметил профессионализм, отвагу и самоотверженность калужских спасателей. 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8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Калуга Сегодня,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Калужских спасателей и глав муниципалитетов наградил глава МЧС России ...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8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ГТРК "Калуга", 88 подписчиков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МЧС передал калужским спасателям новую спецтехнику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Спасатель – это не только призвание. Это профессия, работать в которой можно, только если заранее подготовился. 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9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Калужские новости,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обзавелись новыми пожарными машинами kaluganews.ru В пятницу, 2 февраля, в Калужскую область с рабочим визитом приехал министр МЧС России Александр Куренков.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9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shapsha_vv, 29 900 подписчиков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эта система интегрируется в информационную инфраструктуру региона Александру Куренкову показали в Центре управления в кризисных ситуациях Главного управления МЧС России по Калужской области. 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9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Калужские новости, 5 400 подписчиков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спасатели обзавелись новыми пожарными машинами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https://kaluganews.ru/fn_1438950.html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пятницу, 2 февраля, в Калужскую область с рабочим визитом приехал министр МЧС России Александр Куренков. 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9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Перемышльский техникум эксплуатации транспорта,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февраля 2024 года, в музейно-выставочном центре Главного управления МЧС России по Калужской области, кадеты МЧС Перемышльского техникума эксплуатации транспорта встретились с министром Российской Федерации по делам гражданской обороны, чрезвычайным ситуациям и ликвидации последствий стихийных бедствий, генерал-лейтенантом Куренковым Александром Вячеславовичем.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9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МЧС России,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Александр Куренков оценил работу Главного управления МЧС России по Калужской области ⭕проверил работу Центра управления в кризисных ситуациях: здесь трудятся 63 специалиста. Организовано взаимодействие с 8 информационными системами органов исполнительской власти и учреждений. 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9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Калужские новости, 61 893 подписчика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спасатели обзавелись новыми пожарными машинами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пятницу, 2 февраля, в Калужскую область с рабочим визитом приехал министр МЧС России Александр Куренков. Подробности сообщил губернатор Владислав Шапша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9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МЧС России, 3 подписчика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МЧС России Александр Куренков передал новую технику пожарным Калужской области 2 февраля в калужской специализированной пожарно-спасательной части глава МЧС России Александр Куренков и губернатор области Владислав Шапша вручили ключи и сертификаты от новой спецтехники и оборудования пожарным и спасателям.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9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МЧС России, 3 подписчика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Александр Куренков оценил работу Главного управления МЧС России по Калужской области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Статья · от МЧС России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9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МЧС России, 3 подписчика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МЧС России Александр Куренков передал новую технику пожарным Калужской области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Статья · от МЧС России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9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Губернатор Калужской области Online, 5 подписчиков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улице Центральной сгорел легковой автомобиль, рассказали в ГУ МЧС по Калужской области.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Огонь уничтожил почти все сгораемые конструкции.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людей никто не пострадал. 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10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ИА REX : новости, статьи, интервью, аналитика, 6 174 подписчика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МЧС России Александр Куренков передал новую технику калужским пожарным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калужской специализированной пожарно-спасательной части 2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февраля глава МЧС России Александр Куренков и губернатор области Владислав Шапша вручили ключи и сертификаты от новой спецтехники и оборудования пожарным и спасателям. 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10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LiveJournal, iarex,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корреспонденту REX в пресс-службе Главном управлении МЧС России по Калужской области. Всего федеральным министром было передано семь единиц техники. 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10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🚒 Калужским пожарным передали новые автомобили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пятницу, 2 февраля, в Калугу приехал глава МЧС России Александр Куренков.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Он принял участие в церемонии передачи пожарным семи единиц техники. 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10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  <w:bookmarkStart w:id="1" w:name="_GoBack"/>
    </w:p>
    <w:bookmarkEnd w:id="1"/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Калужский перекресток, kp40.ru,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 Калужским пожарным передали новые автомобили ...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10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shapsha_vv, 29 900 подписчиков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Александр Вячеславович отметил заслуги калужских спасателей в профессиональной деятельности. Силы пожарной охраны Калужской области ежегодно спасают более тысячи человек, тушат до 3 тысяч пожаров. 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10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Центр физической подготовки и спорта МЧС России,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Он тренирует молодых спортсменов уже почти 14 лет, является старшим инженером учебно-тренировочного полигона 1 отряда федеральной противопожарной службы ГПС Главного управления МЧС России по Калужской области. 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10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"СПСЧ ФПС ГПС ГУМЧС России по Калужской области",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Александр Куренков и Владислав Шапша наградили калужских спасателей </w:t>
      </w:r>
    </w:p>
    <w:p w:rsidR="007A4C97" w:rsidRDefault="007A4C97" w:rsidP="007A4C97">
      <w:pPr>
        <w:pStyle w:val="aff4"/>
        <w:keepLines/>
        <w:rPr>
          <w:rFonts w:ascii="Times New Roman" w:hAnsi="Times New Roman" w:cs="Times New Roman"/>
          <w:sz w:val="24"/>
        </w:rPr>
      </w:pPr>
      <w:hyperlink r:id="rId10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4C97" w:rsidRDefault="007A4C97" w:rsidP="007A4C97">
      <w:pPr>
        <w:pStyle w:val="aff4"/>
        <w:rPr>
          <w:rFonts w:ascii="Times New Roman" w:hAnsi="Times New Roman" w:cs="Times New Roman"/>
          <w:sz w:val="24"/>
        </w:rPr>
      </w:pPr>
    </w:p>
    <w:p w:rsidR="007A4C97" w:rsidRDefault="007A4C97" w:rsidP="007A4C9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43593" w:rsidRDefault="00D43593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D43593">
      <w:headerReference w:type="default" r:id="rId108"/>
      <w:footerReference w:type="even" r:id="rId109"/>
      <w:footerReference w:type="default" r:id="rId110"/>
      <w:headerReference w:type="first" r:id="rId11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554" w:rsidRDefault="00A15554">
      <w:r>
        <w:separator/>
      </w:r>
    </w:p>
  </w:endnote>
  <w:endnote w:type="continuationSeparator" w:id="0">
    <w:p w:rsidR="00A15554" w:rsidRDefault="00A1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593" w:rsidRDefault="00A1555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43593" w:rsidRDefault="00D4359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43593" w:rsidRDefault="00A1555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A4C9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554" w:rsidRDefault="00A15554">
      <w:r>
        <w:separator/>
      </w:r>
    </w:p>
  </w:footnote>
  <w:footnote w:type="continuationSeparator" w:id="0">
    <w:p w:rsidR="00A15554" w:rsidRDefault="00A15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593" w:rsidRDefault="00A1555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593" w:rsidRDefault="00D43593">
    <w:pPr>
      <w:pStyle w:val="ae"/>
      <w:rPr>
        <w:color w:val="FFFFFF"/>
        <w:sz w:val="20"/>
        <w:szCs w:val="20"/>
      </w:rPr>
    </w:pPr>
  </w:p>
  <w:p w:rsidR="00D43593" w:rsidRDefault="00D4359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93"/>
    <w:rsid w:val="007A4C97"/>
    <w:rsid w:val="00A15554"/>
    <w:rsid w:val="00D4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B11F42-7C8C-4114-BE78-9F2FC6EB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aytimenews.ru/auto/spasateli-i-pozharnye-poluchili-ot-glavy-mchs-kurenkova-novuyu-tehniku-133872.html" TargetMode="External"/><Relationship Id="rId21" Type="http://schemas.openxmlformats.org/officeDocument/2006/relationships/hyperlink" Target="https://kaluganews.ru/fn_1438732.html" TargetMode="External"/><Relationship Id="rId42" Type="http://schemas.openxmlformats.org/officeDocument/2006/relationships/hyperlink" Target="https://123ru.net/pics/370965269/" TargetMode="External"/><Relationship Id="rId47" Type="http://schemas.openxmlformats.org/officeDocument/2006/relationships/hyperlink" Target="https://kaluganews.ru/fn_1438950.html" TargetMode="External"/><Relationship Id="rId63" Type="http://schemas.openxmlformats.org/officeDocument/2006/relationships/hyperlink" Target="https://ok.ru/group/54458872365148/topic/155751213899100" TargetMode="External"/><Relationship Id="rId68" Type="http://schemas.openxmlformats.org/officeDocument/2006/relationships/hyperlink" Target="https://t.me/Evgeniy_Serkin/37183?single" TargetMode="External"/><Relationship Id="rId84" Type="http://schemas.openxmlformats.org/officeDocument/2006/relationships/hyperlink" Target="https://vk.com/wall-186246539_73638" TargetMode="External"/><Relationship Id="rId89" Type="http://schemas.openxmlformats.org/officeDocument/2006/relationships/hyperlink" Target="https://ok.ru/group/55973400019126/topic/161748513502646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tr.ria.ru/news/1135485281" TargetMode="External"/><Relationship Id="rId107" Type="http://schemas.openxmlformats.org/officeDocument/2006/relationships/hyperlink" Target="https://vk.com/wall-114378948_532" TargetMode="External"/><Relationship Id="rId11" Type="http://schemas.openxmlformats.org/officeDocument/2006/relationships/hyperlink" Target="https://nikatv.ru/news/short/v-kaluzhskoy-oblasti-pri-pozhare-v-dome-postradal-muzhchina" TargetMode="External"/><Relationship Id="rId32" Type="http://schemas.openxmlformats.org/officeDocument/2006/relationships/hyperlink" Target="https://kp40.ru/news/auto/109377/" TargetMode="External"/><Relationship Id="rId37" Type="http://schemas.openxmlformats.org/officeDocument/2006/relationships/hyperlink" Target="https://znamkaluga.ru/2024/02/02/zhitel-kaluzhskoj-oblasti-sgorel-v-sobstvennoj-kvartire/" TargetMode="External"/><Relationship Id="rId53" Type="http://schemas.openxmlformats.org/officeDocument/2006/relationships/hyperlink" Target="https://vk.com/wall-3212465_295596" TargetMode="External"/><Relationship Id="rId58" Type="http://schemas.openxmlformats.org/officeDocument/2006/relationships/hyperlink" Target="https://t.me/nikatvkaluga/10068?single" TargetMode="External"/><Relationship Id="rId74" Type="http://schemas.openxmlformats.org/officeDocument/2006/relationships/hyperlink" Target="https://t.me/otr_tv/54473" TargetMode="External"/><Relationship Id="rId79" Type="http://schemas.openxmlformats.org/officeDocument/2006/relationships/hyperlink" Target="https://t.me/mchs40/1894?single" TargetMode="External"/><Relationship Id="rId102" Type="http://schemas.openxmlformats.org/officeDocument/2006/relationships/hyperlink" Target="https://iarex.livejournal.com/11537838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zen.ru/b/Zb0ChwmMDDO6Id4a" TargetMode="External"/><Relationship Id="rId95" Type="http://schemas.openxmlformats.org/officeDocument/2006/relationships/hyperlink" Target="https://ok.ru/group/53584201908342/topic/157515781718902" TargetMode="External"/><Relationship Id="rId22" Type="http://schemas.openxmlformats.org/officeDocument/2006/relationships/hyperlink" Target="https://arhnet.info/news/news-572499" TargetMode="External"/><Relationship Id="rId27" Type="http://schemas.openxmlformats.org/officeDocument/2006/relationships/hyperlink" Target="https://40.mchs.gov.ru/deyatelnost/press-centr/novosti/5204520" TargetMode="External"/><Relationship Id="rId43" Type="http://schemas.openxmlformats.org/officeDocument/2006/relationships/hyperlink" Target="https://kaluga-news.net/incident/2024/02/02/154827.html" TargetMode="External"/><Relationship Id="rId48" Type="http://schemas.openxmlformats.org/officeDocument/2006/relationships/hyperlink" Target="https://znamkaluga.ru/2024/02/02/v-vorotynske-sgorela-priparkovannaya-mashina/" TargetMode="External"/><Relationship Id="rId64" Type="http://schemas.openxmlformats.org/officeDocument/2006/relationships/hyperlink" Target="https://t.me/mchsru/12366" TargetMode="External"/><Relationship Id="rId69" Type="http://schemas.openxmlformats.org/officeDocument/2006/relationships/hyperlink" Target="https://vk.com/wall-70062094_42036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ok.ru/group/68824616009768/topic/156269358816040" TargetMode="External"/><Relationship Id="rId85" Type="http://schemas.openxmlformats.org/officeDocument/2006/relationships/hyperlink" Target="https://vk.com/wall-145771240_36834" TargetMode="External"/><Relationship Id="rId12" Type="http://schemas.openxmlformats.org/officeDocument/2006/relationships/hyperlink" Target="https://kaluga24.tv/news/055754" TargetMode="External"/><Relationship Id="rId17" Type="http://schemas.openxmlformats.org/officeDocument/2006/relationships/hyperlink" Target="https://tass.ru/obschestvo/19883937" TargetMode="External"/><Relationship Id="rId33" Type="http://schemas.openxmlformats.org/officeDocument/2006/relationships/hyperlink" Target="https://kp40.ru/news/incidents/109385/" TargetMode="External"/><Relationship Id="rId38" Type="http://schemas.openxmlformats.org/officeDocument/2006/relationships/hyperlink" Target="https://nedelya40.ru/glava-mchs-peredal-novuyu-tehniku-kaluzhskim-pozharnym-i-spasatelyam_231865/" TargetMode="External"/><Relationship Id="rId59" Type="http://schemas.openxmlformats.org/officeDocument/2006/relationships/hyperlink" Target="https://t.me/Evgeniy_Serkin/37174?single" TargetMode="External"/><Relationship Id="rId103" Type="http://schemas.openxmlformats.org/officeDocument/2006/relationships/hyperlink" Target="https://dzen.ru/b/Zb0ZP0o_DGpKvc1b" TargetMode="External"/><Relationship Id="rId108" Type="http://schemas.openxmlformats.org/officeDocument/2006/relationships/header" Target="header1.xml"/><Relationship Id="rId54" Type="http://schemas.openxmlformats.org/officeDocument/2006/relationships/hyperlink" Target="https://vk.com/wall-187383359_41766" TargetMode="External"/><Relationship Id="rId70" Type="http://schemas.openxmlformats.org/officeDocument/2006/relationships/hyperlink" Target="https://t.me/mk_rus/2719198" TargetMode="External"/><Relationship Id="rId75" Type="http://schemas.openxmlformats.org/officeDocument/2006/relationships/hyperlink" Target="https://ok.ru/group/52182838476986/topic/156212179484858" TargetMode="External"/><Relationship Id="rId91" Type="http://schemas.openxmlformats.org/officeDocument/2006/relationships/hyperlink" Target="https://ok.ru/group/53667785998577/topic/157542283017201" TargetMode="External"/><Relationship Id="rId96" Type="http://schemas.openxmlformats.org/officeDocument/2006/relationships/hyperlink" Target="https://vk.com/wall-102468629_3246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aluga-news.net/incident/2024/02/02/154725.html" TargetMode="External"/><Relationship Id="rId23" Type="http://schemas.openxmlformats.org/officeDocument/2006/relationships/hyperlink" Target="https://fireman.club/mchs-news/02/02/2024/241467/" TargetMode="External"/><Relationship Id="rId28" Type="http://schemas.openxmlformats.org/officeDocument/2006/relationships/hyperlink" Target="https://silovik-inform.ru/%D0%B0%D0%BB%D0%B5%D0%BA%D1%81%D0%B0%D0%BD%D0%B4%D1%80-%D0%BA%D1%83%D1%80%D0%B5%D0%BD%D0%BA%D0%BE%D0%B2-%D0%BE%D1%86%D0%B5%D0%BD%D0%B8%D0%BB-%D1%80%D0%B0%D0%B1%D0%BE%D1%82%D1%83-%D0%B3%D0%BB%D0%B0%D0%B2%D0%BD%D0%BE%D0%B3%D0%BE-%D1%83%D0%BF%D1%80%D0%B0%D0%B2%D0%BB%D0%B5%D0%BD%D0%B8%D1%8F-%D0%BC%D1%87%D1%81-%D1%80%D0%BE%D1%81%D1%81%D0%B8%D0%B8-%D0%BF%D0%BE-%D0%BA%D0%B0%D0%BB%D1%83%D0%B6%D1%81%D0%BA%D0%BE%D0%B9-%D0%BE%D0%B1%D0%BB%D0%B0%D1%81%D1%82%D0%B8-79926.html" TargetMode="External"/><Relationship Id="rId36" Type="http://schemas.openxmlformats.org/officeDocument/2006/relationships/hyperlink" Target="https://brief24.ru/kalug/2024/2/2/99832" TargetMode="External"/><Relationship Id="rId49" Type="http://schemas.openxmlformats.org/officeDocument/2006/relationships/hyperlink" Target="https://obninsk.name/news56290.htm" TargetMode="External"/><Relationship Id="rId57" Type="http://schemas.openxmlformats.org/officeDocument/2006/relationships/hyperlink" Target="https://dzen.ru/a/Zby6uAGYlBgiIoR7" TargetMode="External"/><Relationship Id="rId106" Type="http://schemas.openxmlformats.org/officeDocument/2006/relationships/hyperlink" Target="https://vk.com/wall-122008545_837" TargetMode="External"/><Relationship Id="rId10" Type="http://schemas.openxmlformats.org/officeDocument/2006/relationships/hyperlink" Target="https://kaluganews.ru/fn_1438561.html" TargetMode="External"/><Relationship Id="rId31" Type="http://schemas.openxmlformats.org/officeDocument/2006/relationships/hyperlink" Target="https://my.kribrum.ru/document/9151315488789360057" TargetMode="External"/><Relationship Id="rId44" Type="http://schemas.openxmlformats.org/officeDocument/2006/relationships/hyperlink" Target="https://pressa40.ru/v-noch-na-3-fevralya-v-kaluzhskoy-oblasti-poholodaet-do-7-s/" TargetMode="External"/><Relationship Id="rId52" Type="http://schemas.openxmlformats.org/officeDocument/2006/relationships/hyperlink" Target="https://t.me/kalugatoday40/9471" TargetMode="External"/><Relationship Id="rId60" Type="http://schemas.openxmlformats.org/officeDocument/2006/relationships/hyperlink" Target="https://vk.com/wall-218855941_11263" TargetMode="External"/><Relationship Id="rId65" Type="http://schemas.openxmlformats.org/officeDocument/2006/relationships/hyperlink" Target="https://ok.ru/group/58414520729643/topic/157283620002603" TargetMode="External"/><Relationship Id="rId73" Type="http://schemas.openxmlformats.org/officeDocument/2006/relationships/hyperlink" Target="https://vk.com/wall224002725_1244" TargetMode="External"/><Relationship Id="rId78" Type="http://schemas.openxmlformats.org/officeDocument/2006/relationships/hyperlink" Target="https://t.me/kgv_info/32386" TargetMode="External"/><Relationship Id="rId81" Type="http://schemas.openxmlformats.org/officeDocument/2006/relationships/hyperlink" Target="https://vk.com/@mk_ru_news-rss-1020274782-1665466558" TargetMode="External"/><Relationship Id="rId86" Type="http://schemas.openxmlformats.org/officeDocument/2006/relationships/hyperlink" Target="https://vk.com/wall-172504728_62436" TargetMode="External"/><Relationship Id="rId94" Type="http://schemas.openxmlformats.org/officeDocument/2006/relationships/hyperlink" Target="https://vk.com/wall-163920011_4215" TargetMode="External"/><Relationship Id="rId99" Type="http://schemas.openxmlformats.org/officeDocument/2006/relationships/hyperlink" Target="https://vk.com/wall-214464522_1463" TargetMode="External"/><Relationship Id="rId101" Type="http://schemas.openxmlformats.org/officeDocument/2006/relationships/hyperlink" Target="https://vk.com/wall-23480933_879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onews.ru/news-45706/" TargetMode="External"/><Relationship Id="rId13" Type="http://schemas.openxmlformats.org/officeDocument/2006/relationships/hyperlink" Target="https://nikatv.ru/news/short/v-kaluzhskoy-oblasti-zagorelas-kvartira-3" TargetMode="External"/><Relationship Id="rId18" Type="http://schemas.openxmlformats.org/officeDocument/2006/relationships/hyperlink" Target="https://smart-smi.ru/single/2465953?evt=center" TargetMode="External"/><Relationship Id="rId39" Type="http://schemas.openxmlformats.org/officeDocument/2006/relationships/hyperlink" Target="https://www.mkkaluga.ru/photo/gallery/39050-772647.html" TargetMode="External"/><Relationship Id="rId109" Type="http://schemas.openxmlformats.org/officeDocument/2006/relationships/footer" Target="footer1.xml"/><Relationship Id="rId34" Type="http://schemas.openxmlformats.org/officeDocument/2006/relationships/hyperlink" Target="https://www.vest-news.ru/news/205722" TargetMode="External"/><Relationship Id="rId50" Type="http://schemas.openxmlformats.org/officeDocument/2006/relationships/hyperlink" Target="https://csk.organizations.mchs.gov.ru/press-centr/new/4239560" TargetMode="External"/><Relationship Id="rId55" Type="http://schemas.openxmlformats.org/officeDocument/2006/relationships/hyperlink" Target="https://t.me/obninsk2you/5748" TargetMode="External"/><Relationship Id="rId76" Type="http://schemas.openxmlformats.org/officeDocument/2006/relationships/hyperlink" Target="https://ok.ru/group/54292135804928/topic/162648173709312" TargetMode="External"/><Relationship Id="rId97" Type="http://schemas.openxmlformats.org/officeDocument/2006/relationships/hyperlink" Target="https://vk.com/@news_mchs_gov_ru-rss-1968309315-375560800" TargetMode="External"/><Relationship Id="rId104" Type="http://schemas.openxmlformats.org/officeDocument/2006/relationships/hyperlink" Target="https://ok.ru/group/55928373837880/topic/15667531507845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46226449_720" TargetMode="External"/><Relationship Id="rId92" Type="http://schemas.openxmlformats.org/officeDocument/2006/relationships/hyperlink" Target="https://t.me/Shapsha_VV/10585?singl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znamkaluga.ru/2024/02/02/glava-mchs-rossii-peredal-novuyu-tehniku-kaluzhskim-pozharnym/" TargetMode="External"/><Relationship Id="rId24" Type="http://schemas.openxmlformats.org/officeDocument/2006/relationships/hyperlink" Target="https://nikatv.ru/news/obshestvo/glava-mchs-rossii-proinspektiroval-pozharnuyu-chast-v-kaluge" TargetMode="External"/><Relationship Id="rId40" Type="http://schemas.openxmlformats.org/officeDocument/2006/relationships/hyperlink" Target="https://smi2.ru/article/150389896" TargetMode="External"/><Relationship Id="rId45" Type="http://schemas.openxmlformats.org/officeDocument/2006/relationships/hyperlink" Target="https://kaluga.aif.ru/society/details/kaluzhskie_sluzhby_mchs_poluchili_novuyu_spectehniku" TargetMode="External"/><Relationship Id="rId66" Type="http://schemas.openxmlformats.org/officeDocument/2006/relationships/hyperlink" Target="https://vk.com/wall-147830639_62758" TargetMode="External"/><Relationship Id="rId87" Type="http://schemas.openxmlformats.org/officeDocument/2006/relationships/hyperlink" Target="https://ok.ru/group/58414520729643/topic/157284016954155" TargetMode="External"/><Relationship Id="rId110" Type="http://schemas.openxmlformats.org/officeDocument/2006/relationships/footer" Target="footer2.xml"/><Relationship Id="rId61" Type="http://schemas.openxmlformats.org/officeDocument/2006/relationships/hyperlink" Target="https://dzen.ru/a/ZbzO8wGYlBgiKMZM" TargetMode="External"/><Relationship Id="rId82" Type="http://schemas.openxmlformats.org/officeDocument/2006/relationships/hyperlink" Target="https://vk.com/wall-216299352_21932" TargetMode="External"/><Relationship Id="rId19" Type="http://schemas.openxmlformats.org/officeDocument/2006/relationships/hyperlink" Target="https://kaluga24.tv/news/055762" TargetMode="External"/><Relationship Id="rId14" Type="http://schemas.openxmlformats.org/officeDocument/2006/relationships/hyperlink" Target="https://kp40.ru/news/incidents/109356/" TargetMode="External"/><Relationship Id="rId30" Type="http://schemas.openxmlformats.org/officeDocument/2006/relationships/hyperlink" Target="https://admoblkaluga.ru/news/item-18093/" TargetMode="External"/><Relationship Id="rId35" Type="http://schemas.openxmlformats.org/officeDocument/2006/relationships/hyperlink" Target="https://kgvinfo.ru/novosti/obshchestvo/glava-mchs-rossii-otsenil-rabotu-gu-mchs-po-kaluzhskoy-oblasti/" TargetMode="External"/><Relationship Id="rId56" Type="http://schemas.openxmlformats.org/officeDocument/2006/relationships/hyperlink" Target="https://vk.com/wall-217388730_373" TargetMode="External"/><Relationship Id="rId77" Type="http://schemas.openxmlformats.org/officeDocument/2006/relationships/hyperlink" Target="https://ok.ru/group/54458872365148/topic/155751431544156" TargetMode="External"/><Relationship Id="rId100" Type="http://schemas.openxmlformats.org/officeDocument/2006/relationships/hyperlink" Target="https://t.me/admkaluga/670" TargetMode="External"/><Relationship Id="rId105" Type="http://schemas.openxmlformats.org/officeDocument/2006/relationships/hyperlink" Target="https://t.me/Shapsha_VV/10587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-175695561_8839" TargetMode="External"/><Relationship Id="rId72" Type="http://schemas.openxmlformats.org/officeDocument/2006/relationships/hyperlink" Target="https://t.me/kaluga24tv/45546" TargetMode="External"/><Relationship Id="rId93" Type="http://schemas.openxmlformats.org/officeDocument/2006/relationships/hyperlink" Target="https://t.me/kaluganews/52336" TargetMode="External"/><Relationship Id="rId98" Type="http://schemas.openxmlformats.org/officeDocument/2006/relationships/hyperlink" Target="https://vk.com/wall-214464522_1466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mkkaluga.ru/politics/2024/02/02/spasatelyam-kaluzhskoy-oblasti-vruchili-novuyu-tekhniku-gubernator-regiona-i-glava-mchs-rossii.html" TargetMode="External"/><Relationship Id="rId46" Type="http://schemas.openxmlformats.org/officeDocument/2006/relationships/hyperlink" Target="https://fomametelkin.ru/articles/16855" TargetMode="External"/><Relationship Id="rId67" Type="http://schemas.openxmlformats.org/officeDocument/2006/relationships/hyperlink" Target="https://ok.ru/group/53071874031775/topic/155793820393631" TargetMode="External"/><Relationship Id="rId20" Type="http://schemas.openxmlformats.org/officeDocument/2006/relationships/hyperlink" Target="https://daytimenews.ru/auto/glava-mchs-peredal-v-gu-po-kaluzhskoy-oblasti-novuyu-spectehniku-133821.html" TargetMode="External"/><Relationship Id="rId41" Type="http://schemas.openxmlformats.org/officeDocument/2006/relationships/hyperlink" Target="https://mir24.tv/news/16579408/glava-mchs-rossii-kurenkov-peredal-pozharnym-kaluzhskoi-oblasti-novuyu-tehniku" TargetMode="External"/><Relationship Id="rId62" Type="http://schemas.openxmlformats.org/officeDocument/2006/relationships/hyperlink" Target="https://t.me/chestnyjdetektiv/47411" TargetMode="External"/><Relationship Id="rId83" Type="http://schemas.openxmlformats.org/officeDocument/2006/relationships/hyperlink" Target="https://t.me/tass_agency/229807" TargetMode="External"/><Relationship Id="rId88" Type="http://schemas.openxmlformats.org/officeDocument/2006/relationships/hyperlink" Target="https://t.me/Shapsha_VV/10579?single" TargetMode="External"/><Relationship Id="rId111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1931C-4F21-45B4-BA85-3C3E118B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5163</Words>
  <Characters>29432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34526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2024-02-03T03:32:00Z</dcterms:created>
  <dcterms:modified xsi:type="dcterms:W3CDTF">2024-02-03T03:32:00Z</dcterms:modified>
</cp:coreProperties>
</file>