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7A" w:rsidRDefault="00034D2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17A" w:rsidRDefault="00034D2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9117A" w:rsidRDefault="00034D2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9117A" w:rsidRDefault="0019117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9117A" w:rsidRDefault="00034D2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февраля - 01 февраля 2024 г.</w:t>
                            </w:r>
                          </w:p>
                          <w:p w:rsidR="0019117A" w:rsidRDefault="00034D2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9117A" w:rsidRDefault="00034D2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9117A" w:rsidRDefault="00034D2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9117A" w:rsidRDefault="0019117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9117A" w:rsidRDefault="00034D2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февраля - 01 февраля 2024 г.</w:t>
                      </w:r>
                    </w:p>
                    <w:p w:rsidR="0019117A" w:rsidRDefault="00034D2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17A" w:rsidRDefault="00034D2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9117A" w:rsidRDefault="00034D28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При пожаре в Боровске пострадал мужчина</w:t>
      </w:r>
    </w:p>
    <w:p w:rsidR="0019117A" w:rsidRDefault="00034D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Мужчину доставили с ожогами рук и ног в больницу. Возгорание тушили 11 пожарных с привлечением трёх машин техники. ГУ МЧС России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19117A" w:rsidRDefault="0019117A">
      <w:pPr>
        <w:pStyle w:val="aff4"/>
        <w:rPr>
          <w:rFonts w:ascii="Times New Roman" w:hAnsi="Times New Roman" w:cs="Times New Roman"/>
          <w:sz w:val="24"/>
        </w:rPr>
      </w:pPr>
    </w:p>
    <w:p w:rsidR="0019117A" w:rsidRDefault="00034D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Калужскую область идет снежный фронт</w:t>
      </w:r>
    </w:p>
    <w:p w:rsidR="0019117A" w:rsidRDefault="00034D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скорость ветра будет достигать 7-12 метров в секунду, а местами - 15 метров в секунду. Днем ожидается -1…0 градусов.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19117A" w:rsidRDefault="0019117A">
      <w:pPr>
        <w:pStyle w:val="aff4"/>
        <w:rPr>
          <w:rFonts w:ascii="Times New Roman" w:hAnsi="Times New Roman" w:cs="Times New Roman"/>
          <w:sz w:val="24"/>
        </w:rPr>
      </w:pPr>
    </w:p>
    <w:p w:rsidR="0019117A" w:rsidRDefault="00034D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сгор</w:t>
      </w:r>
      <w:r>
        <w:rPr>
          <w:rFonts w:ascii="Times New Roman" w:hAnsi="Times New Roman" w:cs="Times New Roman"/>
          <w:b/>
          <w:sz w:val="24"/>
        </w:rPr>
        <w:t>ели ларьки с шаурмой</w:t>
      </w:r>
    </w:p>
    <w:p w:rsidR="0019117A" w:rsidRDefault="00034D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Калужской области.</w:t>
      </w:r>
    </w:p>
    <w:p w:rsidR="0019117A" w:rsidRDefault="00034D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тушение пожара приехали восемь человек на двух машинах. Огонь был ликвидирован, никто не пострадал.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19117A" w:rsidRDefault="0019117A">
      <w:pPr>
        <w:pStyle w:val="aff4"/>
        <w:rPr>
          <w:rFonts w:ascii="Times New Roman" w:hAnsi="Times New Roman" w:cs="Times New Roman"/>
          <w:sz w:val="24"/>
        </w:rPr>
      </w:pPr>
    </w:p>
    <w:p w:rsidR="0019117A" w:rsidRDefault="00034D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Ребенок провалился в канализационный люк</w:t>
      </w:r>
    </w:p>
    <w:p w:rsidR="0019117A" w:rsidRDefault="00034D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Ученику балабановской школы № 5 потребовалась помощь сотрудников Главного управления МЧС по Калужской области, после того, как он провалился в открытый и </w:t>
      </w:r>
      <w:r>
        <w:rPr>
          <w:rFonts w:ascii="Times New Roman" w:hAnsi="Times New Roman" w:cs="Times New Roman"/>
          <w:sz w:val="24"/>
        </w:rPr>
        <w:t xml:space="preserve">занесенный снегом канализационный люк.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19117A" w:rsidRDefault="0019117A">
      <w:pPr>
        <w:pStyle w:val="aff4"/>
        <w:rPr>
          <w:rFonts w:ascii="Times New Roman" w:hAnsi="Times New Roman" w:cs="Times New Roman"/>
          <w:sz w:val="24"/>
        </w:rPr>
      </w:pPr>
    </w:p>
    <w:p w:rsidR="0019117A" w:rsidRDefault="00034D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загорелись торговые палатки</w:t>
      </w:r>
    </w:p>
    <w:p w:rsidR="0019117A" w:rsidRDefault="00034D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Калужской области, пламя тушили 8 человек и 2 единицы техники. Чтобы разобраться в п</w:t>
      </w:r>
      <w:r>
        <w:rPr>
          <w:rFonts w:ascii="Times New Roman" w:hAnsi="Times New Roman" w:cs="Times New Roman"/>
          <w:sz w:val="24"/>
        </w:rPr>
        <w:t xml:space="preserve">ричинах возгорания, на место направили инспектора ГПН.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19117A" w:rsidRDefault="0019117A">
      <w:pPr>
        <w:pStyle w:val="aff4"/>
        <w:rPr>
          <w:rFonts w:ascii="Times New Roman" w:hAnsi="Times New Roman" w:cs="Times New Roman"/>
          <w:sz w:val="24"/>
        </w:rPr>
      </w:pPr>
    </w:p>
    <w:p w:rsidR="0019117A" w:rsidRDefault="00034D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России по Калужской области предупредили об опасных погодных условиях</w:t>
      </w:r>
    </w:p>
    <w:p w:rsidR="0019117A" w:rsidRDefault="00034D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</w:t>
      </w:r>
      <w:r>
        <w:rPr>
          <w:rFonts w:ascii="Times New Roman" w:hAnsi="Times New Roman" w:cs="Times New Roman"/>
          <w:sz w:val="24"/>
        </w:rPr>
        <w:t xml:space="preserve">ие МЧС России по Калужской области предупредило жителей региона об ухудшении погодной обстановки 1 февраля. В течение суток в отдельных районах Калужской области ожидается гололёд, на дорогах гололедица, местами сильная.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19117A" w:rsidRDefault="0019117A">
      <w:pPr>
        <w:pStyle w:val="aff4"/>
        <w:rPr>
          <w:rFonts w:ascii="Times New Roman" w:hAnsi="Times New Roman" w:cs="Times New Roman"/>
          <w:sz w:val="24"/>
        </w:rPr>
      </w:pPr>
    </w:p>
    <w:p w:rsidR="0019117A" w:rsidRDefault="0019117A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19117A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D28" w:rsidRDefault="00034D28">
      <w:r>
        <w:separator/>
      </w:r>
    </w:p>
  </w:endnote>
  <w:endnote w:type="continuationSeparator" w:id="0">
    <w:p w:rsidR="00034D28" w:rsidRDefault="0003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7A" w:rsidRDefault="00034D2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9117A" w:rsidRDefault="001911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9117A" w:rsidRDefault="00034D2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312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D28" w:rsidRDefault="00034D28">
      <w:r>
        <w:separator/>
      </w:r>
    </w:p>
  </w:footnote>
  <w:footnote w:type="continuationSeparator" w:id="0">
    <w:p w:rsidR="00034D28" w:rsidRDefault="00034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7A" w:rsidRDefault="00034D2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7A" w:rsidRDefault="0019117A">
    <w:pPr>
      <w:pStyle w:val="ae"/>
      <w:rPr>
        <w:color w:val="FFFFFF"/>
        <w:sz w:val="20"/>
        <w:szCs w:val="20"/>
      </w:rPr>
    </w:pPr>
  </w:p>
  <w:p w:rsidR="0019117A" w:rsidRDefault="0019117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7A"/>
    <w:rsid w:val="00034D28"/>
    <w:rsid w:val="0019117A"/>
    <w:rsid w:val="0093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1A7C4EF-5014-4ED1-AB34-C81F9EB3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ikatv.ru/news/short/v-obninske-zagorelis-torgovye-palatk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luga24.tv/news/05572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gvinfo.ru/novosti/obshchestvo/v-obninske-sgoreli-larki-s-shaurmo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aluga24.tv/news/05573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4/02/01/pri-pozhare-v-borovske-postradal-muzhchina/" TargetMode="External"/><Relationship Id="rId14" Type="http://schemas.openxmlformats.org/officeDocument/2006/relationships/hyperlink" Target="https://kaluga.aif.ru/auto/road/v_mchs_rossii_po_kaluzhskoy_oblasti_predupredili_ob_opasnyh_pogodnyh_usloviya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7448-8D50-48E8-8508-52B76B30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2024-02-01T19:24:00Z</dcterms:modified>
</cp:coreProperties>
</file>