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AC" w:rsidRDefault="00802B4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AC" w:rsidRDefault="00802B4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C56AC" w:rsidRDefault="00802B4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C56AC" w:rsidRDefault="00FC56A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C56AC" w:rsidRDefault="00802B4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ноября - 30 ноября 2023 г.</w:t>
                            </w:r>
                          </w:p>
                          <w:p w:rsidR="00FC56AC" w:rsidRDefault="00802B4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C56AC" w:rsidRDefault="00802B4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C56AC" w:rsidRDefault="00802B4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C56AC" w:rsidRDefault="00FC56A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C56AC" w:rsidRDefault="00802B4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ноября - 30 ноября 2023 г.</w:t>
                      </w:r>
                    </w:p>
                    <w:p w:rsidR="00FC56AC" w:rsidRDefault="00802B4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0E" w:rsidRDefault="00A61C0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61C0E">
        <w:rPr>
          <w:rFonts w:ascii="Times New Roman" w:hAnsi="Times New Roman" w:cs="Times New Roman"/>
          <w:b/>
          <w:sz w:val="32"/>
        </w:rPr>
        <w:lastRenderedPageBreak/>
        <w:t>СМИ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A61C0E" w:rsidRDefault="00A61C0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Бабынинском районе столкнулись Renault и «Газель»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ДТП сообщили в ГУ МЧС по Калужской области.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30 ноября в 16 часов 06 минут спасателям поступило сообщение о ДТП в деревне Утешево Бабынинского района. Столкнулись автомобили Renault и «Газель».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Телерадиокомп</w:t>
        </w:r>
        <w:r>
          <w:rPr>
            <w:rStyle w:val="a5"/>
            <w:rFonts w:ascii="Times New Roman" w:hAnsi="Times New Roman" w:cs="Times New Roman"/>
            <w:sz w:val="24"/>
          </w:rPr>
          <w:t>ания "Ника"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Renault и «Газель» столкнулись в Бабынинском районе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калужские спасатели МЧС.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Стало известно, что на дороге в Бабынинском районе столкнулись Renault и «Газель». От удара у «Гзаели» повредился капот с левой стороны.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7 боеприпасов времен войны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проведенной работе сообщили в ГУ МЧС по Калужской области.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Боеприпасы обнаружены в лесу неподал</w:t>
      </w:r>
      <w:r>
        <w:rPr>
          <w:rFonts w:ascii="Times New Roman" w:hAnsi="Times New Roman" w:cs="Times New Roman"/>
          <w:sz w:val="24"/>
        </w:rPr>
        <w:t xml:space="preserve">еку от деревни Глинной Ульяновского района. 5 артиллерийских снарядов калибром 105 мм, 2 ручные гранаты М-39 и одна минометная мина 50 мм стараниями взрывотехников больше не представляют ни для кого опасности.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первый день зимы в Калужской области прогнозируют снег и южный ветер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</w:t>
      </w:r>
      <w:r>
        <w:rPr>
          <w:rFonts w:ascii="Times New Roman" w:hAnsi="Times New Roman" w:cs="Times New Roman"/>
          <w:sz w:val="24"/>
        </w:rPr>
        <w:t xml:space="preserve"> в регионе 1 декабря 2023 года.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первый день месяца календарной зимы в Калужской области будет облачно, ночью и днем снег, на дорогах гололедица, местами сильная.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три иномарки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рассказали, что в результате аварии пострадал один человек, информация о его состоянии не уточняется.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месте работали спасатели, патруль ГИБ</w:t>
      </w:r>
      <w:r>
        <w:rPr>
          <w:rFonts w:ascii="Times New Roman" w:hAnsi="Times New Roman" w:cs="Times New Roman"/>
          <w:sz w:val="24"/>
        </w:rPr>
        <w:t xml:space="preserve">ДД и медики: всего 9 человек и 3 единицы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региональном Главке МЧС прошли занятия в Школе повышения оперативного мастерства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школы повышения оперативного мастерства в региональном Главке МЧС России прошли занятия с оперативными должностными лицами под руководством начальника Управления организации пожаротушения и проведения аварийно-спасательных работ Главного управлени</w:t>
      </w:r>
      <w:r>
        <w:rPr>
          <w:rFonts w:ascii="Times New Roman" w:hAnsi="Times New Roman" w:cs="Times New Roman"/>
          <w:sz w:val="24"/>
        </w:rPr>
        <w:t xml:space="preserve">я МЧС России по Калужской области полковника внутренней службы Антона Фролова.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Массовое ДТП произошло в Калужской области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8:30 утра в четверг, 30 ноября, в деревне</w:t>
      </w:r>
      <w:r>
        <w:rPr>
          <w:rFonts w:ascii="Times New Roman" w:hAnsi="Times New Roman" w:cs="Times New Roman"/>
          <w:sz w:val="24"/>
        </w:rPr>
        <w:t xml:space="preserve"> Орловка Бабынинского района, которая расположена на трассе М3 «Украина», столкнулись три автомобиля.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Разбились «Рено Логан», «Ниссан» и «Мерседес», сообщили в ГУ МЧС по Калужской области.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пострадал один человек.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массовой аварии на Московской улице Калуги пострадало несколько человек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столкновении трёх иномарок в областном центре экстренным службам региона стало известно около восьми часов утра, уточняют калужские </w:t>
      </w:r>
      <w:r>
        <w:rPr>
          <w:rFonts w:ascii="Times New Roman" w:hAnsi="Times New Roman" w:cs="Times New Roman"/>
          <w:sz w:val="24"/>
        </w:rPr>
        <w:t>спасатели.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месту происшествия были направлены девять человек и три спецмашины, в том числе и расчёт огнеборцев.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Калужанам посоветовали не забывать о безопасности на катке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</w:t>
      </w:r>
      <w:r>
        <w:rPr>
          <w:rFonts w:ascii="Times New Roman" w:hAnsi="Times New Roman" w:cs="Times New Roman"/>
          <w:sz w:val="24"/>
        </w:rPr>
        <w:t>России по Калужской области напомнили калужанам о правилах</w:t>
      </w:r>
      <w:r w:rsidR="00A61C0E">
        <w:rPr>
          <w:rFonts w:ascii="Times New Roman" w:hAnsi="Times New Roman" w:cs="Times New Roman"/>
          <w:sz w:val="24"/>
        </w:rPr>
        <w:t xml:space="preserve"> безопасного поведения на катке. </w:t>
      </w:r>
      <w:r>
        <w:rPr>
          <w:rFonts w:ascii="Times New Roman" w:hAnsi="Times New Roman" w:cs="Times New Roman"/>
          <w:sz w:val="24"/>
        </w:rPr>
        <w:t xml:space="preserve">Если каток находиться на открытом воздухе, в первую очередь стоит позаботиться о тепле и комфорте во время катания.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Калужской области столкнулись две фуры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спасатели, патруль ГИБДД и медики. Как рассказали в ГУ МЧС России по Калужской области, всего</w:t>
      </w:r>
      <w:r>
        <w:rPr>
          <w:rFonts w:ascii="Times New Roman" w:hAnsi="Times New Roman" w:cs="Times New Roman"/>
          <w:sz w:val="24"/>
        </w:rPr>
        <w:t xml:space="preserve"> последствия аварии ликвидировали 9 человек и 3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подростков травмированы в массовом ДТП в Калуге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ЧП рабо</w:t>
      </w:r>
      <w:r>
        <w:rPr>
          <w:rFonts w:ascii="Times New Roman" w:hAnsi="Times New Roman" w:cs="Times New Roman"/>
          <w:sz w:val="24"/>
        </w:rPr>
        <w:t xml:space="preserve">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Все обстоятельства происшествия устанавливаются.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жестко столкнулись Renault, Nissan и BMW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сообщили в ГУ МЧС по Калужской области.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30 ноября около 8 часов утра в областном центре на улице Московской столкнулись Re</w:t>
      </w:r>
      <w:r>
        <w:rPr>
          <w:rFonts w:ascii="Times New Roman" w:hAnsi="Times New Roman" w:cs="Times New Roman"/>
          <w:sz w:val="24"/>
        </w:rPr>
        <w:t xml:space="preserve">nault, Nissan и BMW.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на Московской в Калуге столкнулись три иномарки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есть пострадавшие. Последствия ДТП ликвидировали 9 сотрудников с</w:t>
      </w:r>
      <w:r>
        <w:rPr>
          <w:rFonts w:ascii="Times New Roman" w:hAnsi="Times New Roman" w:cs="Times New Roman"/>
          <w:sz w:val="24"/>
        </w:rPr>
        <w:t xml:space="preserve">пасательных служб, медики, госавтоинспекторы. Обстоятельства аварии устанавливаются.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Калужской области 6 пожарных тушили загоревшийся гараж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</w:t>
      </w:r>
      <w:r>
        <w:rPr>
          <w:rFonts w:ascii="Times New Roman" w:hAnsi="Times New Roman" w:cs="Times New Roman"/>
          <w:sz w:val="24"/>
        </w:rPr>
        <w:t>этом сообщили в ГУ МЧС России по Калужской области.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поселке Полотняный Завод на улице Новая Слободка загорелся гараж. К счастью, никто не пострадал.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столкновении д</w:t>
      </w:r>
      <w:r>
        <w:rPr>
          <w:rFonts w:ascii="Times New Roman" w:hAnsi="Times New Roman" w:cs="Times New Roman"/>
          <w:b/>
          <w:sz w:val="24"/>
        </w:rPr>
        <w:t>вух фур на трассе под Калугой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полуночи авария случилась на 20-м километре трассы Р-132 «Золотое кольцо Калуга-Тула» в Перемышльском районе, это следует из оперативной сводки ГУ МЧС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802B4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фуры столкнулись ночью на заснеженной трассе под Калугой</w:t>
      </w:r>
    </w:p>
    <w:p w:rsidR="00FC56AC" w:rsidRDefault="00802B4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сильной метели не смогли разъехаться водители фур «Рено» и «Вольво», сообщили в ГУ МЧС по Калужской обла</w:t>
      </w:r>
      <w:r>
        <w:rPr>
          <w:rFonts w:ascii="Times New Roman" w:hAnsi="Times New Roman" w:cs="Times New Roman"/>
          <w:sz w:val="24"/>
        </w:rPr>
        <w:t>сти.</w:t>
      </w:r>
      <w:r w:rsidR="00A61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Один из грузовиков после столкновения врезался в отбойник.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FC56AC" w:rsidRDefault="00FC56AC">
      <w:pPr>
        <w:pStyle w:val="aff4"/>
        <w:rPr>
          <w:rFonts w:ascii="Times New Roman" w:hAnsi="Times New Roman" w:cs="Times New Roman"/>
          <w:sz w:val="24"/>
        </w:rPr>
      </w:pPr>
    </w:p>
    <w:p w:rsidR="00FC56AC" w:rsidRDefault="00A61C0E">
      <w:pPr>
        <w:jc w:val="left"/>
        <w:rPr>
          <w:b/>
          <w:sz w:val="32"/>
        </w:rPr>
      </w:pPr>
      <w:r w:rsidRPr="00A61C0E">
        <w:rPr>
          <w:b/>
          <w:sz w:val="32"/>
        </w:rPr>
        <w:t>С</w:t>
      </w:r>
      <w:r>
        <w:rPr>
          <w:b/>
          <w:sz w:val="32"/>
        </w:rPr>
        <w:t>оцмедиа</w:t>
      </w:r>
    </w:p>
    <w:p w:rsidR="00A61C0E" w:rsidRDefault="00A61C0E">
      <w:pPr>
        <w:jc w:val="left"/>
        <w:rPr>
          <w:b/>
          <w:sz w:val="32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МБОУ "СОШ № 51" г. Калуги,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России по Калужской области напомнили калужанам о правилах безопасного поведения на катке. Если каток находится на открытом воздухе, в первую очередь, стоит позаботиться о тепле и комфорте во время катания.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калужские спасатели МЧС. Стало известно, что на дороге в Бабынинском районе столкнулись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и «Газель». От удара у «</w:t>
      </w:r>
      <w:proofErr w:type="spellStart"/>
      <w:r>
        <w:rPr>
          <w:rFonts w:ascii="Times New Roman" w:hAnsi="Times New Roman" w:cs="Times New Roman"/>
          <w:sz w:val="24"/>
        </w:rPr>
        <w:t>Гзаели</w:t>
      </w:r>
      <w:proofErr w:type="spellEnd"/>
      <w:r>
        <w:rPr>
          <w:rFonts w:ascii="Times New Roman" w:hAnsi="Times New Roman" w:cs="Times New Roman"/>
          <w:sz w:val="24"/>
        </w:rPr>
        <w:t xml:space="preserve">» повредился капот с левой стороны.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проведенной работе сообщили в ГУ МЧС по Калужской области. В Калужской области обезвредили 7 боеприпасов времен войны nikatv.ru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МБДОУ №97 "Ленок" г. Калуги, 200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МЧС России по Калужской области напомнили жителям области о правилах безопасного поведения на катке. Если каток находится на открытом воздухе, необходимо сразу позаботиться о тепле и комфорте во время катания.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ДК «Калуга - 2» филиал МБУК "КДО",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России по Калужской области напомнили калужанам о правилах безопасного поведения на катке.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школы повышения оперативного мастерства в региональном Главке МЧС России прошли занятия с оперативными должностными лицами под руководством начальника Управления организации пожаротушения и проведения аварийно-спасательных работ Главного управления МЧС России по Калужской области полковника внутренней службы Антона Фролова. 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kalugatoday40, 2 890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проходил по переходу, когда заворачивавшая у дома № 153 по проспекту Ленина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» зацепила ее зеркалом и сшибла с ног. Сейчас ребенка доставили в больницу.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kaluga_podslushal</w:t>
      </w:r>
      <w:proofErr w:type="spellEnd"/>
      <w:r>
        <w:rPr>
          <w:rFonts w:ascii="Times New Roman" w:hAnsi="Times New Roman" w:cs="Times New Roman"/>
          <w:b/>
          <w:sz w:val="24"/>
        </w:rPr>
        <w:t>, 45 000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столкновении трёх иномарок в областном центре экстренным службам региона стало известно около восьми часов утра, уточняют калужские спасатели.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девять человек и три спецмашины, в том числе и расчёт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2 020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1 декабря 2023 года. В первый день месяца календарной зимы в Калужской области будет облачно, ночью и днем снег, на дорогах гололедица, местами сильная.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Экономика Калуги, 622 подписчика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России по Калужской области напомнили калужанам о правилах безопасного поведения на катке. Если каток находиться на открытом воздухе, в первую очередь стоит позаботиться о тепле и комфорте во время катания.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Городская Управа города Калуги,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📌Специалисты ГУ МЧС России по Калужской области напомнили калужанам о правилах безопасного поведения на катке.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столкновении трёх иномарок в областном центре экстренным службам региона стало известно около восьми часов утра, уточняют калужские спасатели. К месту происшествия были направлены девять человек и три спецмашины, в том числе и расчёт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Типичный Боровский район,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калужские спасатели. Пожар тушили девять спасателей с привлечением двух машин техники. В огне никто не пострадал.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2 020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Московской столкнулись три автомобиля: «Рено», «Ниссан» и «БМВ». Как сообщает пресс-служба ГУ МЧС по Калужской области, есть пострадавшие. Последствия ДТП ликвидировали 9 сотрудников спасательных служб, медик...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аварии сообщили в ГУ МЧС по Калужской области. В Калуге жестко столкнулись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 и BMW nikatv.ru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Все обстоятельства происшествия устанавливаются.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178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В поселке Калужской области 6 пожарных тушили загоревшийся гараж. nikatv.ru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55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сильной метели не смогли разъехаться водители фур «Рено» и «Вольво», сообщили в ГУ МЧС по Калужской области. Один из грузовиков после столкновения врезался в отбойник.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Балабаново, 19 284 подписчика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Его удалось спасти, сообщили в ГУ МЧС по Калужской области. По предварительным данным, он вышел на лед реки Бобровка, чтобы порыбачить. У пострадавшего диагностировали сильное переохлаждение.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полуночи авария случилась на 20-м километре трассы Р-132 «Золотое кольцо Калуга-Тула» в Перемышльском районе, это следует из оперативной сводки ГУ МЧС по Калужской области.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kp40.ru | Новости Калужской области, 47 746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сильной метели не смогли разъехаться водители фур «Рено» и «Вольво», сообщили в ГУ МЧС по Калужской области. Один из грузовиков после столкновения врезался в отбойник.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55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Вчера вечером, 29 ноября, в Калужской области произошёл пожар. По информации ГУ МЧС России по региону, возгорание случилось в посёлке Полотняный завод, на улице Новая Слободка.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Горел гараж.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62 620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Калужской области потушили возгорание в Дзержинском районе. Возгорание случилось в посёлке Полотняный завод, на улице Новая Слободка. Читайте подробнее на сайте: kaluganews.ru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Калужской области потушили возгорание в Дзержинском районе kaluganews.ru Возгорание случилось в посёлке Полотняный завод, на улице Новая Слободка.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D073D7" w:rsidRDefault="00D073D7" w:rsidP="00D073D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55 подписчиков</w:t>
      </w:r>
    </w:p>
    <w:p w:rsidR="00D073D7" w:rsidRDefault="00D073D7" w:rsidP="00D073D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Новая Слободка горел гараж. По данным ГУ МЧС по Калужской области, из людей никто не пострадал. Причины пожара еще не называются.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073D7" w:rsidRDefault="00D073D7" w:rsidP="00D073D7">
      <w:pPr>
        <w:pStyle w:val="aff4"/>
        <w:rPr>
          <w:rFonts w:ascii="Times New Roman" w:hAnsi="Times New Roman" w:cs="Times New Roman"/>
          <w:sz w:val="24"/>
        </w:rPr>
      </w:pPr>
    </w:p>
    <w:p w:rsidR="00A61C0E" w:rsidRDefault="00A61C0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61C0E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4B" w:rsidRDefault="00802B4B">
      <w:r>
        <w:separator/>
      </w:r>
    </w:p>
  </w:endnote>
  <w:endnote w:type="continuationSeparator" w:id="0">
    <w:p w:rsidR="00802B4B" w:rsidRDefault="0080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AC" w:rsidRDefault="00802B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C56AC" w:rsidRDefault="00FC56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C56AC" w:rsidRDefault="00802B4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73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4B" w:rsidRDefault="00802B4B">
      <w:r>
        <w:separator/>
      </w:r>
    </w:p>
  </w:footnote>
  <w:footnote w:type="continuationSeparator" w:id="0">
    <w:p w:rsidR="00802B4B" w:rsidRDefault="0080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AC" w:rsidRDefault="00802B4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AC" w:rsidRDefault="00FC56AC">
    <w:pPr>
      <w:pStyle w:val="ae"/>
      <w:rPr>
        <w:color w:val="FFFFFF"/>
        <w:sz w:val="20"/>
        <w:szCs w:val="20"/>
      </w:rPr>
    </w:pPr>
  </w:p>
  <w:p w:rsidR="00FC56AC" w:rsidRDefault="00FC56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C"/>
    <w:rsid w:val="00802B4B"/>
    <w:rsid w:val="0086230E"/>
    <w:rsid w:val="00A61C0E"/>
    <w:rsid w:val="00D073D7"/>
    <w:rsid w:val="00F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85C11"/>
  <w15:docId w15:val="{C4F594DE-9478-4AD7-BBAA-B3499BFE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Kaluzhskoy-oblasti-stolknulis-tri-inomarki" TargetMode="External"/><Relationship Id="rId18" Type="http://schemas.openxmlformats.org/officeDocument/2006/relationships/hyperlink" Target="https://nikatv.ru/news/short/Na-trasse-v-Kaluzhskoy-oblasti-stolknulis-dve-fury" TargetMode="External"/><Relationship Id="rId26" Type="http://schemas.openxmlformats.org/officeDocument/2006/relationships/hyperlink" Target="https://vk.com/wall-70062094_40600" TargetMode="External"/><Relationship Id="rId39" Type="http://schemas.openxmlformats.org/officeDocument/2006/relationships/hyperlink" Target="https://vk.com/wall-187383359_40072" TargetMode="External"/><Relationship Id="rId21" Type="http://schemas.openxmlformats.org/officeDocument/2006/relationships/hyperlink" Target="https://pressa40.ru/utrom-na-moskovskoy-v-kaluge-stolknulis-tri-inomarki/" TargetMode="External"/><Relationship Id="rId34" Type="http://schemas.openxmlformats.org/officeDocument/2006/relationships/hyperlink" Target="https://vk.com/wall-196224471_3156" TargetMode="External"/><Relationship Id="rId42" Type="http://schemas.openxmlformats.org/officeDocument/2006/relationships/hyperlink" Target="https://vk.com/wall-175695561_8139" TargetMode="External"/><Relationship Id="rId47" Type="http://schemas.openxmlformats.org/officeDocument/2006/relationships/hyperlink" Target="https://vk.com/wall-102468629_312737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24.net/kaluga/366315927/" TargetMode="External"/><Relationship Id="rId29" Type="http://schemas.openxmlformats.org/officeDocument/2006/relationships/hyperlink" Target="https://vk.com/wall-201797026_1686" TargetMode="External"/><Relationship Id="rId11" Type="http://schemas.openxmlformats.org/officeDocument/2006/relationships/hyperlink" Target="https://nikatv.ru/news/short/v-kaluzhskoy-oblasti-obezvredili-7-boepripasov-vremen-voyny" TargetMode="External"/><Relationship Id="rId24" Type="http://schemas.openxmlformats.org/officeDocument/2006/relationships/hyperlink" Target="https://kp40.ru/news/incidents/107370/" TargetMode="External"/><Relationship Id="rId32" Type="http://schemas.openxmlformats.org/officeDocument/2006/relationships/hyperlink" Target="https://t.me/Kaluga_podslushal/477" TargetMode="External"/><Relationship Id="rId37" Type="http://schemas.openxmlformats.org/officeDocument/2006/relationships/hyperlink" Target="https://vk.com/wall-88510027_64834" TargetMode="External"/><Relationship Id="rId40" Type="http://schemas.openxmlformats.org/officeDocument/2006/relationships/hyperlink" Target="https://dzen.ru/a/ZWhAa4cwTHkizieC" TargetMode="External"/><Relationship Id="rId45" Type="http://schemas.openxmlformats.org/officeDocument/2006/relationships/hyperlink" Target="https://vk.com/wall-3212465_284784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znamkaluga.ru/2023/11/30/renault-i-gazel-stolknulis-v-babyninskom-rajone/" TargetMode="External"/><Relationship Id="rId19" Type="http://schemas.openxmlformats.org/officeDocument/2006/relationships/hyperlink" Target="https://www.mkkaluga.ru/incident/2023/11/30/dvoe-podrostkov-travmirovany-v-massovom-dtp-v-kaluge.html" TargetMode="External"/><Relationship Id="rId31" Type="http://schemas.openxmlformats.org/officeDocument/2006/relationships/hyperlink" Target="https://t.me/kalugatoday40/8101" TargetMode="External"/><Relationship Id="rId44" Type="http://schemas.openxmlformats.org/officeDocument/2006/relationships/hyperlink" Target="https://vk.com/wall-70062094_40569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babyninskom-rayone-stolknulis-renault-i-gazel" TargetMode="External"/><Relationship Id="rId14" Type="http://schemas.openxmlformats.org/officeDocument/2006/relationships/hyperlink" Target="https://40.mchs.gov.ru/deyatelnost/press-centr/novosti/5157424" TargetMode="External"/><Relationship Id="rId22" Type="http://schemas.openxmlformats.org/officeDocument/2006/relationships/hyperlink" Target="https://news-life.pro/kaluga-obl/366301995/" TargetMode="External"/><Relationship Id="rId27" Type="http://schemas.openxmlformats.org/officeDocument/2006/relationships/hyperlink" Target="https://vk.com/wall-187383359_40104" TargetMode="External"/><Relationship Id="rId30" Type="http://schemas.openxmlformats.org/officeDocument/2006/relationships/hyperlink" Target="https://vk.com/wall-172504728_58608" TargetMode="External"/><Relationship Id="rId35" Type="http://schemas.openxmlformats.org/officeDocument/2006/relationships/hyperlink" Target="https://ok.ru/group/56292834083022/topic/156878151595470" TargetMode="External"/><Relationship Id="rId43" Type="http://schemas.openxmlformats.org/officeDocument/2006/relationships/hyperlink" Target="https://vk.com/wall-158667952_9877" TargetMode="External"/><Relationship Id="rId48" Type="http://schemas.openxmlformats.org/officeDocument/2006/relationships/hyperlink" Target="https://ok.ru/group/53667785998577/topic/157327172303857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pressa40.ru/v-pervyy-den-zimy-v-kaluzhskoy-oblasti-prognoziruyut-sneg-i-yuzhnyy-veter/" TargetMode="External"/><Relationship Id="rId17" Type="http://schemas.openxmlformats.org/officeDocument/2006/relationships/hyperlink" Target="https://nedelya40.ru/kaluzhanam-posovetovali-ne-zabyvat-o-bezopasnosti-na-katke_229250/" TargetMode="External"/><Relationship Id="rId25" Type="http://schemas.openxmlformats.org/officeDocument/2006/relationships/hyperlink" Target="https://vk.com/wall-164129330_5699" TargetMode="External"/><Relationship Id="rId33" Type="http://schemas.openxmlformats.org/officeDocument/2006/relationships/hyperlink" Target="https://vk.com/wall-145771240_36084" TargetMode="External"/><Relationship Id="rId38" Type="http://schemas.openxmlformats.org/officeDocument/2006/relationships/hyperlink" Target="https://vk.com/wall-145771240_36076" TargetMode="External"/><Relationship Id="rId46" Type="http://schemas.openxmlformats.org/officeDocument/2006/relationships/hyperlink" Target="https://vk.com/wall-175695561_8137" TargetMode="External"/><Relationship Id="rId20" Type="http://schemas.openxmlformats.org/officeDocument/2006/relationships/hyperlink" Target="https://ru24.net/kaluga/366307758/" TargetMode="External"/><Relationship Id="rId41" Type="http://schemas.openxmlformats.org/officeDocument/2006/relationships/hyperlink" Target="https://vk.com/wall-187383359_4006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p40.ru/news/incidents/107399/" TargetMode="External"/><Relationship Id="rId23" Type="http://schemas.openxmlformats.org/officeDocument/2006/relationships/hyperlink" Target="https://znamkaluga.ru/2023/11/30/chelovek-postradal-v-stolknovenii-dvuh-fur-na-trasse-pod-kalugoj/" TargetMode="External"/><Relationship Id="rId28" Type="http://schemas.openxmlformats.org/officeDocument/2006/relationships/hyperlink" Target="https://vk.com/wall-210226526_418" TargetMode="External"/><Relationship Id="rId36" Type="http://schemas.openxmlformats.org/officeDocument/2006/relationships/hyperlink" Target="https://vk.com/wall-70062094_40580" TargetMode="External"/><Relationship Id="rId49" Type="http://schemas.openxmlformats.org/officeDocument/2006/relationships/hyperlink" Target="https://vk.com/wall-175695561_813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7B64-9F0F-4EB3-9BCE-40697272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2052</Words>
  <Characters>11702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2023-11-30T19:09:00Z</dcterms:created>
  <dcterms:modified xsi:type="dcterms:W3CDTF">2023-11-30T19:21:00Z</dcterms:modified>
</cp:coreProperties>
</file>