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D" w:rsidRDefault="00CD064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7BD" w:rsidRDefault="00CD064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077BD" w:rsidRDefault="00CD064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077BD" w:rsidRDefault="009077B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077BD" w:rsidRDefault="00CD064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ноября - 29 ноября 2023 г.</w:t>
                            </w:r>
                          </w:p>
                          <w:p w:rsidR="009077BD" w:rsidRDefault="00CD064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077BD" w:rsidRDefault="00CD064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077BD" w:rsidRDefault="00CD064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077BD" w:rsidRDefault="009077B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077BD" w:rsidRDefault="00CD064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ноября - 29 ноября 2023 г.</w:t>
                      </w:r>
                    </w:p>
                    <w:p w:rsidR="009077BD" w:rsidRDefault="00CD064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7BD" w:rsidRDefault="00CD064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077BD" w:rsidRDefault="00CD06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>
        <w:rPr>
          <w:rFonts w:ascii="Times New Roman" w:hAnsi="Times New Roman" w:cs="Times New Roman"/>
          <w:b/>
          <w:sz w:val="24"/>
        </w:rPr>
        <w:t>есколько человек пострадали в аварии грузовика с легковушкой под Калугой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в половине второго часа дня в 200 метрах от съезда с калужской окружной на дорогу к Детчино, уточняют в ГУ МЧС по Калужской области.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столкновения фургона Fiat и легкового Hyundai были направлены восемь специалистов экстренных служб региона и три спецмашины.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77BD" w:rsidRDefault="009077BD">
      <w:pPr>
        <w:pStyle w:val="aff4"/>
        <w:rPr>
          <w:rFonts w:ascii="Times New Roman" w:hAnsi="Times New Roman" w:cs="Times New Roman"/>
          <w:sz w:val="24"/>
        </w:rPr>
      </w:pPr>
    </w:p>
    <w:p w:rsidR="009077BD" w:rsidRDefault="00CD06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пожарно-спасательному спорту среди юношей и девушек Турнир содружества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спортивном манеже учебно-тренировочного полигона 1 пожарно-спасательного отряда ФПС ГПС Главного управления МЧС России по Калужской области состоялись</w:t>
      </w:r>
      <w:r>
        <w:rPr>
          <w:rFonts w:ascii="Times New Roman" w:hAnsi="Times New Roman" w:cs="Times New Roman"/>
          <w:sz w:val="24"/>
        </w:rPr>
        <w:t xml:space="preserve"> соревнования по пожарно-спасательному спорту среди юношей и девушек «Турнир содружества, посвященный памяти В.В. Александрова».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9077BD" w:rsidRDefault="009077BD">
      <w:pPr>
        <w:pStyle w:val="aff4"/>
        <w:rPr>
          <w:rFonts w:ascii="Times New Roman" w:hAnsi="Times New Roman" w:cs="Times New Roman"/>
          <w:sz w:val="24"/>
        </w:rPr>
      </w:pPr>
    </w:p>
    <w:p w:rsidR="009077BD" w:rsidRDefault="00CD06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Калужской области загоре</w:t>
      </w:r>
      <w:r>
        <w:rPr>
          <w:rFonts w:ascii="Times New Roman" w:hAnsi="Times New Roman" w:cs="Times New Roman"/>
          <w:b/>
          <w:sz w:val="24"/>
        </w:rPr>
        <w:t>лся дом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  <w:bookmarkStart w:id="0" w:name="_GoBack"/>
      <w:bookmarkEnd w:id="0"/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поселке Лесные озера загорелся строящийся дом. К счастью, в огне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</w:t>
        </w:r>
        <w:r>
          <w:rPr>
            <w:rStyle w:val="a5"/>
            <w:rFonts w:ascii="Times New Roman" w:hAnsi="Times New Roman" w:cs="Times New Roman"/>
            <w:sz w:val="24"/>
          </w:rPr>
          <w:t>я "Ника"</w:t>
        </w:r>
      </w:hyperlink>
    </w:p>
    <w:p w:rsidR="009077BD" w:rsidRDefault="009077BD">
      <w:pPr>
        <w:pStyle w:val="aff4"/>
        <w:rPr>
          <w:rFonts w:ascii="Times New Roman" w:hAnsi="Times New Roman" w:cs="Times New Roman"/>
          <w:sz w:val="24"/>
        </w:rPr>
      </w:pPr>
    </w:p>
    <w:p w:rsidR="009077BD" w:rsidRDefault="00CD06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Калужской области прошел оперативный сбор по решению задач в области ГОЧС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 ноября, в соответствии с Планом основных мероприятий Калужской области в области гражданской обороны, предупреждения и ликвидации чрез</w:t>
      </w:r>
      <w:r>
        <w:rPr>
          <w:rFonts w:ascii="Times New Roman" w:hAnsi="Times New Roman" w:cs="Times New Roman"/>
          <w:sz w:val="24"/>
        </w:rPr>
        <w:t>вычайных ситуаций, обеспечения пожарной безопасности и безопасности людей на водных объектах на 2023 год, в Главном управлении МЧС России по Калужской области проведён оперативный сбор с руководителями (работниками) структурных подразделений, уполномоченны</w:t>
      </w:r>
      <w:r>
        <w:rPr>
          <w:rFonts w:ascii="Times New Roman" w:hAnsi="Times New Roman" w:cs="Times New Roman"/>
          <w:sz w:val="24"/>
        </w:rPr>
        <w:t xml:space="preserve">х на решение задач в области ГОЧС органов...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077BD" w:rsidRDefault="009077BD">
      <w:pPr>
        <w:pStyle w:val="aff4"/>
        <w:rPr>
          <w:rFonts w:ascii="Times New Roman" w:hAnsi="Times New Roman" w:cs="Times New Roman"/>
          <w:sz w:val="24"/>
        </w:rPr>
      </w:pPr>
    </w:p>
    <w:p w:rsidR="009077BD" w:rsidRDefault="00CD06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Юхнове нашли гранату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региона специалисты МЧС России по Калужской области продолжают обезвреживать снаряды времен Великой Отечест</w:t>
      </w:r>
      <w:r>
        <w:rPr>
          <w:rFonts w:ascii="Times New Roman" w:hAnsi="Times New Roman" w:cs="Times New Roman"/>
          <w:sz w:val="24"/>
        </w:rPr>
        <w:t>венной войны.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Юхнове на улице Лесной найдена граната РГД-33.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77BD" w:rsidRDefault="009077BD">
      <w:pPr>
        <w:pStyle w:val="aff4"/>
        <w:rPr>
          <w:rFonts w:ascii="Times New Roman" w:hAnsi="Times New Roman" w:cs="Times New Roman"/>
          <w:sz w:val="24"/>
        </w:rPr>
      </w:pPr>
    </w:p>
    <w:p w:rsidR="009077BD" w:rsidRDefault="00CD06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и 30 ноября в Калужской области ожидаются снегопады, метель, порывистый ветер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</w:t>
      </w:r>
      <w:r>
        <w:rPr>
          <w:rFonts w:ascii="Times New Roman" w:hAnsi="Times New Roman" w:cs="Times New Roman"/>
          <w:sz w:val="24"/>
        </w:rPr>
        <w:t xml:space="preserve"> МЧС по Калужской области обращается с просьбой к водителям – быть предельно внимательными в условиях плохой видимости, снизить скорость передвижения и не забывать о том, что из-за гололедицы резко увеличивается длина тормозного пути у машины.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77BD" w:rsidRDefault="009077BD">
      <w:pPr>
        <w:pStyle w:val="aff4"/>
        <w:rPr>
          <w:rFonts w:ascii="Times New Roman" w:hAnsi="Times New Roman" w:cs="Times New Roman"/>
          <w:sz w:val="24"/>
        </w:rPr>
      </w:pPr>
    </w:p>
    <w:p w:rsidR="009077BD" w:rsidRDefault="00CD06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предупредили калужан об опасности выхода на лед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госинспектор по маломерным судам ГИМС ГУ МЧС России по Кал</w:t>
      </w:r>
      <w:r>
        <w:rPr>
          <w:rFonts w:ascii="Times New Roman" w:hAnsi="Times New Roman" w:cs="Times New Roman"/>
          <w:sz w:val="24"/>
        </w:rPr>
        <w:t xml:space="preserve">ужской области Кирилл Погонин объясняет: "Можно выходить на лёд, если среднесуточная температура сохраняется в течение двух недель -7 градусов, тогда лёд становится крепким, толщина у него будет примерно где-то 8 сантиметров и выше.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077BD" w:rsidRDefault="009077BD">
      <w:pPr>
        <w:pStyle w:val="aff4"/>
        <w:rPr>
          <w:rFonts w:ascii="Times New Roman" w:hAnsi="Times New Roman" w:cs="Times New Roman"/>
          <w:sz w:val="24"/>
        </w:rPr>
      </w:pPr>
    </w:p>
    <w:p w:rsidR="009077BD" w:rsidRDefault="00CD06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пожарных тушили горящую баню в деревне Калужской области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Калужской области, всего пламя тушили 8 человек и 2 единицы техники.</w:t>
      </w:r>
    </w:p>
    <w:p w:rsidR="009077BD" w:rsidRDefault="00CD06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разобраться в причинах возгорани</w:t>
      </w:r>
      <w:r>
        <w:rPr>
          <w:rFonts w:ascii="Times New Roman" w:hAnsi="Times New Roman" w:cs="Times New Roman"/>
          <w:sz w:val="24"/>
        </w:rPr>
        <w:t xml:space="preserve">я, на место был направлен инспектор государственного пожарного надзора.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77BD" w:rsidRDefault="009077BD">
      <w:pPr>
        <w:pStyle w:val="aff4"/>
        <w:rPr>
          <w:rFonts w:ascii="Times New Roman" w:hAnsi="Times New Roman" w:cs="Times New Roman"/>
          <w:sz w:val="24"/>
        </w:rPr>
      </w:pPr>
    </w:p>
    <w:p w:rsidR="009077BD" w:rsidRDefault="009077B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077BD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42" w:rsidRDefault="00CD0642">
      <w:r>
        <w:separator/>
      </w:r>
    </w:p>
  </w:endnote>
  <w:endnote w:type="continuationSeparator" w:id="0">
    <w:p w:rsidR="00CD0642" w:rsidRDefault="00CD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BD" w:rsidRDefault="00CD06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077BD" w:rsidRDefault="009077B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077BD" w:rsidRDefault="00CD064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7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42" w:rsidRDefault="00CD0642">
      <w:r>
        <w:separator/>
      </w:r>
    </w:p>
  </w:footnote>
  <w:footnote w:type="continuationSeparator" w:id="0">
    <w:p w:rsidR="00CD0642" w:rsidRDefault="00CD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BD" w:rsidRDefault="00CD064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BD" w:rsidRDefault="009077BD">
    <w:pPr>
      <w:pStyle w:val="ae"/>
      <w:rPr>
        <w:color w:val="FFFFFF"/>
        <w:sz w:val="20"/>
        <w:szCs w:val="20"/>
      </w:rPr>
    </w:pPr>
  </w:p>
  <w:p w:rsidR="009077BD" w:rsidRDefault="009077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BD"/>
    <w:rsid w:val="00447614"/>
    <w:rsid w:val="009077BD"/>
    <w:rsid w:val="00C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5FDFF3-2C8C-491C-8719-8D195C8D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yuhnove-nashli-granat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03news.com/kaluga/366241275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8-pozharnyh-tushili-goryaschuyu-banyu-v-derevne-Kaluzhskoy-oblast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poselke-Kaluzhskoy-oblasti-zagorelsya-d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trk-kaluga.ru/news/obschestvo/news-44771" TargetMode="External"/><Relationship Id="rId10" Type="http://schemas.openxmlformats.org/officeDocument/2006/relationships/hyperlink" Target="https://kremenki-inform.ru/?action=view&amp;id=7749&amp;module=new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11/29/neskolko-chelovek-postradali-v-avarii-gruzovika-s-legkovushkoj-pod-kalugoj/" TargetMode="External"/><Relationship Id="rId14" Type="http://schemas.openxmlformats.org/officeDocument/2006/relationships/hyperlink" Target="https://pressa40.ru/29-i-30-noyabrya-v-kaluzhskoy-oblasti-ozhidayutsya-snegopady-metel-poryvistyy-veter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E480-9634-4CDF-9404-63012A1A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2023-11-29T19:53:00Z</dcterms:modified>
</cp:coreProperties>
</file>