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156" w:rsidRDefault="00DC5E7A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156" w:rsidRDefault="00DC5E7A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5F5156" w:rsidRDefault="00DC5E7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5F5156" w:rsidRDefault="005F515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5F5156" w:rsidRDefault="00DC5E7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28 ноября - 28 ноября 2023 г.</w:t>
                            </w:r>
                          </w:p>
                          <w:p w:rsidR="005F5156" w:rsidRDefault="00DC5E7A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5F5156" w:rsidRDefault="00DC5E7A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5F5156" w:rsidRDefault="00DC5E7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5F5156" w:rsidRDefault="005F515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5F5156" w:rsidRDefault="00DC5E7A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28 ноября - 28 ноября 2023 г.</w:t>
                      </w:r>
                    </w:p>
                    <w:p w:rsidR="005F5156" w:rsidRDefault="00DC5E7A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156" w:rsidRDefault="00DC5E7A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5F5156" w:rsidRDefault="00DC5E7A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5F5156" w:rsidRDefault="00DC5E7A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F5156" w:rsidRDefault="00DC5E7A">
      <w:pPr>
        <w:pStyle w:val="Base"/>
      </w:pPr>
      <w:r>
        <w:fldChar w:fldCharType="end"/>
      </w:r>
    </w:p>
    <w:p w:rsidR="005F5156" w:rsidRDefault="00DC5E7A">
      <w:pPr>
        <w:pStyle w:val="Base"/>
      </w:pPr>
      <w:r>
        <w:br w:type="page"/>
      </w:r>
    </w:p>
    <w:p w:rsidR="005F5156" w:rsidRDefault="00DC5E7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Гранату времён Второй мировой обнаружили в Юхнове</w:t>
      </w:r>
    </w:p>
    <w:p w:rsidR="005F5156" w:rsidRDefault="00DC5E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Изрядно проржавевший боеприпас РГД-33 был найден в районном центре на улице Лесной, уточняют калужские спасатели.</w:t>
      </w:r>
    </w:p>
    <w:p w:rsidR="005F5156" w:rsidRDefault="00DC5E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Опасный предмет времен Великой отечественной войны обезвредили взрывотехники.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5F5156" w:rsidRDefault="005F5156">
      <w:pPr>
        <w:pStyle w:val="aff4"/>
        <w:rPr>
          <w:rFonts w:ascii="Times New Roman" w:hAnsi="Times New Roman" w:cs="Times New Roman"/>
          <w:sz w:val="24"/>
        </w:rPr>
      </w:pPr>
    </w:p>
    <w:p w:rsidR="005F5156" w:rsidRDefault="00DC5E7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Гранату времён Второй мировой обнаружили в Юхнове</w:t>
      </w:r>
    </w:p>
    <w:p w:rsidR="005F5156" w:rsidRDefault="00DC5E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Изрядно проржавевший боеприпас РГД-33 был найден в районном центре на улице Лесной, ут</w:t>
      </w:r>
      <w:r>
        <w:rPr>
          <w:rFonts w:ascii="Times New Roman" w:hAnsi="Times New Roman" w:cs="Times New Roman"/>
          <w:sz w:val="24"/>
        </w:rPr>
        <w:t>очняют калужские спасатели.</w:t>
      </w:r>
    </w:p>
    <w:p w:rsidR="005F5156" w:rsidRDefault="00DC5E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Опасный предмет времен Великой отечественной войны обезвредили взрывотехники.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5F5156" w:rsidRDefault="005F5156">
      <w:pPr>
        <w:pStyle w:val="aff4"/>
        <w:rPr>
          <w:rFonts w:ascii="Times New Roman" w:hAnsi="Times New Roman" w:cs="Times New Roman"/>
          <w:sz w:val="24"/>
        </w:rPr>
      </w:pPr>
    </w:p>
    <w:p w:rsidR="005F5156" w:rsidRDefault="00DC5E7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Гранату времён Второй мировой обнаружили в Юхнове</w:t>
      </w:r>
    </w:p>
    <w:p w:rsidR="005F5156" w:rsidRDefault="00DC5E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Изрядно проржавевший боеприпас Р</w:t>
      </w:r>
      <w:r>
        <w:rPr>
          <w:rFonts w:ascii="Times New Roman" w:hAnsi="Times New Roman" w:cs="Times New Roman"/>
          <w:sz w:val="24"/>
        </w:rPr>
        <w:t>ГД-33 был найден в районном центре на улице Лесной, уточняют калужские спасатели.</w:t>
      </w:r>
    </w:p>
    <w:p w:rsidR="005F5156" w:rsidRDefault="00DC5E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Опасный предмет времен Великой отечественной войны обезвредили взрывотехники.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5F5156" w:rsidRDefault="005F5156">
      <w:pPr>
        <w:pStyle w:val="aff4"/>
        <w:rPr>
          <w:rFonts w:ascii="Times New Roman" w:hAnsi="Times New Roman" w:cs="Times New Roman"/>
          <w:sz w:val="24"/>
        </w:rPr>
      </w:pPr>
    </w:p>
    <w:p w:rsidR="005F5156" w:rsidRDefault="00DC5E7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Гранату времён Второй мировой обна</w:t>
      </w:r>
      <w:r>
        <w:rPr>
          <w:rFonts w:ascii="Times New Roman" w:hAnsi="Times New Roman" w:cs="Times New Roman"/>
          <w:b/>
          <w:sz w:val="24"/>
        </w:rPr>
        <w:t>ружили в Юхнове</w:t>
      </w:r>
    </w:p>
    <w:p w:rsidR="005F5156" w:rsidRDefault="00DC5E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Изрядно проржавевший боеприпас РГД-33 был найден в районном центре на улице Лесной, уточняют калужские спасатели.</w:t>
      </w:r>
    </w:p>
    <w:p w:rsidR="005F5156" w:rsidRDefault="00DC5E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Опасный предмет времен Великой отечественной войны обезвредили взрывотехники.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5F5156" w:rsidRDefault="005F5156">
      <w:pPr>
        <w:pStyle w:val="aff4"/>
        <w:rPr>
          <w:rFonts w:ascii="Times New Roman" w:hAnsi="Times New Roman" w:cs="Times New Roman"/>
          <w:sz w:val="24"/>
        </w:rPr>
      </w:pPr>
    </w:p>
    <w:p w:rsidR="005F5156" w:rsidRDefault="00DC5E7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обезвредили гранату времен войны</w:t>
      </w:r>
    </w:p>
    <w:p w:rsidR="005F5156" w:rsidRDefault="00DC5E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Специалисты МЧС по Калужской области продолжают обезвреживать снаряды времен Великой Отечественной войны.</w:t>
      </w:r>
    </w:p>
    <w:p w:rsidR="005F5156" w:rsidRDefault="00DC5E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Так, в Юхнове, а именно на </w:t>
      </w:r>
      <w:r>
        <w:rPr>
          <w:rFonts w:ascii="Times New Roman" w:hAnsi="Times New Roman" w:cs="Times New Roman"/>
          <w:sz w:val="24"/>
        </w:rPr>
        <w:t xml:space="preserve">Лесной улице, обнаружили гранату РГД-33.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5F5156" w:rsidRDefault="005F5156">
      <w:pPr>
        <w:pStyle w:val="aff4"/>
        <w:rPr>
          <w:rFonts w:ascii="Times New Roman" w:hAnsi="Times New Roman" w:cs="Times New Roman"/>
          <w:sz w:val="24"/>
        </w:rPr>
      </w:pPr>
    </w:p>
    <w:p w:rsidR="005F5156" w:rsidRDefault="00DC5E7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обезвредили гранату времен войны</w:t>
      </w:r>
    </w:p>
    <w:p w:rsidR="005F5156" w:rsidRDefault="00DC5E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Специалисты МЧС по Калужской области продолжают обезвреживать снаряды времен Великой </w:t>
      </w:r>
      <w:r>
        <w:rPr>
          <w:rFonts w:ascii="Times New Roman" w:hAnsi="Times New Roman" w:cs="Times New Roman"/>
          <w:sz w:val="24"/>
        </w:rPr>
        <w:t>Отечественной войны.</w:t>
      </w:r>
    </w:p>
    <w:p w:rsidR="005F5156" w:rsidRDefault="00DC5E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Так, в Юхнове, а именно на Лесной улице, обнаружили гранату РГД-33.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5F5156" w:rsidRDefault="005F5156">
      <w:pPr>
        <w:pStyle w:val="aff4"/>
        <w:rPr>
          <w:rFonts w:ascii="Times New Roman" w:hAnsi="Times New Roman" w:cs="Times New Roman"/>
          <w:sz w:val="24"/>
        </w:rPr>
      </w:pPr>
    </w:p>
    <w:p w:rsidR="005F5156" w:rsidRDefault="00DC5E7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обезвредили гранату в</w:t>
      </w:r>
      <w:r>
        <w:rPr>
          <w:rFonts w:ascii="Times New Roman" w:hAnsi="Times New Roman" w:cs="Times New Roman"/>
          <w:b/>
          <w:sz w:val="24"/>
        </w:rPr>
        <w:t>ремен войны</w:t>
      </w:r>
    </w:p>
    <w:p w:rsidR="005F5156" w:rsidRDefault="00DC5E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Специалисты МЧС по Калужской области продолжают обезвреживать снаряды времен Великой Отечественной войны.</w:t>
      </w:r>
    </w:p>
    <w:p w:rsidR="005F5156" w:rsidRDefault="00DC5E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Так, в Юхнове, а именно на Лесной улице, обнаружили гранату РГД-33.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5F5156" w:rsidRDefault="005F5156">
      <w:pPr>
        <w:pStyle w:val="aff4"/>
        <w:rPr>
          <w:rFonts w:ascii="Times New Roman" w:hAnsi="Times New Roman" w:cs="Times New Roman"/>
          <w:sz w:val="24"/>
        </w:rPr>
      </w:pPr>
    </w:p>
    <w:p w:rsidR="005F5156" w:rsidRDefault="00DC5E7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</w:t>
      </w:r>
      <w:r>
        <w:rPr>
          <w:rFonts w:ascii="Times New Roman" w:hAnsi="Times New Roman" w:cs="Times New Roman"/>
          <w:b/>
          <w:sz w:val="24"/>
        </w:rPr>
        <w:t>и предупреждают о сложной ледовой обстановке на водоёмах Калужской области</w:t>
      </w:r>
    </w:p>
    <w:p w:rsidR="005F5156" w:rsidRDefault="00DC5E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Традиционно информация будет размещаться на сайте Главного Управления МЧС России по Калужской области, </w:t>
      </w:r>
    </w:p>
    <w:p w:rsidR="005F5156" w:rsidRDefault="00DC5E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сказала Татьяна Туманова.</w:t>
      </w:r>
    </w:p>
    <w:p w:rsidR="005F5156" w:rsidRDefault="00DC5E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Регулярно инспекторы ГИМС, члены административных комиссий выходят на патрулирование водоемов.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Газета "Калужск</w:t>
        </w:r>
        <w:r>
          <w:rPr>
            <w:rStyle w:val="a5"/>
            <w:rFonts w:ascii="Times New Roman" w:hAnsi="Times New Roman" w:cs="Times New Roman"/>
            <w:sz w:val="24"/>
          </w:rPr>
          <w:t>ие Губернские ведомости"</w:t>
        </w:r>
      </w:hyperlink>
    </w:p>
    <w:p w:rsidR="005F5156" w:rsidRDefault="005F5156">
      <w:pPr>
        <w:pStyle w:val="aff4"/>
        <w:rPr>
          <w:rFonts w:ascii="Times New Roman" w:hAnsi="Times New Roman" w:cs="Times New Roman"/>
          <w:sz w:val="24"/>
        </w:rPr>
      </w:pPr>
    </w:p>
    <w:p w:rsidR="005F5156" w:rsidRDefault="00DC5E7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Ледостав не за горами</w:t>
      </w:r>
    </w:p>
    <w:p w:rsidR="005F5156" w:rsidRDefault="00DC5E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случае любого чрезвычайного происшествия, угрожающего жизни человека обращайтесь в Единую службу спасения по телефону «01», «010», «112» и спасательную службу г.Людиново 6-49-51.</w:t>
      </w:r>
    </w:p>
    <w:p w:rsidR="005F5156" w:rsidRDefault="00DC5E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Инспекторский участок г.Люд</w:t>
      </w:r>
      <w:r>
        <w:rPr>
          <w:rFonts w:ascii="Times New Roman" w:hAnsi="Times New Roman" w:cs="Times New Roman"/>
          <w:sz w:val="24"/>
        </w:rPr>
        <w:t>иново</w:t>
      </w:r>
    </w:p>
    <w:p w:rsidR="005F5156" w:rsidRDefault="00DC5E7A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центр ГИМС ГУ МЧС России по Калужской области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Газета "Искра"</w:t>
        </w:r>
      </w:hyperlink>
    </w:p>
    <w:p w:rsidR="00B33FA2" w:rsidRDefault="00B33FA2">
      <w:pPr>
        <w:pStyle w:val="aff4"/>
        <w:keepLines/>
        <w:rPr>
          <w:rFonts w:ascii="Times New Roman" w:hAnsi="Times New Roman" w:cs="Times New Roman"/>
          <w:sz w:val="24"/>
        </w:rPr>
      </w:pPr>
    </w:p>
    <w:p w:rsidR="005F5156" w:rsidRDefault="005F5156">
      <w:pPr>
        <w:pStyle w:val="aff4"/>
        <w:rPr>
          <w:rFonts w:ascii="Times New Roman" w:hAnsi="Times New Roman" w:cs="Times New Roman"/>
          <w:sz w:val="24"/>
        </w:rPr>
      </w:pPr>
    </w:p>
    <w:p w:rsidR="005F5156" w:rsidRDefault="00DC5E7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Ручную гранату времён войны обезвредили в Юхнове</w:t>
      </w:r>
    </w:p>
    <w:p w:rsidR="005F5156" w:rsidRDefault="00DC5E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калужские спасатели.</w:t>
      </w:r>
    </w:p>
    <w:p w:rsidR="005F5156" w:rsidRDefault="00DC5E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 МЧС рекомендуют к</w:t>
      </w:r>
      <w:r>
        <w:rPr>
          <w:rFonts w:ascii="Times New Roman" w:hAnsi="Times New Roman" w:cs="Times New Roman"/>
          <w:sz w:val="24"/>
        </w:rPr>
        <w:t xml:space="preserve">алужанам в случае обнаружения опасной находки не брать её в руки, не пинать, не переносить, а незамедлительно позвонить в полицию.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5F5156" w:rsidRDefault="005F5156">
      <w:pPr>
        <w:pStyle w:val="aff4"/>
        <w:rPr>
          <w:rFonts w:ascii="Times New Roman" w:hAnsi="Times New Roman" w:cs="Times New Roman"/>
          <w:sz w:val="24"/>
        </w:rPr>
      </w:pPr>
    </w:p>
    <w:p w:rsidR="005F5156" w:rsidRDefault="00DC5E7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н</w:t>
      </w:r>
      <w:r>
        <w:rPr>
          <w:rFonts w:ascii="Times New Roman" w:hAnsi="Times New Roman" w:cs="Times New Roman"/>
          <w:b/>
          <w:sz w:val="24"/>
        </w:rPr>
        <w:t>очь на 29 ноября в Калужской области похолодает до -12°С</w:t>
      </w:r>
    </w:p>
    <w:p w:rsidR="005F5156" w:rsidRDefault="00DC5E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29 ноября 2023 года.</w:t>
      </w:r>
    </w:p>
    <w:p w:rsidR="005F5156" w:rsidRDefault="00DC5E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среду в Калужской области будет облачно, днем небольшой снег, на </w:t>
      </w:r>
      <w:r>
        <w:rPr>
          <w:rFonts w:ascii="Times New Roman" w:hAnsi="Times New Roman" w:cs="Times New Roman"/>
          <w:sz w:val="24"/>
        </w:rPr>
        <w:t xml:space="preserve">дорогах гололедица.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5F5156" w:rsidRDefault="005F5156">
      <w:pPr>
        <w:pStyle w:val="aff4"/>
        <w:rPr>
          <w:rFonts w:ascii="Times New Roman" w:hAnsi="Times New Roman" w:cs="Times New Roman"/>
          <w:sz w:val="24"/>
        </w:rPr>
      </w:pPr>
    </w:p>
    <w:p w:rsidR="005F5156" w:rsidRDefault="00DC5E7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Ручную гранату времён войны обезвредили в Юхнове</w:t>
      </w:r>
    </w:p>
    <w:p w:rsidR="005F5156" w:rsidRDefault="00DC5E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калужские спасатели.</w:t>
      </w:r>
    </w:p>
    <w:p w:rsidR="005F5156" w:rsidRDefault="00DC5E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 МЧС рекомендуют калужанам</w:t>
      </w:r>
      <w:r>
        <w:rPr>
          <w:rFonts w:ascii="Times New Roman" w:hAnsi="Times New Roman" w:cs="Times New Roman"/>
          <w:sz w:val="24"/>
        </w:rPr>
        <w:t xml:space="preserve"> в случае обнаружения опасной находки не брать её в руки, не пинать, не переносить, а незамедлительно позвонить в полицию.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5F5156" w:rsidRDefault="005F5156">
      <w:pPr>
        <w:pStyle w:val="aff4"/>
        <w:rPr>
          <w:rFonts w:ascii="Times New Roman" w:hAnsi="Times New Roman" w:cs="Times New Roman"/>
          <w:sz w:val="24"/>
        </w:rPr>
      </w:pPr>
    </w:p>
    <w:p w:rsidR="005F5156" w:rsidRDefault="00DC5E7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Ручную гранату времён войны обезвредили в Юхнове</w:t>
      </w:r>
    </w:p>
    <w:p w:rsidR="005F5156" w:rsidRDefault="00DC5E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</w:t>
      </w:r>
      <w:r>
        <w:rPr>
          <w:rFonts w:ascii="Times New Roman" w:hAnsi="Times New Roman" w:cs="Times New Roman"/>
          <w:sz w:val="24"/>
        </w:rPr>
        <w:t xml:space="preserve"> калужские спасатели.</w:t>
      </w:r>
    </w:p>
    <w:p w:rsidR="005F5156" w:rsidRDefault="00DC5E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МЧС рекомендуют калужанам в случае обнаружения опасной находки не брать её в руки, не пинать, не переносить, а незамедлительно позвонить в полицию.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5F5156" w:rsidRDefault="005F5156">
      <w:pPr>
        <w:pStyle w:val="aff4"/>
        <w:rPr>
          <w:rFonts w:ascii="Times New Roman" w:hAnsi="Times New Roman" w:cs="Times New Roman"/>
          <w:sz w:val="24"/>
        </w:rPr>
      </w:pPr>
    </w:p>
    <w:p w:rsidR="005F5156" w:rsidRDefault="00DC5E7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Ручную гранат</w:t>
      </w:r>
      <w:r>
        <w:rPr>
          <w:rFonts w:ascii="Times New Roman" w:hAnsi="Times New Roman" w:cs="Times New Roman"/>
          <w:b/>
          <w:sz w:val="24"/>
        </w:rPr>
        <w:t>у времён войны обезвредили в Юхнове</w:t>
      </w:r>
    </w:p>
    <w:p w:rsidR="005F5156" w:rsidRDefault="00DC5E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калужские спасатели.</w:t>
      </w:r>
    </w:p>
    <w:p w:rsidR="005F5156" w:rsidRDefault="00DC5E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МЧС рекомендуют калужанам в случае обнаружения опасной находки не брать её в руки, не пинать, не переносить, а незамедлительно позвонить в полицию.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5F5156" w:rsidRDefault="005F5156">
      <w:pPr>
        <w:pStyle w:val="aff4"/>
        <w:rPr>
          <w:rFonts w:ascii="Times New Roman" w:hAnsi="Times New Roman" w:cs="Times New Roman"/>
          <w:sz w:val="24"/>
        </w:rPr>
      </w:pPr>
    </w:p>
    <w:p w:rsidR="005F5156" w:rsidRDefault="00DC5E7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селе Калужской области 4 пожарных тушили вспыхнувшую баню</w:t>
      </w:r>
    </w:p>
    <w:p w:rsidR="005F5156" w:rsidRDefault="00DC5E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5F5156" w:rsidRDefault="00DC5E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селе Ворсино, а именно в СНТ «Ворсино-1», вспыхнула баня. На место прибыли пожарные, всего пламя тушили 4 человека и 1 единица техники.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Телера</w:t>
        </w:r>
        <w:r>
          <w:rPr>
            <w:rStyle w:val="a5"/>
            <w:rFonts w:ascii="Times New Roman" w:hAnsi="Times New Roman" w:cs="Times New Roman"/>
            <w:sz w:val="24"/>
          </w:rPr>
          <w:t>диокомпания "Ника"</w:t>
        </w:r>
      </w:hyperlink>
    </w:p>
    <w:p w:rsidR="005F5156" w:rsidRDefault="005F5156">
      <w:pPr>
        <w:pStyle w:val="aff4"/>
        <w:rPr>
          <w:rFonts w:ascii="Times New Roman" w:hAnsi="Times New Roman" w:cs="Times New Roman"/>
          <w:sz w:val="24"/>
        </w:rPr>
      </w:pPr>
    </w:p>
    <w:p w:rsidR="005F5156" w:rsidRDefault="00DC5E7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Жуковском районе фургон, двигаясь задним ходом, сбил женщину</w:t>
      </w:r>
    </w:p>
    <w:p w:rsidR="005F5156" w:rsidRDefault="00DC5E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РФ по Калужской области</w:t>
      </w:r>
    </w:p>
    <w:p w:rsidR="005F5156" w:rsidRDefault="00DC5E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27 ноября во втором часу ночи в деревне Папино Жуковского района произошло ДТП с участием пешехода.</w:t>
      </w:r>
    </w:p>
    <w:p w:rsidR="005F5156" w:rsidRDefault="00DC5E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предварительной информации пресс-с</w:t>
      </w:r>
      <w:r>
        <w:rPr>
          <w:rFonts w:ascii="Times New Roman" w:hAnsi="Times New Roman" w:cs="Times New Roman"/>
          <w:sz w:val="24"/>
        </w:rPr>
        <w:t xml:space="preserve">лужбы УГИБДД по Калужской области, мужчина 1983 года рождения за рулем автофургона «Ивеко», двигаясь задним ходом, сбил женщину 1971 года рождения.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</w:t>
        </w:r>
        <w:r>
          <w:rPr>
            <w:rStyle w:val="a5"/>
            <w:rFonts w:ascii="Times New Roman" w:hAnsi="Times New Roman" w:cs="Times New Roman"/>
            <w:sz w:val="24"/>
          </w:rPr>
          <w:t>ta Калуга</w:t>
        </w:r>
      </w:hyperlink>
    </w:p>
    <w:p w:rsidR="005F5156" w:rsidRDefault="005F5156">
      <w:pPr>
        <w:pStyle w:val="aff4"/>
        <w:rPr>
          <w:rFonts w:ascii="Times New Roman" w:hAnsi="Times New Roman" w:cs="Times New Roman"/>
          <w:sz w:val="24"/>
        </w:rPr>
      </w:pPr>
    </w:p>
    <w:p w:rsidR="005F5156" w:rsidRDefault="00DC5E7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Массовое ДТП с маршруткой произошло в Людиново</w:t>
      </w:r>
    </w:p>
    <w:p w:rsidR="005F5156" w:rsidRDefault="00DC5E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обстоятельства происшествия устанавливаются</w:t>
      </w:r>
    </w:p>
    <w:p w:rsidR="005F5156" w:rsidRDefault="00DC5E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ЧП работали пожарно-спасательные подразделения федеральной противопожарной службы МЧС России по Калужской области, патруль ГИБДД и работники </w:t>
      </w:r>
      <w:r>
        <w:rPr>
          <w:rFonts w:ascii="Times New Roman" w:hAnsi="Times New Roman" w:cs="Times New Roman"/>
          <w:sz w:val="24"/>
        </w:rPr>
        <w:t xml:space="preserve">скорой медпомощи.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5F5156" w:rsidRDefault="005F5156">
      <w:pPr>
        <w:pStyle w:val="aff4"/>
        <w:rPr>
          <w:rFonts w:ascii="Times New Roman" w:hAnsi="Times New Roman" w:cs="Times New Roman"/>
          <w:sz w:val="24"/>
        </w:rPr>
      </w:pPr>
    </w:p>
    <w:p w:rsidR="00B33FA2" w:rsidRDefault="00B33FA2" w:rsidP="00B33FA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Лента новостей Калуги, 55 подписчиков</w:t>
      </w:r>
    </w:p>
    <w:p w:rsidR="00B33FA2" w:rsidRDefault="00B33FA2" w:rsidP="00B33F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Вследствие гололедицы резко увеличилась длина тормозного пути у автомобилей. Будьте внимательны и осторожны!",</w:t>
      </w:r>
    </w:p>
    <w:p w:rsidR="00B33FA2" w:rsidRDefault="00B33FA2" w:rsidP="00B33F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напоминает пресс-служба ГУ МЧС по Калужской области. </w:t>
      </w:r>
    </w:p>
    <w:p w:rsidR="00B33FA2" w:rsidRDefault="00B33FA2" w:rsidP="00B33FA2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3FA2" w:rsidRDefault="00B33FA2" w:rsidP="00B33FA2">
      <w:pPr>
        <w:pStyle w:val="aff4"/>
        <w:rPr>
          <w:rFonts w:ascii="Times New Roman" w:hAnsi="Times New Roman" w:cs="Times New Roman"/>
          <w:sz w:val="24"/>
        </w:rPr>
      </w:pPr>
    </w:p>
    <w:p w:rsidR="00B33FA2" w:rsidRDefault="00B33FA2" w:rsidP="00B33FA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B33FA2" w:rsidRDefault="00B33FA2" w:rsidP="00B33F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обстоятельства происшествия устанавливаются</w:t>
      </w:r>
    </w:p>
    <w:p w:rsidR="00B33FA2" w:rsidRDefault="00B33FA2" w:rsidP="00B33F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ЧП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медпомощи. </w:t>
      </w:r>
    </w:p>
    <w:p w:rsidR="00B33FA2" w:rsidRDefault="00B33FA2" w:rsidP="00B33FA2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3FA2" w:rsidRDefault="00B33FA2" w:rsidP="00B33FA2">
      <w:pPr>
        <w:pStyle w:val="aff4"/>
        <w:rPr>
          <w:rFonts w:ascii="Times New Roman" w:hAnsi="Times New Roman" w:cs="Times New Roman"/>
          <w:sz w:val="24"/>
        </w:rPr>
      </w:pPr>
    </w:p>
    <w:p w:rsidR="00B33FA2" w:rsidRDefault="00B33FA2" w:rsidP="00B33FA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МБДОУ № 49 "Белочка" г. Калуги, 130 подписчиков</w:t>
      </w:r>
    </w:p>
    <w:p w:rsidR="00B33FA2" w:rsidRDefault="00B33FA2" w:rsidP="00B33F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Предлагаем вам Методические рекомендации по безопасности жизни людей на водных объектах в зимний период и памятки по правилам поведения на льду, разработанные ГУ МЧС России по Калужской области.  </w:t>
      </w:r>
    </w:p>
    <w:p w:rsidR="00B33FA2" w:rsidRDefault="00B33FA2" w:rsidP="00B33FA2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3FA2" w:rsidRDefault="00B33FA2" w:rsidP="00B33FA2">
      <w:pPr>
        <w:pStyle w:val="aff4"/>
        <w:rPr>
          <w:rFonts w:ascii="Times New Roman" w:hAnsi="Times New Roman" w:cs="Times New Roman"/>
          <w:sz w:val="24"/>
        </w:rPr>
      </w:pPr>
    </w:p>
    <w:p w:rsidR="00B33FA2" w:rsidRDefault="00B33FA2" w:rsidP="00B33FA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178 подписчиков</w:t>
      </w:r>
    </w:p>
    <w:p w:rsidR="00B33FA2" w:rsidRDefault="00B33FA2" w:rsidP="00B33F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Подробностями поделились в ГУ МЧС России по Калужской области. </w:t>
      </w:r>
    </w:p>
    <w:p w:rsidR="00B33FA2" w:rsidRDefault="00B33FA2" w:rsidP="00B33F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селе Ворсино, а именно в СНТ «Ворсино-1», вспыхнула баня. На место прибыли пожарные, всего пламя тушили 4 человека и 1 единица техники.  </w:t>
      </w:r>
    </w:p>
    <w:p w:rsidR="00B33FA2" w:rsidRDefault="00B33FA2" w:rsidP="00B33FA2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3FA2" w:rsidRDefault="00B33FA2" w:rsidP="00B33FA2">
      <w:pPr>
        <w:pStyle w:val="aff4"/>
        <w:rPr>
          <w:rFonts w:ascii="Times New Roman" w:hAnsi="Times New Roman" w:cs="Times New Roman"/>
          <w:sz w:val="24"/>
        </w:rPr>
      </w:pPr>
    </w:p>
    <w:p w:rsidR="00B33FA2" w:rsidRDefault="00B33FA2" w:rsidP="00B33FA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178 подписчиков</w:t>
      </w:r>
    </w:p>
    <w:p w:rsidR="00B33FA2" w:rsidRDefault="00B33FA2" w:rsidP="00B33F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B33FA2" w:rsidRDefault="00B33FA2" w:rsidP="00B33F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селе Калужской области 4 пожарных тушили вспыхнувшую баню </w:t>
      </w:r>
    </w:p>
    <w:p w:rsidR="00B33FA2" w:rsidRDefault="00B33FA2" w:rsidP="00B33F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m.vk.com </w:t>
      </w:r>
    </w:p>
    <w:p w:rsidR="00B33FA2" w:rsidRDefault="00B33FA2" w:rsidP="00B33FA2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3FA2" w:rsidRDefault="00B33FA2" w:rsidP="00B33FA2">
      <w:pPr>
        <w:pStyle w:val="aff4"/>
        <w:rPr>
          <w:rFonts w:ascii="Times New Roman" w:hAnsi="Times New Roman" w:cs="Times New Roman"/>
          <w:sz w:val="24"/>
        </w:rPr>
      </w:pPr>
    </w:p>
    <w:p w:rsidR="00B33FA2" w:rsidRDefault="00B33FA2" w:rsidP="00B33FA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B33FA2" w:rsidRDefault="00B33FA2" w:rsidP="00B33F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калужские спасатели.</w:t>
      </w:r>
    </w:p>
    <w:p w:rsidR="00B33FA2" w:rsidRDefault="00B33FA2" w:rsidP="00B33F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 МЧС рекомендуют калужанам в случае обнаружения опасной находки не брать её в руки, не пина</w:t>
      </w:r>
    </w:p>
    <w:p w:rsidR="00B33FA2" w:rsidRDefault="00B33FA2" w:rsidP="00B33F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#ГУМЧСРоссииПоКалужскойОбласти, #КалужскаяОбласть, #Обезвреживание, #РучнаяГраната, #Юхнов </w:t>
      </w:r>
    </w:p>
    <w:p w:rsidR="00B33FA2" w:rsidRDefault="00B33FA2" w:rsidP="00B33FA2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3FA2" w:rsidRDefault="00B33FA2" w:rsidP="00B33FA2">
      <w:pPr>
        <w:pStyle w:val="aff4"/>
        <w:rPr>
          <w:rFonts w:ascii="Times New Roman" w:hAnsi="Times New Roman" w:cs="Times New Roman"/>
          <w:sz w:val="24"/>
        </w:rPr>
      </w:pPr>
    </w:p>
    <w:p w:rsidR="00B33FA2" w:rsidRDefault="00B33FA2" w:rsidP="00B33FA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Газета «Искра» (Жиздринский район), </w:t>
      </w:r>
    </w:p>
    <w:p w:rsidR="00B33FA2" w:rsidRDefault="00B33FA2" w:rsidP="00B33F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случае любого чрезвычайного происшествия, угрожающего жизни человека обращайтесь в Единую службу спасения по телефону «01», «010», «112» и спасательную службу г.Людиново 6-49-51.</w:t>
      </w:r>
    </w:p>
    <w:p w:rsidR="00B33FA2" w:rsidRDefault="00B33FA2" w:rsidP="00B33F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Инспекторский участок г.Людиново  центр ГИМС ГУ МЧС России по Калужской области </w:t>
      </w:r>
    </w:p>
    <w:p w:rsidR="00B33FA2" w:rsidRDefault="00B33FA2" w:rsidP="00B33FA2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3FA2" w:rsidRDefault="00B33FA2" w:rsidP="00B33FA2">
      <w:pPr>
        <w:pStyle w:val="aff4"/>
        <w:rPr>
          <w:rFonts w:ascii="Times New Roman" w:hAnsi="Times New Roman" w:cs="Times New Roman"/>
          <w:sz w:val="24"/>
        </w:rPr>
      </w:pPr>
    </w:p>
    <w:p w:rsidR="00B33FA2" w:rsidRDefault="00B33FA2" w:rsidP="00B33FA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2 020 подписчиков</w:t>
      </w:r>
    </w:p>
    <w:p w:rsidR="00B33FA2" w:rsidRDefault="00B33FA2" w:rsidP="00B33F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29 ноября 2023 года.</w:t>
      </w:r>
    </w:p>
    <w:p w:rsidR="00B33FA2" w:rsidRDefault="00B33FA2" w:rsidP="00B33F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среду в Калужской области будет облачно, днем небольшой снег, на дорогах гололедица.  </w:t>
      </w:r>
    </w:p>
    <w:p w:rsidR="00B33FA2" w:rsidRDefault="00B33FA2" w:rsidP="00B33FA2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3FA2" w:rsidRDefault="00B33FA2" w:rsidP="00B33FA2">
      <w:pPr>
        <w:pStyle w:val="aff4"/>
        <w:rPr>
          <w:rFonts w:ascii="Times New Roman" w:hAnsi="Times New Roman" w:cs="Times New Roman"/>
          <w:sz w:val="24"/>
        </w:rPr>
      </w:pPr>
    </w:p>
    <w:p w:rsidR="00B33FA2" w:rsidRDefault="00B33FA2" w:rsidP="00B33FA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178 подписчиков</w:t>
      </w:r>
    </w:p>
    <w:p w:rsidR="00B33FA2" w:rsidRDefault="00B33FA2" w:rsidP="00B33F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Калужской области обезвредили гранату времен войны Специалисты МЧС по Калужской области продолжают обезвреживать снаряды времен Великой Отечественной войны. </w:t>
      </w:r>
    </w:p>
    <w:p w:rsidR="00B33FA2" w:rsidRDefault="00B33FA2" w:rsidP="00B33F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Так, в Юхнове, а именно на Лесной улице,  обнаружили гранату РГД-33.  </w:t>
      </w:r>
    </w:p>
    <w:p w:rsidR="00B33FA2" w:rsidRDefault="00B33FA2" w:rsidP="00B33FA2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3FA2" w:rsidRDefault="00B33FA2" w:rsidP="00B33FA2">
      <w:pPr>
        <w:pStyle w:val="aff4"/>
        <w:rPr>
          <w:rFonts w:ascii="Times New Roman" w:hAnsi="Times New Roman" w:cs="Times New Roman"/>
          <w:sz w:val="24"/>
        </w:rPr>
      </w:pPr>
    </w:p>
    <w:p w:rsidR="00B33FA2" w:rsidRDefault="00B33FA2" w:rsidP="00B33FA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178 подписчиков</w:t>
      </w:r>
    </w:p>
    <w:p w:rsidR="00B33FA2" w:rsidRDefault="00B33FA2" w:rsidP="00B33F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Специалисты МЧС по Калужской области продолжают обезвреживать снаряды времен Великой Отечественной войны.</w:t>
      </w:r>
    </w:p>
    <w:p w:rsidR="00B33FA2" w:rsidRDefault="00B33FA2" w:rsidP="00B33F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Калужской области обезвредили гранату времен войны NEWS НикаFM - Калуга 103.1 </w:t>
      </w:r>
    </w:p>
    <w:p w:rsidR="00B33FA2" w:rsidRDefault="00B33FA2" w:rsidP="00B33FA2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3FA2" w:rsidRDefault="00B33FA2" w:rsidP="00B33FA2">
      <w:pPr>
        <w:pStyle w:val="aff4"/>
        <w:rPr>
          <w:rFonts w:ascii="Times New Roman" w:hAnsi="Times New Roman" w:cs="Times New Roman"/>
          <w:sz w:val="24"/>
        </w:rPr>
      </w:pPr>
    </w:p>
    <w:p w:rsidR="00B33FA2" w:rsidRDefault="00B33FA2" w:rsidP="00B33FA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B33FA2" w:rsidRDefault="00B33FA2" w:rsidP="00B33F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Изрядно проржавевший боеприпас РГД-33 был найден в районном центре на улице Лесной, уточняют калужские спасатели.</w:t>
      </w:r>
    </w:p>
    <w:p w:rsidR="00B33FA2" w:rsidRDefault="00B33FA2" w:rsidP="00B33F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Опасный предмет времен Великой отечественной войны обезвредили взрывотехники.  </w:t>
      </w:r>
    </w:p>
    <w:p w:rsidR="00B33FA2" w:rsidRDefault="00B33FA2" w:rsidP="00B33FA2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3FA2" w:rsidRDefault="00B33FA2" w:rsidP="00B33FA2">
      <w:pPr>
        <w:pStyle w:val="aff4"/>
        <w:rPr>
          <w:rFonts w:ascii="Times New Roman" w:hAnsi="Times New Roman" w:cs="Times New Roman"/>
          <w:sz w:val="24"/>
        </w:rPr>
      </w:pPr>
    </w:p>
    <w:p w:rsidR="00B33FA2" w:rsidRDefault="00B33FA2" w:rsidP="00B33FA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Линза Бахилович, 74 подписчика</w:t>
      </w:r>
    </w:p>
    <w:p w:rsidR="00B33FA2" w:rsidRDefault="00B33FA2" w:rsidP="00B33F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Там столкнулись два автомобиля «Мерседес» и «Шевроле», сообщили в ГУ МЧС по Калужской области. </w:t>
      </w:r>
    </w:p>
    <w:p w:rsidR="00B33FA2" w:rsidRDefault="00B33FA2" w:rsidP="00B33F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в аварии пострадали как минимум два человека.  </w:t>
      </w:r>
    </w:p>
    <w:p w:rsidR="00B33FA2" w:rsidRDefault="00B33FA2" w:rsidP="00B33FA2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3FA2" w:rsidRDefault="00B33FA2" w:rsidP="00B33FA2">
      <w:pPr>
        <w:pStyle w:val="aff4"/>
        <w:rPr>
          <w:rFonts w:ascii="Times New Roman" w:hAnsi="Times New Roman" w:cs="Times New Roman"/>
          <w:sz w:val="24"/>
        </w:rPr>
      </w:pPr>
    </w:p>
    <w:p w:rsidR="00B33FA2" w:rsidRDefault="00B33FA2" w:rsidP="00B33FA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| Городские новости, 33 241 подписчик</w:t>
      </w:r>
    </w:p>
    <w:p w:rsidR="00B33FA2" w:rsidRDefault="00B33FA2" w:rsidP="00B33F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Там столкнулись два автомобиля «Мерседес» и «Шевроле», сообщили в ГУ МЧС по Калужской области. </w:t>
      </w:r>
    </w:p>
    <w:p w:rsidR="00B33FA2" w:rsidRDefault="00B33FA2" w:rsidP="00B33F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в аварии пострадали как минимум два человека.  </w:t>
      </w:r>
    </w:p>
    <w:p w:rsidR="00B33FA2" w:rsidRDefault="00B33FA2" w:rsidP="00B33FA2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3FA2" w:rsidRDefault="00B33FA2" w:rsidP="00B33FA2">
      <w:pPr>
        <w:pStyle w:val="aff4"/>
        <w:rPr>
          <w:rFonts w:ascii="Times New Roman" w:hAnsi="Times New Roman" w:cs="Times New Roman"/>
          <w:sz w:val="24"/>
        </w:rPr>
      </w:pPr>
    </w:p>
    <w:p w:rsidR="00B33FA2" w:rsidRDefault="00B33FA2" w:rsidP="00B33FA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5F5156" w:rsidRDefault="005F5156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5F5156">
      <w:headerReference w:type="default" r:id="rId39"/>
      <w:footerReference w:type="even" r:id="rId40"/>
      <w:footerReference w:type="default" r:id="rId41"/>
      <w:headerReference w:type="first" r:id="rId4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E7A" w:rsidRDefault="00DC5E7A">
      <w:r>
        <w:separator/>
      </w:r>
    </w:p>
  </w:endnote>
  <w:endnote w:type="continuationSeparator" w:id="0">
    <w:p w:rsidR="00DC5E7A" w:rsidRDefault="00DC5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156" w:rsidRDefault="00DC5E7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F5156" w:rsidRDefault="005F515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5F5156" w:rsidRDefault="00DC5E7A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33FA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E7A" w:rsidRDefault="00DC5E7A">
      <w:r>
        <w:separator/>
      </w:r>
    </w:p>
  </w:footnote>
  <w:footnote w:type="continuationSeparator" w:id="0">
    <w:p w:rsidR="00DC5E7A" w:rsidRDefault="00DC5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156" w:rsidRDefault="00DC5E7A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156" w:rsidRDefault="005F5156">
    <w:pPr>
      <w:pStyle w:val="ae"/>
      <w:rPr>
        <w:color w:val="FFFFFF"/>
        <w:sz w:val="20"/>
        <w:szCs w:val="20"/>
      </w:rPr>
    </w:pPr>
  </w:p>
  <w:p w:rsidR="005F5156" w:rsidRDefault="005F515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56"/>
    <w:rsid w:val="005F5156"/>
    <w:rsid w:val="00B33FA2"/>
    <w:rsid w:val="00DC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038FD7"/>
  <w15:docId w15:val="{701580FB-C3BC-49A5-A4E0-F413B7A6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03news.com/kaluga/366148087/" TargetMode="External"/><Relationship Id="rId18" Type="http://schemas.openxmlformats.org/officeDocument/2006/relationships/hyperlink" Target="https://kaluga.bezformata.com/listnews/vremyon-voyni-obezvredili-v-yuhnove/124640012/" TargetMode="External"/><Relationship Id="rId26" Type="http://schemas.openxmlformats.org/officeDocument/2006/relationships/hyperlink" Target="https://vk.com/wall-175695561_8112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ru24.net/kaluga/366136097/" TargetMode="External"/><Relationship Id="rId34" Type="http://schemas.openxmlformats.org/officeDocument/2006/relationships/hyperlink" Target="https://vk.com/@nikafm40-rss-1624153211-1699913152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kgvinfo.ru/novosti/obshchestvo/spasateli-preduprezhdayut-o-slozhnoy-ledovoy-obstanovke-na-vodoyemakh-kaluzhskoy-oblasti/" TargetMode="External"/><Relationship Id="rId20" Type="http://schemas.openxmlformats.org/officeDocument/2006/relationships/hyperlink" Target="https://103news.com/kaluga/366136097/" TargetMode="External"/><Relationship Id="rId29" Type="http://schemas.openxmlformats.org/officeDocument/2006/relationships/hyperlink" Target="https://vk.com/@nikafm40-rss-1624153211-1764581942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24.net/kaluga/366148131/" TargetMode="External"/><Relationship Id="rId24" Type="http://schemas.openxmlformats.org/officeDocument/2006/relationships/hyperlink" Target="https://kaluga.bezformata.com/listnews/zhukovskom-rayone-furgon-dvigayas/124621656/" TargetMode="External"/><Relationship Id="rId32" Type="http://schemas.openxmlformats.org/officeDocument/2006/relationships/hyperlink" Target="https://vk.com/wall-203002380_1777" TargetMode="External"/><Relationship Id="rId37" Type="http://schemas.openxmlformats.org/officeDocument/2006/relationships/hyperlink" Target="https://vk.com/wall831348646_1401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u24.net/kaluga/366148087/" TargetMode="External"/><Relationship Id="rId23" Type="http://schemas.openxmlformats.org/officeDocument/2006/relationships/hyperlink" Target="https://nikatv.ru/news/short/V-sele-Kaluzhskoy-oblasti-4-pozharnyh-tushili-vspyhnuvshuyu-banyu" TargetMode="External"/><Relationship Id="rId28" Type="http://schemas.openxmlformats.org/officeDocument/2006/relationships/hyperlink" Target="https://vk.com/wall-210238733_474" TargetMode="External"/><Relationship Id="rId36" Type="http://schemas.openxmlformats.org/officeDocument/2006/relationships/hyperlink" Target="https://vk.com/wall-70062094_40526" TargetMode="External"/><Relationship Id="rId10" Type="http://schemas.openxmlformats.org/officeDocument/2006/relationships/hyperlink" Target="https://103news.com/kaluga/366148131/" TargetMode="External"/><Relationship Id="rId19" Type="http://schemas.openxmlformats.org/officeDocument/2006/relationships/hyperlink" Target="https://pressa40.ru/v-noch-na-29-noyabrya-v-kaluzhskoy-oblasti-poholodaet-do-12-s/" TargetMode="External"/><Relationship Id="rId31" Type="http://schemas.openxmlformats.org/officeDocument/2006/relationships/hyperlink" Target="https://vk.com/wall-70062094_40520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aluga.bezformata.com/listnews/vtoroy-mirovoy-obnaruzhili-v-yuhnove/124648153/" TargetMode="External"/><Relationship Id="rId14" Type="http://schemas.openxmlformats.org/officeDocument/2006/relationships/hyperlink" Target="https://nikatv.ru/news/short/V-Kaluzhskoy-oblasti-obezvredili-granatu-vremen-voyny" TargetMode="External"/><Relationship Id="rId22" Type="http://schemas.openxmlformats.org/officeDocument/2006/relationships/hyperlink" Target="https://znamkaluga.ru/2023/11/28/ruchnuyu-granatu-vremyon-vojny-obezvredili-v-yuhnove/" TargetMode="External"/><Relationship Id="rId27" Type="http://schemas.openxmlformats.org/officeDocument/2006/relationships/hyperlink" Target="https://dzen.ru/a/ZWWEh7PUJzTy3bLi" TargetMode="External"/><Relationship Id="rId30" Type="http://schemas.openxmlformats.org/officeDocument/2006/relationships/hyperlink" Target="https://vk.com/wall-187383359_40001" TargetMode="External"/><Relationship Id="rId35" Type="http://schemas.openxmlformats.org/officeDocument/2006/relationships/hyperlink" Target="https://vk.com/wall-187383359_40013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znamkaluga.ru/2023/11/28/granatu-vremyon-vtoroj-mirovoj-obnaruzhili-v-yuhnove/" TargetMode="External"/><Relationship Id="rId17" Type="http://schemas.openxmlformats.org/officeDocument/2006/relationships/hyperlink" Target="http://zhizdra-iskra.ru/obchestvo/ledostav-ne-za-gorami/" TargetMode="External"/><Relationship Id="rId25" Type="http://schemas.openxmlformats.org/officeDocument/2006/relationships/hyperlink" Target="https://www.mkkaluga.ru/incident/2023/11/28/massovoe-dtp-s-marshrutkoy-proizoshlo-v-lyudinovo.html" TargetMode="External"/><Relationship Id="rId33" Type="http://schemas.openxmlformats.org/officeDocument/2006/relationships/hyperlink" Target="https://vk.com/wall-145771240_36053" TargetMode="External"/><Relationship Id="rId38" Type="http://schemas.openxmlformats.org/officeDocument/2006/relationships/hyperlink" Target="https://vk.com/wall-93925359_93695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62432-8CEE-409D-A4C4-68E65ED9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1584</Words>
  <Characters>9030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2</cp:revision>
  <cp:lastPrinted>2020-03-12T12:40:00Z</cp:lastPrinted>
  <dcterms:created xsi:type="dcterms:W3CDTF">2023-11-28T18:36:00Z</dcterms:created>
  <dcterms:modified xsi:type="dcterms:W3CDTF">2023-11-28T18:36:00Z</dcterms:modified>
</cp:coreProperties>
</file>