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F43" w:rsidRDefault="00A773B5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F43" w:rsidRDefault="00A773B5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D23F43" w:rsidRDefault="00A773B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D23F43" w:rsidRDefault="00D23F4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D23F43" w:rsidRDefault="00A773B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27 ноября - 27 ноября 2023 г.</w:t>
                            </w:r>
                          </w:p>
                          <w:p w:rsidR="00D23F43" w:rsidRDefault="00A773B5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D23F43" w:rsidRDefault="00A773B5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D23F43" w:rsidRDefault="00A773B5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D23F43" w:rsidRDefault="00D23F43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D23F43" w:rsidRDefault="00A773B5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27 ноября - 27 ноября 2023 г.</w:t>
                      </w:r>
                    </w:p>
                    <w:p w:rsidR="00D23F43" w:rsidRDefault="00A773B5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F43" w:rsidRDefault="00A773B5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D23F43" w:rsidRDefault="00A773B5">
      <w:pPr>
        <w:pStyle w:val="a9"/>
        <w:jc w:val="center"/>
        <w:rPr>
          <w:noProof/>
        </w:rPr>
      </w:pPr>
      <w:bookmarkStart w:id="0" w:name="GPT_contents"/>
      <w:proofErr w:type="spellStart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proofErr w:type="spellEnd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D23F43" w:rsidRDefault="00F1478F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 w:rsidR="00A773B5">
          <w:rPr>
            <w:rStyle w:val="a5"/>
          </w:rPr>
          <w:t>Нажмите F9 для обновления содержания</w:t>
        </w:r>
        <w:r w:rsidR="00A773B5">
          <w:rPr>
            <w:rStyle w:val="a5"/>
          </w:rPr>
          <w:br/>
        </w:r>
        <w:r w:rsidR="00A773B5">
          <w:t>или в контекстном меню выберите пункт «Обновить поле»</w:t>
        </w:r>
        <w:r w:rsidR="00A773B5">
          <w:br/>
          <w:t>выберите «обновить целиком» и нажмите «ОК»</w:t>
        </w:r>
        <w:r w:rsidR="00A773B5">
          <w:rPr>
            <w:webHidden/>
          </w:rPr>
          <w:tab/>
        </w:r>
        <w:r w:rsidR="00A773B5">
          <w:rPr>
            <w:webHidden/>
          </w:rPr>
          <w:fldChar w:fldCharType="begin"/>
        </w:r>
        <w:r w:rsidR="00A773B5">
          <w:rPr>
            <w:webHidden/>
          </w:rPr>
          <w:instrText xml:space="preserve"> PAGEREF _Toc123318657 \h </w:instrText>
        </w:r>
        <w:r w:rsidR="00A773B5">
          <w:rPr>
            <w:webHidden/>
          </w:rPr>
        </w:r>
        <w:r w:rsidR="00A773B5">
          <w:rPr>
            <w:webHidden/>
          </w:rPr>
          <w:fldChar w:fldCharType="separate"/>
        </w:r>
        <w:r w:rsidR="00A773B5">
          <w:rPr>
            <w:webHidden/>
          </w:rPr>
          <w:t>5</w:t>
        </w:r>
        <w:r w:rsidR="00A773B5">
          <w:rPr>
            <w:webHidden/>
          </w:rPr>
          <w:fldChar w:fldCharType="end"/>
        </w:r>
      </w:hyperlink>
    </w:p>
    <w:p w:rsidR="00D23F43" w:rsidRDefault="00A773B5">
      <w:pPr>
        <w:pStyle w:val="Base"/>
      </w:pPr>
      <w:r>
        <w:fldChar w:fldCharType="end"/>
      </w:r>
    </w:p>
    <w:p w:rsidR="00D23F43" w:rsidRDefault="00A773B5">
      <w:pPr>
        <w:pStyle w:val="Base"/>
      </w:pPr>
      <w:r>
        <w:br w:type="page"/>
      </w:r>
    </w:p>
    <w:p w:rsidR="00D23F43" w:rsidRDefault="00A773B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ледяном дожде предупреждают калужан</w:t>
      </w:r>
    </w:p>
    <w:p w:rsidR="00D23F43" w:rsidRDefault="00A773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по Калужской области, со ссылкой на синоптиков, предупреждает о неблагоприятных погодных условиях. С вечера 27 ноября до 9 утра следующего дня в регионе ожидается мокрый снег, метель, заносы на дорогах и усиление ветра с порывами до 18 м/с. Местами по области пройдёт ледяной дождь, на дорогах образуется гололед, на столбах и деревьях возможно...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ГТРК "Калуга"</w:t>
        </w:r>
      </w:hyperlink>
    </w:p>
    <w:p w:rsidR="00D23F43" w:rsidRDefault="00D23F43">
      <w:pPr>
        <w:pStyle w:val="aff4"/>
        <w:rPr>
          <w:rFonts w:ascii="Times New Roman" w:hAnsi="Times New Roman" w:cs="Times New Roman"/>
          <w:sz w:val="24"/>
        </w:rPr>
      </w:pPr>
    </w:p>
    <w:p w:rsidR="00D23F43" w:rsidRDefault="00A773B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ДТП с тремя иномарками в Людинове пострадали люди</w:t>
      </w:r>
    </w:p>
    <w:p w:rsidR="00D23F43" w:rsidRDefault="00A773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Ранее стало известно, что ночью в Жуковском районе фура сбила человека. Его состояние на данный момент неизвестно.</w:t>
      </w:r>
    </w:p>
    <w:p w:rsidR="00D23F43" w:rsidRDefault="00A773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D23F43" w:rsidRDefault="00D23F43">
      <w:pPr>
        <w:pStyle w:val="aff4"/>
        <w:rPr>
          <w:rFonts w:ascii="Times New Roman" w:hAnsi="Times New Roman" w:cs="Times New Roman"/>
          <w:sz w:val="24"/>
        </w:rPr>
      </w:pPr>
    </w:p>
    <w:p w:rsidR="00D23F43" w:rsidRDefault="00A773B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Два «Мерседеса» и «Шевроле» столкнулись в Калужской области</w:t>
      </w:r>
    </w:p>
    <w:p w:rsidR="00D23F43" w:rsidRDefault="00A773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Там столкнулись два автомобиля «Мерседес» и «Шевроле», сообщили в ГУ МЧС по Калужской области.</w:t>
      </w:r>
    </w:p>
    <w:p w:rsidR="00D23F43" w:rsidRDefault="00A773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в аварии пострадали как минимум два человека.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D23F43" w:rsidRDefault="00D23F43">
      <w:pPr>
        <w:pStyle w:val="aff4"/>
        <w:rPr>
          <w:rFonts w:ascii="Times New Roman" w:hAnsi="Times New Roman" w:cs="Times New Roman"/>
          <w:sz w:val="24"/>
        </w:rPr>
      </w:pPr>
    </w:p>
    <w:p w:rsidR="00D23F43" w:rsidRDefault="00A773B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Калужской области столкнулись два </w:t>
      </w:r>
      <w:proofErr w:type="spellStart"/>
      <w:r>
        <w:rPr>
          <w:rFonts w:ascii="Times New Roman" w:hAnsi="Times New Roman" w:cs="Times New Roman"/>
          <w:b/>
          <w:sz w:val="24"/>
        </w:rPr>
        <w:t>Mersedes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</w:rPr>
        <w:t>Сhevrolet</w:t>
      </w:r>
      <w:proofErr w:type="spellEnd"/>
    </w:p>
    <w:p w:rsidR="00D23F43" w:rsidRDefault="00A773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сообщению ГУ МЧС по Калужской области, столкнулись два автомобиля </w:t>
      </w:r>
      <w:proofErr w:type="spellStart"/>
      <w:r>
        <w:rPr>
          <w:rFonts w:ascii="Times New Roman" w:hAnsi="Times New Roman" w:cs="Times New Roman"/>
          <w:sz w:val="24"/>
        </w:rPr>
        <w:t>Mersedes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Сhevrolet</w:t>
      </w:r>
      <w:proofErr w:type="spellEnd"/>
      <w:r>
        <w:rPr>
          <w:rFonts w:ascii="Times New Roman" w:hAnsi="Times New Roman" w:cs="Times New Roman"/>
          <w:sz w:val="24"/>
        </w:rPr>
        <w:t xml:space="preserve">. В результате аварии есть пострадавшие. Для ликвидации последствий ДТП привлекались 9 человек, 3 единицы техники.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D23F43" w:rsidRDefault="00D23F43">
      <w:pPr>
        <w:pStyle w:val="aff4"/>
        <w:rPr>
          <w:rFonts w:ascii="Times New Roman" w:hAnsi="Times New Roman" w:cs="Times New Roman"/>
          <w:sz w:val="24"/>
        </w:rPr>
      </w:pPr>
    </w:p>
    <w:p w:rsidR="00D23F43" w:rsidRDefault="00A773B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28 ноября температура воздуха в Калужской области опустится до -9°C</w:t>
      </w:r>
    </w:p>
    <w:p w:rsidR="00D23F43" w:rsidRDefault="00A773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условиях в регионе 28 ноября 2023 года.</w:t>
      </w:r>
    </w:p>
    <w:p w:rsidR="00D23F43" w:rsidRDefault="00A773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 вторник в Калужской области будет облачно, днем небольшой снег, на дорогах гололедица.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D23F43" w:rsidRDefault="00D23F43">
      <w:pPr>
        <w:pStyle w:val="aff4"/>
        <w:rPr>
          <w:rFonts w:ascii="Times New Roman" w:hAnsi="Times New Roman" w:cs="Times New Roman"/>
          <w:sz w:val="24"/>
        </w:rPr>
      </w:pPr>
    </w:p>
    <w:p w:rsidR="00D23F43" w:rsidRDefault="00A773B5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Приокское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управление </w:t>
      </w:r>
      <w:proofErr w:type="spellStart"/>
      <w:r>
        <w:rPr>
          <w:rFonts w:ascii="Times New Roman" w:hAnsi="Times New Roman" w:cs="Times New Roman"/>
          <w:b/>
          <w:sz w:val="24"/>
        </w:rPr>
        <w:t>Ростехнадзора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приняло участие в заседании Штаба по обеспечению безопасности электроснабжения на территории Калужской области</w:t>
      </w:r>
    </w:p>
    <w:p w:rsidR="00D23F43" w:rsidRDefault="00A773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мероприятии также участвовали представители МЧС России по Калужской области, Министерства строительства и жилищно-коммунального хозяйства Калужской области, руководители сетевых организаций.</w:t>
      </w:r>
    </w:p>
    <w:p w:rsidR="00D23F43" w:rsidRDefault="00A773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Главной темой заседания прохождение в период 25-27 ноября 2023 года неблагоприятного атмосферного фронта над территорией региона. </w:t>
      </w:r>
      <w:hyperlink r:id="rId14" w:history="1">
        <w:proofErr w:type="spellStart"/>
        <w:r>
          <w:rPr>
            <w:rStyle w:val="a5"/>
            <w:rFonts w:ascii="Times New Roman" w:hAnsi="Times New Roman" w:cs="Times New Roman"/>
            <w:sz w:val="24"/>
          </w:rPr>
          <w:t>Приокское</w:t>
        </w:r>
        <w:proofErr w:type="spellEnd"/>
        <w:r>
          <w:rPr>
            <w:rStyle w:val="a5"/>
            <w:rFonts w:ascii="Times New Roman" w:hAnsi="Times New Roman" w:cs="Times New Roman"/>
            <w:sz w:val="24"/>
          </w:rPr>
          <w:t> управление </w:t>
        </w:r>
        <w:proofErr w:type="spellStart"/>
        <w:r>
          <w:rPr>
            <w:rStyle w:val="a5"/>
            <w:rFonts w:ascii="Times New Roman" w:hAnsi="Times New Roman" w:cs="Times New Roman"/>
            <w:sz w:val="24"/>
          </w:rPr>
          <w:t>Ростехнадзора</w:t>
        </w:r>
        <w:proofErr w:type="spellEnd"/>
      </w:hyperlink>
    </w:p>
    <w:p w:rsidR="00D23F43" w:rsidRDefault="00D23F43">
      <w:pPr>
        <w:pStyle w:val="aff4"/>
        <w:rPr>
          <w:rFonts w:ascii="Times New Roman" w:hAnsi="Times New Roman" w:cs="Times New Roman"/>
          <w:sz w:val="24"/>
        </w:rPr>
      </w:pPr>
    </w:p>
    <w:p w:rsidR="00D23F43" w:rsidRDefault="00A773B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Соревнования по пожарно-спасательному спорту среди юношей и девушек «Турнир содружества, посвященный памяти В.В. Александрова»</w:t>
      </w:r>
    </w:p>
    <w:p w:rsidR="00D23F43" w:rsidRDefault="00A773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спортивном манеже учебно-тренировочного полигона 1 пожарно-спасательного отряда ФПС ГПС Главного управления МЧС России по Калужской области состоялись соревнования по пожарно-спасательному спорту среди юношей и девушек «Турнир содружества, посвященный памяти В.В. Александрова». </w:t>
      </w:r>
      <w:hyperlink r:id="rId15" w:history="1">
        <w:proofErr w:type="spellStart"/>
        <w:r>
          <w:rPr>
            <w:rStyle w:val="a5"/>
            <w:rFonts w:ascii="Times New Roman" w:hAnsi="Times New Roman" w:cs="Times New Roman"/>
            <w:sz w:val="24"/>
          </w:rPr>
          <w:t>BezFormata</w:t>
        </w:r>
        <w:proofErr w:type="spellEnd"/>
        <w:r>
          <w:rPr>
            <w:rStyle w:val="a5"/>
            <w:rFonts w:ascii="Times New Roman" w:hAnsi="Times New Roman" w:cs="Times New Roman"/>
            <w:sz w:val="24"/>
          </w:rPr>
          <w:t> Калуга</w:t>
        </w:r>
      </w:hyperlink>
    </w:p>
    <w:p w:rsidR="00D23F43" w:rsidRDefault="00D23F43">
      <w:pPr>
        <w:pStyle w:val="aff4"/>
        <w:rPr>
          <w:rFonts w:ascii="Times New Roman" w:hAnsi="Times New Roman" w:cs="Times New Roman"/>
          <w:sz w:val="24"/>
        </w:rPr>
      </w:pPr>
    </w:p>
    <w:p w:rsidR="00D23F43" w:rsidRDefault="00A773B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Калужской области при столкновении </w:t>
      </w:r>
      <w:proofErr w:type="spellStart"/>
      <w:r>
        <w:rPr>
          <w:rFonts w:ascii="Times New Roman" w:hAnsi="Times New Roman" w:cs="Times New Roman"/>
          <w:b/>
          <w:sz w:val="24"/>
        </w:rPr>
        <w:t>Renault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</w:rPr>
        <w:t>Lada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пострадали не менее 2-х человек</w:t>
      </w:r>
    </w:p>
    <w:p w:rsidR="00D23F43" w:rsidRDefault="00A773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Подробности сообщили в ГУ МЧС по Калужской области. Столкнулись автомобили </w:t>
      </w:r>
      <w:proofErr w:type="spellStart"/>
      <w:r>
        <w:rPr>
          <w:rFonts w:ascii="Times New Roman" w:hAnsi="Times New Roman" w:cs="Times New Roman"/>
          <w:sz w:val="24"/>
        </w:rPr>
        <w:t>Renault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Megan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Lada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Largus</w:t>
      </w:r>
      <w:proofErr w:type="spellEnd"/>
      <w:r>
        <w:rPr>
          <w:rFonts w:ascii="Times New Roman" w:hAnsi="Times New Roman" w:cs="Times New Roman"/>
          <w:sz w:val="24"/>
        </w:rPr>
        <w:t xml:space="preserve">. В аварии пострадали не менее 2-х человек.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D23F43" w:rsidRDefault="00D23F43">
      <w:pPr>
        <w:pStyle w:val="aff4"/>
        <w:rPr>
          <w:rFonts w:ascii="Times New Roman" w:hAnsi="Times New Roman" w:cs="Times New Roman"/>
          <w:sz w:val="24"/>
        </w:rPr>
      </w:pPr>
    </w:p>
    <w:p w:rsidR="00D23F43" w:rsidRDefault="00A773B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Два автомобиля столкнулись на трассе в Калужской области</w:t>
      </w:r>
    </w:p>
    <w:p w:rsidR="00D23F43" w:rsidRDefault="00A773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Недалеко от Медыни столкнулись «Рено </w:t>
      </w:r>
      <w:proofErr w:type="spellStart"/>
      <w:r>
        <w:rPr>
          <w:rFonts w:ascii="Times New Roman" w:hAnsi="Times New Roman" w:cs="Times New Roman"/>
          <w:sz w:val="24"/>
        </w:rPr>
        <w:t>Меган</w:t>
      </w:r>
      <w:proofErr w:type="spellEnd"/>
      <w:r>
        <w:rPr>
          <w:rFonts w:ascii="Times New Roman" w:hAnsi="Times New Roman" w:cs="Times New Roman"/>
          <w:sz w:val="24"/>
        </w:rPr>
        <w:t xml:space="preserve">» и «Лада </w:t>
      </w:r>
      <w:proofErr w:type="spellStart"/>
      <w:r>
        <w:rPr>
          <w:rFonts w:ascii="Times New Roman" w:hAnsi="Times New Roman" w:cs="Times New Roman"/>
          <w:sz w:val="24"/>
        </w:rPr>
        <w:t>Ларгус</w:t>
      </w:r>
      <w:proofErr w:type="spellEnd"/>
      <w:r>
        <w:rPr>
          <w:rFonts w:ascii="Times New Roman" w:hAnsi="Times New Roman" w:cs="Times New Roman"/>
          <w:sz w:val="24"/>
        </w:rPr>
        <w:t>», сообщили в ГУ МЧС по Калужской области.</w:t>
      </w:r>
    </w:p>
    <w:p w:rsidR="00D23F43" w:rsidRDefault="00A773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Пострадали как минимум два человека. Точные обстоятельства устанавливаются. </w:t>
      </w:r>
      <w:hyperlink r:id="rId17" w:history="1">
        <w:proofErr w:type="spellStart"/>
        <w:r>
          <w:rPr>
            <w:rStyle w:val="a5"/>
            <w:rFonts w:ascii="Times New Roman" w:hAnsi="Times New Roman" w:cs="Times New Roman"/>
            <w:sz w:val="24"/>
          </w:rPr>
          <w:t>BezFormata</w:t>
        </w:r>
        <w:proofErr w:type="spellEnd"/>
        <w:r>
          <w:rPr>
            <w:rStyle w:val="a5"/>
            <w:rFonts w:ascii="Times New Roman" w:hAnsi="Times New Roman" w:cs="Times New Roman"/>
            <w:sz w:val="24"/>
          </w:rPr>
          <w:t> Калуга</w:t>
        </w:r>
      </w:hyperlink>
    </w:p>
    <w:p w:rsidR="00D23F43" w:rsidRDefault="00D23F43">
      <w:pPr>
        <w:pStyle w:val="aff4"/>
        <w:rPr>
          <w:rFonts w:ascii="Times New Roman" w:hAnsi="Times New Roman" w:cs="Times New Roman"/>
          <w:sz w:val="24"/>
        </w:rPr>
      </w:pPr>
    </w:p>
    <w:p w:rsidR="00D23F43" w:rsidRDefault="00A773B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Соревнования по пожарно-спасательному спорту среди юношей и девушек «Турнир содружества, посвященный памяти В.В. Александрова»</w:t>
      </w:r>
    </w:p>
    <w:p w:rsidR="00D23F43" w:rsidRDefault="00A773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спортивном манеже учебно-тренировочного полигона 1 пожарно-спасательного отряда ФПС ГПС Главного управления МЧС России по Калужской области состоялись соревнования по пожарно-спасательному спорту среди юношей и девушек «Турнир содружества, посвященный памяти В.В. Александрова».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D23F43" w:rsidRDefault="00D23F43">
      <w:pPr>
        <w:pStyle w:val="aff4"/>
        <w:rPr>
          <w:rFonts w:ascii="Times New Roman" w:hAnsi="Times New Roman" w:cs="Times New Roman"/>
          <w:sz w:val="24"/>
        </w:rPr>
      </w:pPr>
    </w:p>
    <w:p w:rsidR="00D23F43" w:rsidRDefault="00A773B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Соревнования по пожарно-спасательному спорту среди юношей и девушек «Турнир содружества, посвященный памяти В.В. Александрова»</w:t>
      </w:r>
    </w:p>
    <w:p w:rsidR="00D23F43" w:rsidRDefault="00A773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спортивном манеже учебно-тренировочного полигона 1 пожарно-спасательного отряда ФПС ГПС Главного управления МЧС России по Калужской области состоялись соревнования по пожарно-спасательному спорту среди юношей и девушек «Турнир содружества, посвященный памяти В.В. Александрова».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D23F43" w:rsidRDefault="00D23F43">
      <w:pPr>
        <w:pStyle w:val="aff4"/>
        <w:rPr>
          <w:rFonts w:ascii="Times New Roman" w:hAnsi="Times New Roman" w:cs="Times New Roman"/>
          <w:sz w:val="24"/>
        </w:rPr>
      </w:pPr>
    </w:p>
    <w:p w:rsidR="00D23F43" w:rsidRDefault="00A773B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Людинове Калужской области загорелась квартира</w:t>
      </w:r>
    </w:p>
    <w:p w:rsidR="00D23F43" w:rsidRDefault="00A773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области.</w:t>
      </w:r>
    </w:p>
    <w:p w:rsidR="00D23F43" w:rsidRDefault="00A773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Сообщается, что на улице Карла Либкнехта загорелась квартира. К счастью, дом оказался нежилым, и в огне никто не пострадал.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D23F43" w:rsidRDefault="00D23F43">
      <w:pPr>
        <w:pStyle w:val="aff4"/>
        <w:rPr>
          <w:rFonts w:ascii="Times New Roman" w:hAnsi="Times New Roman" w:cs="Times New Roman"/>
          <w:sz w:val="24"/>
        </w:rPr>
      </w:pPr>
    </w:p>
    <w:p w:rsidR="00D23F43" w:rsidRDefault="00A773B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Людинове Калужской области загорелась квартира</w:t>
      </w:r>
    </w:p>
    <w:p w:rsidR="00D23F43" w:rsidRDefault="00A773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области.</w:t>
      </w:r>
    </w:p>
    <w:p w:rsidR="00D23F43" w:rsidRDefault="00A773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Сообщается, что на улице Карла Либкнехта загорелась квартира. К счастью, дом оказался нежилым, и в огне никто не пострадал.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D23F43" w:rsidRDefault="00D23F43">
      <w:pPr>
        <w:pStyle w:val="aff4"/>
        <w:rPr>
          <w:rFonts w:ascii="Times New Roman" w:hAnsi="Times New Roman" w:cs="Times New Roman"/>
          <w:sz w:val="24"/>
        </w:rPr>
      </w:pPr>
    </w:p>
    <w:p w:rsidR="00D23F43" w:rsidRDefault="00A773B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мужчина провалился под лед</w:t>
      </w:r>
    </w:p>
    <w:p w:rsidR="00D23F43" w:rsidRDefault="00A773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сообщило ГУ МЧС по Калужской области.</w:t>
      </w:r>
    </w:p>
    <w:p w:rsidR="00D23F43" w:rsidRDefault="00A773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Согласно предварительной информации, пострадавший решил порыбачить и для этого вышел на лед реки Бобровка.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D23F43" w:rsidRDefault="00D23F43">
      <w:pPr>
        <w:pStyle w:val="aff4"/>
        <w:rPr>
          <w:rFonts w:ascii="Times New Roman" w:hAnsi="Times New Roman" w:cs="Times New Roman"/>
          <w:sz w:val="24"/>
        </w:rPr>
      </w:pPr>
    </w:p>
    <w:p w:rsidR="00D23F43" w:rsidRDefault="00A773B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деревне Калужской области грузовик сбил пешехода</w:t>
      </w:r>
    </w:p>
    <w:p w:rsidR="00D23F43" w:rsidRDefault="00A773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России по Калужской области рассказали, что на месте работали спасатели, патруль ГИБДД и медики. Всего последствия аварии ликвидировали 9 человек и 3 единицы техники.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D23F43" w:rsidRDefault="00D23F43">
      <w:pPr>
        <w:pStyle w:val="aff4"/>
        <w:rPr>
          <w:rFonts w:ascii="Times New Roman" w:hAnsi="Times New Roman" w:cs="Times New Roman"/>
          <w:sz w:val="24"/>
        </w:rPr>
      </w:pPr>
    </w:p>
    <w:p w:rsidR="00D23F43" w:rsidRDefault="00A773B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Боровском районе спасли провалившегося под лёд человека</w:t>
      </w:r>
    </w:p>
    <w:p w:rsidR="00D23F43" w:rsidRDefault="00A773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происшествии на реке Бобровке сообщила пресс-служба ГУ МЧС по Калужской области – 26 ноября в деревне Курчино Боровского района спасен и доставлен на берег мужчина.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D23F43" w:rsidRDefault="00D23F43">
      <w:pPr>
        <w:pStyle w:val="aff4"/>
        <w:rPr>
          <w:rFonts w:ascii="Times New Roman" w:hAnsi="Times New Roman" w:cs="Times New Roman"/>
          <w:sz w:val="24"/>
        </w:rPr>
      </w:pPr>
    </w:p>
    <w:p w:rsidR="00D23F43" w:rsidRDefault="00A773B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5 человек тушили пожар в гараже</w:t>
      </w:r>
    </w:p>
    <w:p w:rsidR="00D23F43" w:rsidRDefault="00A773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России по Калужской области, на место прибыли пожарные: всего с пламенем боролись 5 человек и 2 единицы техники. Чтобы разобраться в причинах возгорания, на место был направлен инспектор государственного пожарного надзора.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D23F43" w:rsidRDefault="00D23F43">
      <w:pPr>
        <w:pStyle w:val="aff4"/>
        <w:rPr>
          <w:rFonts w:ascii="Times New Roman" w:hAnsi="Times New Roman" w:cs="Times New Roman"/>
          <w:sz w:val="24"/>
        </w:rPr>
      </w:pPr>
    </w:p>
    <w:p w:rsidR="00D23F43" w:rsidRDefault="00A773B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Два автомобиля столкнулись на трассе в Калужской области</w:t>
      </w:r>
    </w:p>
    <w:p w:rsidR="00D23F43" w:rsidRDefault="00A773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Недалеко от Медыни столкнулись «Рено </w:t>
      </w:r>
      <w:proofErr w:type="spellStart"/>
      <w:r>
        <w:rPr>
          <w:rFonts w:ascii="Times New Roman" w:hAnsi="Times New Roman" w:cs="Times New Roman"/>
          <w:sz w:val="24"/>
        </w:rPr>
        <w:t>Меган</w:t>
      </w:r>
      <w:proofErr w:type="spellEnd"/>
      <w:r>
        <w:rPr>
          <w:rFonts w:ascii="Times New Roman" w:hAnsi="Times New Roman" w:cs="Times New Roman"/>
          <w:sz w:val="24"/>
        </w:rPr>
        <w:t xml:space="preserve">» и «Лада </w:t>
      </w:r>
      <w:proofErr w:type="spellStart"/>
      <w:r>
        <w:rPr>
          <w:rFonts w:ascii="Times New Roman" w:hAnsi="Times New Roman" w:cs="Times New Roman"/>
          <w:sz w:val="24"/>
        </w:rPr>
        <w:t>Ларгус</w:t>
      </w:r>
      <w:proofErr w:type="spellEnd"/>
      <w:r>
        <w:rPr>
          <w:rFonts w:ascii="Times New Roman" w:hAnsi="Times New Roman" w:cs="Times New Roman"/>
          <w:sz w:val="24"/>
        </w:rPr>
        <w:t>», сообщили в ГУ МЧС по Калужской области.</w:t>
      </w:r>
    </w:p>
    <w:p w:rsidR="00D23F43" w:rsidRDefault="00A773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Пострадали как минимум два человека. Точные обстоятельства устанавливаются.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D23F43" w:rsidRDefault="00D23F43">
      <w:pPr>
        <w:pStyle w:val="aff4"/>
        <w:rPr>
          <w:rFonts w:ascii="Times New Roman" w:hAnsi="Times New Roman" w:cs="Times New Roman"/>
          <w:sz w:val="24"/>
        </w:rPr>
      </w:pPr>
    </w:p>
    <w:p w:rsidR="00D23F43" w:rsidRDefault="00A773B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мужчина провалился под лед</w:t>
      </w:r>
    </w:p>
    <w:p w:rsidR="00D23F43" w:rsidRDefault="00A773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России по Калужской области отметили, что выходить на неокрепший лед опасно, а рыбакам пока следует воздержаться от подледной ловли.</w:t>
      </w:r>
    </w:p>
    <w:p w:rsidR="00D23F43" w:rsidRDefault="00A773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Ника ТВ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D23F43" w:rsidRDefault="00D23F43">
      <w:pPr>
        <w:pStyle w:val="aff4"/>
        <w:rPr>
          <w:rFonts w:ascii="Times New Roman" w:hAnsi="Times New Roman" w:cs="Times New Roman"/>
          <w:sz w:val="24"/>
        </w:rPr>
      </w:pPr>
    </w:p>
    <w:p w:rsidR="00D23F43" w:rsidRDefault="00A773B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Несколько человек пострадали в ДТП в Калужской области</w:t>
      </w:r>
    </w:p>
    <w:p w:rsidR="00D23F43" w:rsidRDefault="00A773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обстоятельства произошедшего устанавливаются.</w:t>
      </w:r>
    </w:p>
    <w:p w:rsidR="00D23F43" w:rsidRDefault="00A773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ЧП работали пожарно-спасательные подразделения федеральной противопожарной службы МЧС России по Калужской области, патруль ГИБДД и работники скорой медпомощи.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D23F43" w:rsidRDefault="00D23F43">
      <w:pPr>
        <w:pStyle w:val="aff4"/>
        <w:rPr>
          <w:rFonts w:ascii="Times New Roman" w:hAnsi="Times New Roman" w:cs="Times New Roman"/>
          <w:sz w:val="24"/>
        </w:rPr>
      </w:pPr>
    </w:p>
    <w:p w:rsidR="00D23F43" w:rsidRDefault="00A773B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Ночью в Жуковском районе под колёса фуры попал пешеход</w:t>
      </w:r>
    </w:p>
    <w:p w:rsidR="00D23F43" w:rsidRDefault="00A773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Ранее МЧС предупредило калужан об ухудшении погоды. На территории региона ожидались метель, снегопады и заносы на дорогах.</w:t>
      </w:r>
    </w:p>
    <w:p w:rsidR="00D23F43" w:rsidRDefault="00A773B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по Калужской области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D23F43" w:rsidRDefault="00D23F43">
      <w:pPr>
        <w:pStyle w:val="aff4"/>
        <w:rPr>
          <w:rFonts w:ascii="Times New Roman" w:hAnsi="Times New Roman" w:cs="Times New Roman"/>
          <w:sz w:val="24"/>
        </w:rPr>
      </w:pPr>
    </w:p>
    <w:p w:rsidR="008C66A8" w:rsidRDefault="008C66A8" w:rsidP="008C66A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ГТРК Калуга, 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ледяном дожде предупреждают калужан ГУ МЧС по Калужской области, со ссылкой на синоптиков, предупреждает о неблагоприятных погодных условиях. С вечера 27 ноября до 9 утра следующего дня в регионе ожидается мокрый снег, метель, заносы на дорогах и усиление ветра с порывами до 18 м/с. Местами по области пройдёт ледяной дождь, на дорогах образуется гололед... 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C66A8" w:rsidRDefault="008C66A8" w:rsidP="008C66A8">
      <w:pPr>
        <w:pStyle w:val="aff4"/>
        <w:rPr>
          <w:rFonts w:ascii="Times New Roman" w:hAnsi="Times New Roman" w:cs="Times New Roman"/>
          <w:sz w:val="24"/>
        </w:rPr>
      </w:pPr>
    </w:p>
    <w:p w:rsidR="008C66A8" w:rsidRDefault="008C66A8" w:rsidP="008C66A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lezhnin_ministr</w:t>
      </w:r>
      <w:proofErr w:type="spellEnd"/>
      <w:r>
        <w:rPr>
          <w:rFonts w:ascii="Times New Roman" w:hAnsi="Times New Roman" w:cs="Times New Roman"/>
          <w:b/>
          <w:sz w:val="24"/>
        </w:rPr>
        <w:t>, 385 подписчиков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предупреждает: по данным Калужского ЦГМС - Филиала ФГБУ "Центральный УГМС" в период с 21 часа 27 ноября до 9 часов 28 ноября, по Калужской области ожидается снег, мокрый снег, местами сильный, метель, заносы на дорогах, усиление ветра с порывами до 15 -18 м/с. В отдельных районах ледяной дождь, гололед, налипание мокрого... 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C66A8" w:rsidRDefault="008C66A8" w:rsidP="008C66A8">
      <w:pPr>
        <w:pStyle w:val="aff4"/>
        <w:rPr>
          <w:rFonts w:ascii="Times New Roman" w:hAnsi="Times New Roman" w:cs="Times New Roman"/>
          <w:sz w:val="24"/>
        </w:rPr>
      </w:pPr>
    </w:p>
    <w:p w:rsidR="008C66A8" w:rsidRDefault="008C66A8" w:rsidP="008C66A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РИЦ | Боровский район, 19 115 подписчиков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Отходите по своим следам к берегу скользящими шагами. Не отрывайте ноги и расставьте их по ширине плеч», – разъяснили в главном управлении МЧС по Калужской области. 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C66A8" w:rsidRDefault="008C66A8" w:rsidP="008C66A8">
      <w:pPr>
        <w:pStyle w:val="aff4"/>
        <w:rPr>
          <w:rFonts w:ascii="Times New Roman" w:hAnsi="Times New Roman" w:cs="Times New Roman"/>
          <w:sz w:val="24"/>
        </w:rPr>
      </w:pPr>
    </w:p>
    <w:p w:rsidR="008C66A8" w:rsidRDefault="008C66A8" w:rsidP="008C66A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Дзен, УФССП России по Калужской области, 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сотрудников выступили: заведующая исполнительской практикой Калужского областного музыкального колледжа имени С.И. Танеева, Лауреат творческих конкурсов, Постоянный член жюри конкурса "Хрустальные звёздочки" Ирина Головлёва, сотрудник ГУ МЧС России по Калужской области Павел Моисеев, а также студенты Калужского государственного университета </w:t>
      </w:r>
      <w:proofErr w:type="spellStart"/>
      <w:r>
        <w:rPr>
          <w:rFonts w:ascii="Times New Roman" w:hAnsi="Times New Roman" w:cs="Times New Roman"/>
          <w:sz w:val="24"/>
        </w:rPr>
        <w:t>им.К.Э</w:t>
      </w:r>
      <w:proofErr w:type="spellEnd"/>
      <w:r>
        <w:rPr>
          <w:rFonts w:ascii="Times New Roman" w:hAnsi="Times New Roman" w:cs="Times New Roman"/>
          <w:sz w:val="24"/>
        </w:rPr>
        <w:t xml:space="preserve">. Циолковского и Калужского колледжа ВГУЮ (РПА Минюста РФ). 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C66A8" w:rsidRDefault="008C66A8" w:rsidP="008C66A8">
      <w:pPr>
        <w:pStyle w:val="aff4"/>
        <w:rPr>
          <w:rFonts w:ascii="Times New Roman" w:hAnsi="Times New Roman" w:cs="Times New Roman"/>
          <w:sz w:val="24"/>
        </w:rPr>
      </w:pPr>
    </w:p>
    <w:p w:rsidR="008C66A8" w:rsidRDefault="008C66A8" w:rsidP="008C66A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www.kp40.ru, 1 576 подписчиков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Там столкнулись два автомобиля «Мерседес» и «Шевроле», сообщили в ГУ МЧС по Калужской области.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в аварии пострадали как минимум два человека.  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C66A8" w:rsidRDefault="008C66A8" w:rsidP="008C66A8">
      <w:pPr>
        <w:pStyle w:val="aff4"/>
        <w:rPr>
          <w:rFonts w:ascii="Times New Roman" w:hAnsi="Times New Roman" w:cs="Times New Roman"/>
          <w:sz w:val="24"/>
        </w:rPr>
      </w:pPr>
    </w:p>
    <w:p w:rsidR="008C66A8" w:rsidRDefault="008C66A8" w:rsidP="008C66A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178 подписчиков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сообщению ГУ МЧС по Калужской области, столкнулись два автомобиля </w:t>
      </w:r>
      <w:proofErr w:type="spellStart"/>
      <w:r>
        <w:rPr>
          <w:rFonts w:ascii="Times New Roman" w:hAnsi="Times New Roman" w:cs="Times New Roman"/>
          <w:sz w:val="24"/>
        </w:rPr>
        <w:t>Mersedes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Сhevrolet</w:t>
      </w:r>
      <w:proofErr w:type="spellEnd"/>
      <w:r>
        <w:rPr>
          <w:rFonts w:ascii="Times New Roman" w:hAnsi="Times New Roman" w:cs="Times New Roman"/>
          <w:sz w:val="24"/>
        </w:rPr>
        <w:t xml:space="preserve">. В результате аварии есть пострадавшие. Для ликвидации последствий ДТП привлекались 9 человек, 3 единицы техники. 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C66A8" w:rsidRDefault="008C66A8" w:rsidP="008C66A8">
      <w:pPr>
        <w:pStyle w:val="aff4"/>
        <w:rPr>
          <w:rFonts w:ascii="Times New Roman" w:hAnsi="Times New Roman" w:cs="Times New Roman"/>
          <w:sz w:val="24"/>
        </w:rPr>
      </w:pPr>
    </w:p>
    <w:p w:rsidR="008C66A8" w:rsidRDefault="008C66A8" w:rsidP="008C66A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Pressa40 | Новости, 2 020 подписчиков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условиях в регионе 28 ноября 2023 года.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 вторник в Калужской области будет облачно, днем небольшой снег, на дорогах гололедица.  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C66A8" w:rsidRDefault="008C66A8" w:rsidP="008C66A8">
      <w:pPr>
        <w:pStyle w:val="aff4"/>
        <w:rPr>
          <w:rFonts w:ascii="Times New Roman" w:hAnsi="Times New Roman" w:cs="Times New Roman"/>
          <w:sz w:val="24"/>
        </w:rPr>
      </w:pPr>
    </w:p>
    <w:p w:rsidR="008C66A8" w:rsidRDefault="008C66A8" w:rsidP="008C66A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ГУ МЧС России по Калужской области, 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спортивном манеже учебно-тренировочного полигона 1 пожарно-спасательного отряда ФПС ГПС Главного управления МЧС России по Калужской области состоялись соревнования по пожарно-спасательному спорту среди юношей и девушек «Турнир содружества, посвященный памяти В.В. Александрова».  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C66A8" w:rsidRDefault="008C66A8" w:rsidP="008C66A8">
      <w:pPr>
        <w:pStyle w:val="aff4"/>
        <w:rPr>
          <w:rFonts w:ascii="Times New Roman" w:hAnsi="Times New Roman" w:cs="Times New Roman"/>
          <w:sz w:val="24"/>
        </w:rPr>
      </w:pPr>
    </w:p>
    <w:p w:rsidR="008C66A8" w:rsidRDefault="008C66A8" w:rsidP="008C66A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178 подписчиков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Подробности сообщили в ГУ МЧС по Калужской области. Столкнулись </w:t>
      </w:r>
      <w:proofErr w:type="gramStart"/>
      <w:r>
        <w:rPr>
          <w:rFonts w:ascii="Times New Roman" w:hAnsi="Times New Roman" w:cs="Times New Roman"/>
          <w:sz w:val="24"/>
        </w:rPr>
        <w:t xml:space="preserve">автомобили  </w:t>
      </w:r>
      <w:proofErr w:type="spellStart"/>
      <w:r>
        <w:rPr>
          <w:rFonts w:ascii="Times New Roman" w:hAnsi="Times New Roman" w:cs="Times New Roman"/>
          <w:sz w:val="24"/>
        </w:rPr>
        <w:t>Renault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Megan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Lada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Largus</w:t>
      </w:r>
      <w:proofErr w:type="spellEnd"/>
      <w:r>
        <w:rPr>
          <w:rFonts w:ascii="Times New Roman" w:hAnsi="Times New Roman" w:cs="Times New Roman"/>
          <w:sz w:val="24"/>
        </w:rPr>
        <w:t xml:space="preserve">. В аварии пострадали не менее 2-х человек.   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C66A8" w:rsidRDefault="008C66A8" w:rsidP="008C66A8">
      <w:pPr>
        <w:pStyle w:val="aff4"/>
        <w:rPr>
          <w:rFonts w:ascii="Times New Roman" w:hAnsi="Times New Roman" w:cs="Times New Roman"/>
          <w:sz w:val="24"/>
        </w:rPr>
      </w:pPr>
    </w:p>
    <w:p w:rsidR="008C66A8" w:rsidRDefault="008C66A8" w:rsidP="008C66A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178 подписчиков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области.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Людинове Калужской области загорелась </w:t>
      </w:r>
      <w:proofErr w:type="gramStart"/>
      <w:r>
        <w:rPr>
          <w:rFonts w:ascii="Times New Roman" w:hAnsi="Times New Roman" w:cs="Times New Roman"/>
          <w:sz w:val="24"/>
        </w:rPr>
        <w:t>квартира  NEWS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НикаFM</w:t>
      </w:r>
      <w:proofErr w:type="spellEnd"/>
      <w:r>
        <w:rPr>
          <w:rFonts w:ascii="Times New Roman" w:hAnsi="Times New Roman" w:cs="Times New Roman"/>
          <w:sz w:val="24"/>
        </w:rPr>
        <w:t xml:space="preserve"> - Калуга 103.1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ЧИТАТЬ 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C66A8" w:rsidRDefault="008C66A8" w:rsidP="008C66A8">
      <w:pPr>
        <w:pStyle w:val="aff4"/>
        <w:rPr>
          <w:rFonts w:ascii="Times New Roman" w:hAnsi="Times New Roman" w:cs="Times New Roman"/>
          <w:sz w:val="24"/>
        </w:rPr>
      </w:pPr>
    </w:p>
    <w:p w:rsidR="008C66A8" w:rsidRDefault="008C66A8" w:rsidP="008C66A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yuhnov_pro_nastoyashchee</w:t>
      </w:r>
      <w:proofErr w:type="spellEnd"/>
      <w:r>
        <w:rPr>
          <w:rFonts w:ascii="Times New Roman" w:hAnsi="Times New Roman" w:cs="Times New Roman"/>
          <w:b/>
          <w:sz w:val="24"/>
        </w:rPr>
        <w:t>, 519 подписчиков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 сегодня в течение </w:t>
      </w:r>
      <w:proofErr w:type="gramStart"/>
      <w:r>
        <w:rPr>
          <w:rFonts w:ascii="Times New Roman" w:hAnsi="Times New Roman" w:cs="Times New Roman"/>
          <w:sz w:val="24"/>
        </w:rPr>
        <w:t>дня  ожидается</w:t>
      </w:r>
      <w:proofErr w:type="gramEnd"/>
      <w:r>
        <w:rPr>
          <w:rFonts w:ascii="Times New Roman" w:hAnsi="Times New Roman" w:cs="Times New Roman"/>
          <w:sz w:val="24"/>
        </w:rPr>
        <w:t xml:space="preserve"> мокрый снег, местами сильный, метель, заносы на дорогах и усиление ветра с порывами до 15-18 м/с, — ГУ МЧС России по Калужской области 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C66A8" w:rsidRDefault="008C66A8" w:rsidP="008C66A8">
      <w:pPr>
        <w:pStyle w:val="aff4"/>
        <w:rPr>
          <w:rFonts w:ascii="Times New Roman" w:hAnsi="Times New Roman" w:cs="Times New Roman"/>
          <w:sz w:val="24"/>
        </w:rPr>
      </w:pPr>
    </w:p>
    <w:p w:rsidR="008C66A8" w:rsidRDefault="008C66A8" w:rsidP="008C66A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obninsk2you, 1 090 подписчиков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Около 20:00 в воскресенье, 26 ноября, пожар произошел в СНТ «Лазурный берег» на территории Жуковского района, сообщили в ГУ МЧС по Калужской области.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Там сгорел строящийся гараж.  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C66A8" w:rsidRDefault="008C66A8" w:rsidP="008C66A8">
      <w:pPr>
        <w:pStyle w:val="aff4"/>
        <w:rPr>
          <w:rFonts w:ascii="Times New Roman" w:hAnsi="Times New Roman" w:cs="Times New Roman"/>
          <w:sz w:val="24"/>
        </w:rPr>
      </w:pPr>
    </w:p>
    <w:p w:rsidR="008C66A8" w:rsidRDefault="008C66A8" w:rsidP="008C66A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 Губернатор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Калужской области </w:t>
      </w:r>
      <w:proofErr w:type="spellStart"/>
      <w:r>
        <w:rPr>
          <w:rFonts w:ascii="Times New Roman" w:hAnsi="Times New Roman" w:cs="Times New Roman"/>
          <w:b/>
          <w:sz w:val="24"/>
        </w:rPr>
        <w:t>Online</w:t>
      </w:r>
      <w:proofErr w:type="spellEnd"/>
      <w:r>
        <w:rPr>
          <w:rFonts w:ascii="Times New Roman" w:hAnsi="Times New Roman" w:cs="Times New Roman"/>
          <w:b/>
          <w:sz w:val="24"/>
        </w:rPr>
        <w:t>, 5 подписчиков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Недалеко от Медыни столкнулись «Рено </w:t>
      </w:r>
      <w:proofErr w:type="spellStart"/>
      <w:r>
        <w:rPr>
          <w:rFonts w:ascii="Times New Roman" w:hAnsi="Times New Roman" w:cs="Times New Roman"/>
          <w:sz w:val="24"/>
        </w:rPr>
        <w:t>Меган</w:t>
      </w:r>
      <w:proofErr w:type="spellEnd"/>
      <w:r>
        <w:rPr>
          <w:rFonts w:ascii="Times New Roman" w:hAnsi="Times New Roman" w:cs="Times New Roman"/>
          <w:sz w:val="24"/>
        </w:rPr>
        <w:t xml:space="preserve">» и «Лада </w:t>
      </w:r>
      <w:proofErr w:type="spellStart"/>
      <w:r>
        <w:rPr>
          <w:rFonts w:ascii="Times New Roman" w:hAnsi="Times New Roman" w:cs="Times New Roman"/>
          <w:sz w:val="24"/>
        </w:rPr>
        <w:t>Ларгус</w:t>
      </w:r>
      <w:proofErr w:type="spellEnd"/>
      <w:r>
        <w:rPr>
          <w:rFonts w:ascii="Times New Roman" w:hAnsi="Times New Roman" w:cs="Times New Roman"/>
          <w:sz w:val="24"/>
        </w:rPr>
        <w:t>», сообщили в ГУ МЧС по Калужской области.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Пострадали как минимум два человека. Точные обстоятельства устанавливаются. 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C66A8" w:rsidRDefault="008C66A8" w:rsidP="008C66A8">
      <w:pPr>
        <w:pStyle w:val="aff4"/>
        <w:rPr>
          <w:rFonts w:ascii="Times New Roman" w:hAnsi="Times New Roman" w:cs="Times New Roman"/>
          <w:sz w:val="24"/>
        </w:rPr>
      </w:pPr>
    </w:p>
    <w:p w:rsidR="008C66A8" w:rsidRDefault="008C66A8" w:rsidP="008C66A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178 подписчиков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Подробностями поделились в ГУ МЧС России по Калужской области. 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Сообщается, что на улице Карла Либкнехта загорелась квартира. К счастью, дом оказался нежилым, и в огне никто не пострадал.  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C66A8" w:rsidRDefault="008C66A8" w:rsidP="008C66A8">
      <w:pPr>
        <w:pStyle w:val="aff4"/>
        <w:rPr>
          <w:rFonts w:ascii="Times New Roman" w:hAnsi="Times New Roman" w:cs="Times New Roman"/>
          <w:sz w:val="24"/>
        </w:rPr>
      </w:pPr>
    </w:p>
    <w:p w:rsidR="008C66A8" w:rsidRDefault="008C66A8" w:rsidP="008C66A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gukovest</w:t>
      </w:r>
      <w:proofErr w:type="spellEnd"/>
      <w:r>
        <w:rPr>
          <w:rFonts w:ascii="Times New Roman" w:hAnsi="Times New Roman" w:cs="Times New Roman"/>
          <w:b/>
          <w:sz w:val="24"/>
        </w:rPr>
        <w:t>, 1 680 подписчиков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месте работали спасатели ПЧ-51, патруль ГИБДД и бригада скорой помощи.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- ГУ МЧС России по Калужской области 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Segoe UI Symbol" w:hAnsi="Segoe UI Symbol" w:cs="Segoe UI Symbol"/>
          <w:sz w:val="24"/>
        </w:rPr>
        <w:t>👉</w:t>
      </w:r>
      <w:r>
        <w:rPr>
          <w:rFonts w:ascii="Times New Roman" w:hAnsi="Times New Roman" w:cs="Times New Roman"/>
          <w:sz w:val="24"/>
        </w:rPr>
        <w:t xml:space="preserve">Жуковский вестник 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C66A8" w:rsidRDefault="008C66A8" w:rsidP="008C66A8">
      <w:pPr>
        <w:pStyle w:val="aff4"/>
        <w:rPr>
          <w:rFonts w:ascii="Times New Roman" w:hAnsi="Times New Roman" w:cs="Times New Roman"/>
          <w:sz w:val="24"/>
        </w:rPr>
      </w:pPr>
    </w:p>
    <w:p w:rsidR="008C66A8" w:rsidRDefault="008C66A8" w:rsidP="008C66A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Лента новостей Калуги, 55 подписчиков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Его удалось спасти, сообщили в ГУ МЧС по Калужской области.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предварительным данным, он вышел на лед реки Бобровка, чтобы порыбачить.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 пострадавшего диагностировали сильное переохлаждение.  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C66A8" w:rsidRDefault="008C66A8" w:rsidP="008C66A8">
      <w:pPr>
        <w:pStyle w:val="aff4"/>
        <w:rPr>
          <w:rFonts w:ascii="Times New Roman" w:hAnsi="Times New Roman" w:cs="Times New Roman"/>
          <w:sz w:val="24"/>
        </w:rPr>
      </w:pPr>
    </w:p>
    <w:p w:rsidR="008C66A8" w:rsidRDefault="008C66A8" w:rsidP="008C66A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РФСМИ.РУ – Новостной </w:t>
      </w:r>
      <w:proofErr w:type="spellStart"/>
      <w:r>
        <w:rPr>
          <w:rFonts w:ascii="Times New Roman" w:hAnsi="Times New Roman" w:cs="Times New Roman"/>
          <w:b/>
          <w:sz w:val="24"/>
        </w:rPr>
        <w:t>агрегатор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России по Калужской области отметили, что выходить на неокрепший лед опасно, а рыбакам пока следует воздержаться от подледной ловли.  </w:t>
      </w:r>
      <w:proofErr w:type="spellStart"/>
      <w:r>
        <w:rPr>
          <w:rFonts w:ascii="Times New Roman" w:hAnsi="Times New Roman" w:cs="Times New Roman"/>
          <w:sz w:val="24"/>
        </w:rPr>
        <w:t>Агрегатор</w:t>
      </w:r>
      <w:proofErr w:type="spellEnd"/>
      <w:r>
        <w:rPr>
          <w:rFonts w:ascii="Times New Roman" w:hAnsi="Times New Roman" w:cs="Times New Roman"/>
          <w:sz w:val="24"/>
        </w:rPr>
        <w:t xml:space="preserve"> новостей RFSMI.RU </w:t>
      </w:r>
      <w:proofErr w:type="gramStart"/>
      <w:r>
        <w:rPr>
          <w:rFonts w:ascii="Times New Roman" w:hAnsi="Times New Roman" w:cs="Times New Roman"/>
          <w:sz w:val="24"/>
        </w:rPr>
        <w:t>Нашли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опечаткув</w:t>
      </w:r>
      <w:proofErr w:type="spellEnd"/>
      <w:r>
        <w:rPr>
          <w:rFonts w:ascii="Times New Roman" w:hAnsi="Times New Roman" w:cs="Times New Roman"/>
          <w:sz w:val="24"/>
        </w:rPr>
        <w:t xml:space="preserve"> тексте? </w:t>
      </w:r>
      <w:proofErr w:type="spellStart"/>
      <w:r>
        <w:rPr>
          <w:rFonts w:ascii="Times New Roman" w:hAnsi="Times New Roman" w:cs="Times New Roman"/>
          <w:sz w:val="24"/>
        </w:rPr>
        <w:t>Выделитееё</w:t>
      </w:r>
      <w:proofErr w:type="spellEnd"/>
      <w:r>
        <w:rPr>
          <w:rFonts w:ascii="Times New Roman" w:hAnsi="Times New Roman" w:cs="Times New Roman"/>
          <w:sz w:val="24"/>
        </w:rPr>
        <w:t xml:space="preserve"> мышкой!  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C66A8" w:rsidRDefault="008C66A8" w:rsidP="008C66A8">
      <w:pPr>
        <w:pStyle w:val="aff4"/>
        <w:rPr>
          <w:rFonts w:ascii="Times New Roman" w:hAnsi="Times New Roman" w:cs="Times New Roman"/>
          <w:sz w:val="24"/>
        </w:rPr>
      </w:pPr>
    </w:p>
    <w:p w:rsidR="008C66A8" w:rsidRDefault="008C66A8" w:rsidP="008C66A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178 подписчиков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России по Калужской области рассказали, что на месте работали спасатели, патруль ГИБДД и медики. Всего последствия аварии ликвидировали 9 человек и 3 единицы техники.  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C66A8" w:rsidRDefault="008C66A8" w:rsidP="008C66A8">
      <w:pPr>
        <w:pStyle w:val="aff4"/>
        <w:rPr>
          <w:rFonts w:ascii="Times New Roman" w:hAnsi="Times New Roman" w:cs="Times New Roman"/>
          <w:sz w:val="24"/>
        </w:rPr>
      </w:pPr>
    </w:p>
    <w:p w:rsidR="008C66A8" w:rsidRDefault="008C66A8" w:rsidP="008C66A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Новости Калуги - «Комсомольская правда - Калуга», 289 подписчиков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сообщило ГУ МЧС по Калужской области. 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Согласно предварительной информации, пострадавший решил порыбачить и для этого вышел на лед реки Бобровка.  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C66A8" w:rsidRDefault="008C66A8" w:rsidP="008C66A8">
      <w:pPr>
        <w:pStyle w:val="aff4"/>
        <w:rPr>
          <w:rFonts w:ascii="Times New Roman" w:hAnsi="Times New Roman" w:cs="Times New Roman"/>
          <w:sz w:val="24"/>
        </w:rPr>
      </w:pPr>
    </w:p>
    <w:p w:rsidR="008C66A8" w:rsidRDefault="008C66A8" w:rsidP="008C66A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kpkaluga</w:t>
      </w:r>
      <w:proofErr w:type="spellEnd"/>
      <w:r>
        <w:rPr>
          <w:rFonts w:ascii="Times New Roman" w:hAnsi="Times New Roman" w:cs="Times New Roman"/>
          <w:b/>
          <w:sz w:val="24"/>
        </w:rPr>
        <w:t>, 70 подписчиков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сообщило ГУ МЧС по Калужской области.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Согласно предварительной информации, пострадавший решил порыбачить и для этого вышел на лед реки Бобровка. 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C66A8" w:rsidRDefault="008C66A8" w:rsidP="008C66A8">
      <w:pPr>
        <w:pStyle w:val="aff4"/>
        <w:rPr>
          <w:rFonts w:ascii="Times New Roman" w:hAnsi="Times New Roman" w:cs="Times New Roman"/>
          <w:sz w:val="24"/>
        </w:rPr>
      </w:pPr>
    </w:p>
    <w:p w:rsidR="008C66A8" w:rsidRDefault="008C66A8" w:rsidP="008C66A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www.kp40.ru, 1 576 подписчиков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сообщило ГУ МЧС по Калужской области.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Согласно предварительной информации, пострадавший решил порыбачить и для этого вышел на лед реки Бобровка. 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C66A8" w:rsidRDefault="008C66A8" w:rsidP="008C66A8">
      <w:pPr>
        <w:pStyle w:val="aff4"/>
        <w:rPr>
          <w:rFonts w:ascii="Times New Roman" w:hAnsi="Times New Roman" w:cs="Times New Roman"/>
          <w:sz w:val="24"/>
        </w:rPr>
      </w:pPr>
    </w:p>
    <w:p w:rsidR="008C66A8" w:rsidRDefault="008C66A8" w:rsidP="008C66A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Pressa40 | Новости, 2 020 подписчиков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происшествии на реке Бобровке сообщила пресс-служба ГУ МЧС по Калужской области – 26 ноября в деревне Курчино Боровского района спасен и доставлен на берег мужчина.  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C66A8" w:rsidRDefault="008C66A8" w:rsidP="008C66A8">
      <w:pPr>
        <w:pStyle w:val="aff4"/>
        <w:rPr>
          <w:rFonts w:ascii="Times New Roman" w:hAnsi="Times New Roman" w:cs="Times New Roman"/>
          <w:sz w:val="24"/>
        </w:rPr>
      </w:pPr>
    </w:p>
    <w:p w:rsidR="008C66A8" w:rsidRDefault="008C66A8" w:rsidP="008C66A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kalugag</w:t>
      </w:r>
      <w:proofErr w:type="spellEnd"/>
      <w:r>
        <w:rPr>
          <w:rFonts w:ascii="Times New Roman" w:hAnsi="Times New Roman" w:cs="Times New Roman"/>
          <w:b/>
          <w:sz w:val="24"/>
        </w:rPr>
        <w:t>, 26 400 подписчиков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Его удалось спасти, сообщили в ГУ МЧС по Калужской области.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предварительным данным, он вышел на лед реки Бобровка, чтобы порыбачить.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 пострадавшего диагностировали сильное переохлаждение.  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C66A8" w:rsidRDefault="008C66A8" w:rsidP="008C66A8">
      <w:pPr>
        <w:pStyle w:val="aff4"/>
        <w:rPr>
          <w:rFonts w:ascii="Times New Roman" w:hAnsi="Times New Roman" w:cs="Times New Roman"/>
          <w:sz w:val="24"/>
        </w:rPr>
      </w:pPr>
    </w:p>
    <w:p w:rsidR="008C66A8" w:rsidRDefault="008C66A8" w:rsidP="008C66A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obninsk.kp40.ru, 14 подписчиков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Его удалось спасти, сообщили в ГУ МЧС по Калужской области.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предварительным данным, он вышел на лед реки Бобровка, чтобы порыбачить.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 пострадавшего диагностировали сильное переохлаждение.  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hyperlink r:id="rId5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C66A8" w:rsidRDefault="008C66A8" w:rsidP="008C66A8">
      <w:pPr>
        <w:pStyle w:val="aff4"/>
        <w:rPr>
          <w:rFonts w:ascii="Times New Roman" w:hAnsi="Times New Roman" w:cs="Times New Roman"/>
          <w:sz w:val="24"/>
        </w:rPr>
      </w:pPr>
    </w:p>
    <w:p w:rsidR="008C66A8" w:rsidRDefault="008C66A8" w:rsidP="008C66A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178 подписчиков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России по Калужской области, на место прибыли пожарные: всего с пламенем боролись 5 человек и 2 единицы техники. Чтобы разобраться в причинах возгорания, на место был направлен инспектор государственного пожарного надзора.  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hyperlink r:id="rId5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C66A8" w:rsidRDefault="008C66A8" w:rsidP="008C66A8">
      <w:pPr>
        <w:pStyle w:val="aff4"/>
        <w:rPr>
          <w:rFonts w:ascii="Times New Roman" w:hAnsi="Times New Roman" w:cs="Times New Roman"/>
          <w:sz w:val="24"/>
        </w:rPr>
      </w:pPr>
    </w:p>
    <w:p w:rsidR="008C66A8" w:rsidRDefault="008C66A8" w:rsidP="008C66A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Школа №25 г. Калуги, 2 221 подписчик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напоминает о правилах безопасного поведения на льду! 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hyperlink r:id="rId5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C66A8" w:rsidRDefault="008C66A8" w:rsidP="008C66A8">
      <w:pPr>
        <w:pStyle w:val="aff4"/>
        <w:rPr>
          <w:rFonts w:ascii="Times New Roman" w:hAnsi="Times New Roman" w:cs="Times New Roman"/>
          <w:sz w:val="24"/>
        </w:rPr>
      </w:pPr>
    </w:p>
    <w:p w:rsidR="008C66A8" w:rsidRDefault="008C66A8" w:rsidP="008C66A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178 подписчиков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России по Калужской области отметили, что выходить на неокрепший лед опасно, а рыбакам пока следует воздержаться от подледной ловли. 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Ника ТВ 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hyperlink r:id="rId5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C66A8" w:rsidRDefault="008C66A8" w:rsidP="008C66A8">
      <w:pPr>
        <w:pStyle w:val="aff4"/>
        <w:rPr>
          <w:rFonts w:ascii="Times New Roman" w:hAnsi="Times New Roman" w:cs="Times New Roman"/>
          <w:sz w:val="24"/>
        </w:rPr>
      </w:pPr>
    </w:p>
    <w:p w:rsidR="008C66A8" w:rsidRDefault="008C66A8" w:rsidP="008C66A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1 552 подписчика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обстоятельства произошедшего устанавливаются.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ЧП работали пожарно-спасательные подразделения федеральной противопожарной службы МЧС России по Калужской области, патруль ГИБДД и работники скорой медпомощи. 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hyperlink r:id="rId5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C66A8" w:rsidRDefault="008C66A8" w:rsidP="008C66A8">
      <w:pPr>
        <w:pStyle w:val="aff4"/>
        <w:rPr>
          <w:rFonts w:ascii="Times New Roman" w:hAnsi="Times New Roman" w:cs="Times New Roman"/>
          <w:sz w:val="24"/>
        </w:rPr>
      </w:pPr>
    </w:p>
    <w:p w:rsidR="008C66A8" w:rsidRDefault="008C66A8" w:rsidP="008C66A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Калуга ДТП, 16 427 подписчиков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по Калужской области. Марка и </w:t>
      </w:r>
      <w:proofErr w:type="spellStart"/>
      <w:r>
        <w:rPr>
          <w:rFonts w:ascii="Times New Roman" w:hAnsi="Times New Roman" w:cs="Times New Roman"/>
          <w:sz w:val="24"/>
        </w:rPr>
        <w:t>госномер</w:t>
      </w:r>
      <w:proofErr w:type="spellEnd"/>
      <w:r>
        <w:rPr>
          <w:rFonts w:ascii="Times New Roman" w:hAnsi="Times New Roman" w:cs="Times New Roman"/>
          <w:sz w:val="24"/>
        </w:rPr>
        <w:t xml:space="preserve"> машины сейчас устанавливаются. Известно об одном пострадавшем в аварии. 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hyperlink r:id="rId5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C66A8" w:rsidRDefault="008C66A8" w:rsidP="008C66A8">
      <w:pPr>
        <w:pStyle w:val="aff4"/>
        <w:rPr>
          <w:rFonts w:ascii="Times New Roman" w:hAnsi="Times New Roman" w:cs="Times New Roman"/>
          <w:sz w:val="24"/>
        </w:rPr>
      </w:pPr>
    </w:p>
    <w:p w:rsidR="008C66A8" w:rsidRDefault="008C66A8" w:rsidP="008C66A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izdatkgv</w:t>
      </w:r>
      <w:proofErr w:type="spellEnd"/>
      <w:r>
        <w:rPr>
          <w:rFonts w:ascii="Times New Roman" w:hAnsi="Times New Roman" w:cs="Times New Roman"/>
          <w:b/>
          <w:sz w:val="24"/>
        </w:rPr>
        <w:t>, 1 280 подписчиков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Segoe UI Symbol" w:hAnsi="Segoe UI Symbol" w:cs="Segoe UI Symbol"/>
          <w:sz w:val="24"/>
        </w:rPr>
        <w:t>❗</w:t>
      </w:r>
      <w:r>
        <w:rPr>
          <w:rFonts w:ascii="Times New Roman" w:hAnsi="Times New Roman" w:cs="Times New Roman"/>
          <w:sz w:val="24"/>
        </w:rPr>
        <w:t xml:space="preserve">️Сегодня в течение дня на территории Калужской области ожидается снег, мокрый снег, местами сильный, метель, заносы на дорогах и усиление ветра с порывами до 15-18 м/с, — ГУ МЧС России по Калужской области 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hyperlink r:id="rId5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C66A8" w:rsidRDefault="008C66A8" w:rsidP="008C66A8">
      <w:pPr>
        <w:pStyle w:val="aff4"/>
        <w:rPr>
          <w:rFonts w:ascii="Times New Roman" w:hAnsi="Times New Roman" w:cs="Times New Roman"/>
          <w:sz w:val="24"/>
        </w:rPr>
      </w:pPr>
    </w:p>
    <w:p w:rsidR="008C66A8" w:rsidRDefault="008C66A8" w:rsidP="008C66A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Людиново LIFE, 378 подписчиков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предупреждает ГУ МЧС по Калужской области. В понедельник на территории региона ожидается мокрый снег, метель, заносы на дорогах, усиление ветра с порывами до 18 м/с. Местами может идти ледяной дождь, гололед, Как следствие, налипание мокрого снега и сильная гололедица. </w:t>
      </w:r>
    </w:p>
    <w:p w:rsidR="008C66A8" w:rsidRDefault="008C66A8" w:rsidP="008C66A8">
      <w:pPr>
        <w:pStyle w:val="aff4"/>
        <w:keepLines/>
        <w:rPr>
          <w:rFonts w:ascii="Times New Roman" w:hAnsi="Times New Roman" w:cs="Times New Roman"/>
          <w:sz w:val="24"/>
        </w:rPr>
      </w:pPr>
      <w:hyperlink r:id="rId6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C66A8" w:rsidRDefault="008C66A8" w:rsidP="008C66A8">
      <w:pPr>
        <w:pStyle w:val="aff4"/>
        <w:rPr>
          <w:rFonts w:ascii="Times New Roman" w:hAnsi="Times New Roman" w:cs="Times New Roman"/>
          <w:sz w:val="24"/>
        </w:rPr>
      </w:pPr>
    </w:p>
    <w:p w:rsidR="008C66A8" w:rsidRDefault="008C66A8" w:rsidP="008C66A8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D23F43" w:rsidRDefault="00D23F43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D23F43">
      <w:headerReference w:type="default" r:id="rId61"/>
      <w:footerReference w:type="even" r:id="rId62"/>
      <w:footerReference w:type="default" r:id="rId63"/>
      <w:headerReference w:type="first" r:id="rId64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78F" w:rsidRDefault="00F1478F">
      <w:r>
        <w:separator/>
      </w:r>
    </w:p>
  </w:endnote>
  <w:endnote w:type="continuationSeparator" w:id="0">
    <w:p w:rsidR="00F1478F" w:rsidRDefault="00F1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F43" w:rsidRDefault="00A773B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23F43" w:rsidRDefault="00D23F4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D23F43" w:rsidRDefault="00A773B5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C66A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78F" w:rsidRDefault="00F1478F">
      <w:r>
        <w:separator/>
      </w:r>
    </w:p>
  </w:footnote>
  <w:footnote w:type="continuationSeparator" w:id="0">
    <w:p w:rsidR="00F1478F" w:rsidRDefault="00F14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F43" w:rsidRDefault="00A773B5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F43" w:rsidRDefault="00D23F43">
    <w:pPr>
      <w:pStyle w:val="ae"/>
      <w:rPr>
        <w:color w:val="FFFFFF"/>
        <w:sz w:val="20"/>
        <w:szCs w:val="20"/>
      </w:rPr>
    </w:pPr>
  </w:p>
  <w:p w:rsidR="00D23F43" w:rsidRDefault="00D23F4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F43"/>
    <w:rsid w:val="00063DA4"/>
    <w:rsid w:val="008C66A8"/>
    <w:rsid w:val="00A773B5"/>
    <w:rsid w:val="00D23F43"/>
    <w:rsid w:val="00F1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12F78A7-F8F1-4AA5-B1C6-966BF7BE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3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kp40.ru/news/incidents/107244/" TargetMode="External"/><Relationship Id="rId21" Type="http://schemas.openxmlformats.org/officeDocument/2006/relationships/hyperlink" Target="https://nikatv.ru/news/short/V-Lyudinove-Kaluzhskoy-oblasti-zagorelas-kvartira" TargetMode="External"/><Relationship Id="rId34" Type="http://schemas.openxmlformats.org/officeDocument/2006/relationships/hyperlink" Target="https://dzen.ru/b/ZWSePNYM2kfxpeEk" TargetMode="External"/><Relationship Id="rId42" Type="http://schemas.openxmlformats.org/officeDocument/2006/relationships/hyperlink" Target="https://t.me/admkaluga/318" TargetMode="External"/><Relationship Id="rId47" Type="http://schemas.openxmlformats.org/officeDocument/2006/relationships/hyperlink" Target="https://vk.com/@nikafm40-rss-1624153211-1278295690" TargetMode="External"/><Relationship Id="rId50" Type="http://schemas.openxmlformats.org/officeDocument/2006/relationships/hyperlink" Target="https://dzen.ru/b/ZWQ_OUEV6wh_uTA8" TargetMode="External"/><Relationship Id="rId55" Type="http://schemas.openxmlformats.org/officeDocument/2006/relationships/hyperlink" Target="https://vk.com/wall-193377650_15873" TargetMode="External"/><Relationship Id="rId63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nikatv.ru/news/short/v-kaluzhskoy-oblasti-pri-stolknovenii-renault-i-lada-postradali-ne-menee-2-h-chelovek" TargetMode="External"/><Relationship Id="rId29" Type="http://schemas.openxmlformats.org/officeDocument/2006/relationships/hyperlink" Target="https://ru24.net/kaluga/365998701/" TargetMode="External"/><Relationship Id="rId11" Type="http://schemas.openxmlformats.org/officeDocument/2006/relationships/hyperlink" Target="https://kp40.ru/news/incidents/107277/" TargetMode="External"/><Relationship Id="rId24" Type="http://schemas.openxmlformats.org/officeDocument/2006/relationships/hyperlink" Target="https://pressa40.ru/v-borovskom-rayone-spasli-provalivshegosya-pod-lyod-cheloveka/" TargetMode="External"/><Relationship Id="rId32" Type="http://schemas.openxmlformats.org/officeDocument/2006/relationships/hyperlink" Target="https://vk.com/wall-55066093_194942" TargetMode="External"/><Relationship Id="rId37" Type="http://schemas.openxmlformats.org/officeDocument/2006/relationships/hyperlink" Target="https://vk.com/wall-172504728_58378" TargetMode="External"/><Relationship Id="rId40" Type="http://schemas.openxmlformats.org/officeDocument/2006/relationships/hyperlink" Target="https://t.me/Yuhnov_Pro_nastoyashchee/4091" TargetMode="External"/><Relationship Id="rId45" Type="http://schemas.openxmlformats.org/officeDocument/2006/relationships/hyperlink" Target="https://vk.com/wall-175695561_8104" TargetMode="External"/><Relationship Id="rId53" Type="http://schemas.openxmlformats.org/officeDocument/2006/relationships/hyperlink" Target="https://dzen.ru/b/ZWQ35lPO0hXVHh6z" TargetMode="External"/><Relationship Id="rId58" Type="http://schemas.openxmlformats.org/officeDocument/2006/relationships/hyperlink" Target="https://vk.com/wall-181454050_23083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eader" Target="header1.xml"/><Relationship Id="rId19" Type="http://schemas.openxmlformats.org/officeDocument/2006/relationships/hyperlink" Target="https://40.mchs.gov.ru/deyatelnost/press-centr/novosti/5155208" TargetMode="External"/><Relationship Id="rId14" Type="http://schemas.openxmlformats.org/officeDocument/2006/relationships/hyperlink" Target="http://priok.gosnadzor.ru/news/65/576/" TargetMode="External"/><Relationship Id="rId22" Type="http://schemas.openxmlformats.org/officeDocument/2006/relationships/hyperlink" Target="https://www.kaluga.kp.ru/online/news/5562036/" TargetMode="External"/><Relationship Id="rId27" Type="http://schemas.openxmlformats.org/officeDocument/2006/relationships/hyperlink" Target="https://ru24.net/kaluga/365998692/" TargetMode="External"/><Relationship Id="rId30" Type="http://schemas.openxmlformats.org/officeDocument/2006/relationships/hyperlink" Target="https://ok.ru/group/54568061239318/topic/156389143155478" TargetMode="External"/><Relationship Id="rId35" Type="http://schemas.openxmlformats.org/officeDocument/2006/relationships/hyperlink" Target="https://vk.com/@nikafm40-rss-1624153211-137236655" TargetMode="External"/><Relationship Id="rId43" Type="http://schemas.openxmlformats.org/officeDocument/2006/relationships/hyperlink" Target="https://vk.com/@nikafm40-rss-1624153211-1314882372" TargetMode="External"/><Relationship Id="rId48" Type="http://schemas.openxmlformats.org/officeDocument/2006/relationships/hyperlink" Target="https://vk.com/wall-195249935_13253" TargetMode="External"/><Relationship Id="rId56" Type="http://schemas.openxmlformats.org/officeDocument/2006/relationships/hyperlink" Target="https://vk.com/@nikafm40-rss-1624153211-1689236761" TargetMode="External"/><Relationship Id="rId64" Type="http://schemas.openxmlformats.org/officeDocument/2006/relationships/header" Target="header2.xml"/><Relationship Id="rId8" Type="http://schemas.openxmlformats.org/officeDocument/2006/relationships/image" Target="media/image1.png"/><Relationship Id="rId51" Type="http://schemas.openxmlformats.org/officeDocument/2006/relationships/hyperlink" Target="https://vk.com/wall-145771240_36026" TargetMode="External"/><Relationship Id="rId3" Type="http://schemas.openxmlformats.org/officeDocument/2006/relationships/styles" Target="styles.xml"/><Relationship Id="rId12" Type="http://schemas.openxmlformats.org/officeDocument/2006/relationships/hyperlink" Target="https://ru24.net/kaluga/366046600/" TargetMode="External"/><Relationship Id="rId17" Type="http://schemas.openxmlformats.org/officeDocument/2006/relationships/hyperlink" Target="https://kaluga.bezformata.com/listnews/stolknulis-na-trasse-v-kaluzhskoy-oblasti/124569573/" TargetMode="External"/><Relationship Id="rId25" Type="http://schemas.openxmlformats.org/officeDocument/2006/relationships/hyperlink" Target="https://nikatv.ru/news/short/V-Kaluzhskoy-oblasti-5-chelovek-tushili-pozhar-v-garazhe" TargetMode="External"/><Relationship Id="rId33" Type="http://schemas.openxmlformats.org/officeDocument/2006/relationships/hyperlink" Target="https://dzen.ru/b/ZWSsoeEpRB8foV5_" TargetMode="External"/><Relationship Id="rId38" Type="http://schemas.openxmlformats.org/officeDocument/2006/relationships/hyperlink" Target="https://vk.com/@nikafm40-rss-1624153211-220113572" TargetMode="External"/><Relationship Id="rId46" Type="http://schemas.openxmlformats.org/officeDocument/2006/relationships/hyperlink" Target="https://vk.com/wall-216236966_13273" TargetMode="External"/><Relationship Id="rId59" Type="http://schemas.openxmlformats.org/officeDocument/2006/relationships/hyperlink" Target="https://t.me/izdatkgv/4789" TargetMode="External"/><Relationship Id="rId20" Type="http://schemas.openxmlformats.org/officeDocument/2006/relationships/hyperlink" Target="https://ru24.net/kaluga/366013978/" TargetMode="External"/><Relationship Id="rId41" Type="http://schemas.openxmlformats.org/officeDocument/2006/relationships/hyperlink" Target="https://t.me/obninsk2you/5205" TargetMode="External"/><Relationship Id="rId54" Type="http://schemas.openxmlformats.org/officeDocument/2006/relationships/hyperlink" Target="https://vk.com/@nikafm40-rss-1624153211-949597516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kaluga.bezformata.com/listnews/spasatelnomu-sportu-sredi-yunoshey/124574951/" TargetMode="External"/><Relationship Id="rId23" Type="http://schemas.openxmlformats.org/officeDocument/2006/relationships/hyperlink" Target="https://nikatv.ru/news/short/V-derevne-Kaluzhskoy-oblasti-gruzovik-sbil-peshehoda" TargetMode="External"/><Relationship Id="rId28" Type="http://schemas.openxmlformats.org/officeDocument/2006/relationships/hyperlink" Target="https://www.mkkaluga.ru/incident/2023/11/27/neskolko-chelovek-postradali-v-dtp-v-kaluzhskoy-oblasti.html" TargetMode="External"/><Relationship Id="rId36" Type="http://schemas.openxmlformats.org/officeDocument/2006/relationships/hyperlink" Target="https://vk.com/wall-145771240_36034" TargetMode="External"/><Relationship Id="rId49" Type="http://schemas.openxmlformats.org/officeDocument/2006/relationships/hyperlink" Target="https://t.me/kpkaluga/3607" TargetMode="External"/><Relationship Id="rId57" Type="http://schemas.openxmlformats.org/officeDocument/2006/relationships/hyperlink" Target="https://dzen.ru/a/ZWQibPl6NVo1NbrU" TargetMode="External"/><Relationship Id="rId10" Type="http://schemas.openxmlformats.org/officeDocument/2006/relationships/hyperlink" Target="https://znamkaluga.ru/2023/11/27/v-dtp-s-tremya-inomarkami-v-lyudinove-postradali-lyudi/" TargetMode="External"/><Relationship Id="rId31" Type="http://schemas.openxmlformats.org/officeDocument/2006/relationships/hyperlink" Target="https://t.me/lezhnin_ministr/4242" TargetMode="External"/><Relationship Id="rId44" Type="http://schemas.openxmlformats.org/officeDocument/2006/relationships/hyperlink" Target="https://t.me/gukovest/8867?single" TargetMode="External"/><Relationship Id="rId52" Type="http://schemas.openxmlformats.org/officeDocument/2006/relationships/hyperlink" Target="https://t.me/Kalugag/6252" TargetMode="External"/><Relationship Id="rId60" Type="http://schemas.openxmlformats.org/officeDocument/2006/relationships/hyperlink" Target="https://vk.com/wall-215465451_6259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trk-kaluga.ru/news/obschestvo/news-44748" TargetMode="External"/><Relationship Id="rId13" Type="http://schemas.openxmlformats.org/officeDocument/2006/relationships/hyperlink" Target="https://pressa40.ru/28-noyabrya-temperatura-vozduha-v-kaluzhskoy-oblasti-opustitsya-do-9-c/" TargetMode="External"/><Relationship Id="rId18" Type="http://schemas.openxmlformats.org/officeDocument/2006/relationships/hyperlink" Target="https://ru24.net/kaluga/366019683/" TargetMode="External"/><Relationship Id="rId39" Type="http://schemas.openxmlformats.org/officeDocument/2006/relationships/hyperlink" Target="https://vk.com/wall-187383359_39957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0631C-1BB2-471E-B2C2-7917F1890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2713</Words>
  <Characters>15469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5</cp:revision>
  <cp:lastPrinted>2020-03-12T12:40:00Z</cp:lastPrinted>
  <dcterms:created xsi:type="dcterms:W3CDTF">2023-11-27T19:41:00Z</dcterms:created>
  <dcterms:modified xsi:type="dcterms:W3CDTF">2023-11-27T19:44:00Z</dcterms:modified>
</cp:coreProperties>
</file>