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8C3" w:rsidRDefault="003E479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C3" w:rsidRDefault="003E479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548C3" w:rsidRDefault="003E479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548C3" w:rsidRDefault="005548C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548C3" w:rsidRDefault="003E479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ноября - 24 ноября 2023 г.</w:t>
                            </w:r>
                          </w:p>
                          <w:p w:rsidR="005548C3" w:rsidRDefault="003E479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548C3" w:rsidRDefault="003E479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548C3" w:rsidRDefault="003E479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548C3" w:rsidRDefault="005548C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548C3" w:rsidRDefault="003E479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ноября - 24 ноября 2023 г.</w:t>
                      </w:r>
                    </w:p>
                    <w:p w:rsidR="005548C3" w:rsidRDefault="003E479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8C3" w:rsidRDefault="003E479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548C3" w:rsidRDefault="003E4796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548C3" w:rsidRDefault="003E479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548C3" w:rsidRDefault="003E4796">
      <w:pPr>
        <w:pStyle w:val="Base"/>
      </w:pPr>
      <w:r>
        <w:fldChar w:fldCharType="end"/>
      </w:r>
    </w:p>
    <w:p w:rsidR="005548C3" w:rsidRDefault="003E4796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24 ноября 2023</w:t>
      </w:r>
    </w:p>
    <w:p w:rsidR="005548C3" w:rsidRDefault="003E47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Hyundai и Kia столкнулись лоб в лоб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23 ноября, вечером четверга, в Износковском районе случилась авария. Там, на 173 километре автодороги А-130, водитель Hyundai выехал на встречную полосу и врезался в Kia.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5548C3" w:rsidRDefault="005548C3">
      <w:pPr>
        <w:pStyle w:val="aff4"/>
        <w:rPr>
          <w:rFonts w:ascii="Times New Roman" w:hAnsi="Times New Roman" w:cs="Times New Roman"/>
          <w:sz w:val="24"/>
        </w:rPr>
      </w:pPr>
    </w:p>
    <w:p w:rsidR="005548C3" w:rsidRDefault="003E47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Предупреждение о неблагоприятных погодных условиях 23-24 ноября 2023 года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предупреждает: по данным Калужского ЦГМС - Филиала ФГБУ "Центральный УГМС" в ближайшие 1-3 часа 23 ноября с сохра</w:t>
      </w:r>
      <w:r>
        <w:rPr>
          <w:rFonts w:ascii="Times New Roman" w:hAnsi="Times New Roman" w:cs="Times New Roman"/>
          <w:sz w:val="24"/>
        </w:rPr>
        <w:t xml:space="preserve">нением до конца дня, и в течение суток 24 ноября, местами по Калужской области ожидается снег, мокрый снег, местами сильный, метель, заносы на дорогах, усиление ветра с порывами до 15 м/с. В отдельных районах...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Кременки Информ</w:t>
        </w:r>
      </w:hyperlink>
    </w:p>
    <w:p w:rsidR="005548C3" w:rsidRDefault="005548C3">
      <w:pPr>
        <w:pStyle w:val="aff4"/>
        <w:rPr>
          <w:rFonts w:ascii="Times New Roman" w:hAnsi="Times New Roman" w:cs="Times New Roman"/>
          <w:sz w:val="24"/>
        </w:rPr>
      </w:pPr>
    </w:p>
    <w:p w:rsidR="005548C3" w:rsidRDefault="003E47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Главном управлении прошли соревнования среди команд ветеранской организации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Открыл состязания заместитель начальника Главного управления МЧС России по Калужской области полковник внутренней службы Роман Бо</w:t>
      </w:r>
      <w:r>
        <w:rPr>
          <w:rFonts w:ascii="Times New Roman" w:hAnsi="Times New Roman" w:cs="Times New Roman"/>
          <w:sz w:val="24"/>
        </w:rPr>
        <w:t xml:space="preserve">бровников, пожелав всем не только успехов в спортивных достижениях, но и хорошо провести время за приятельским общением.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Кременки Информ</w:t>
        </w:r>
      </w:hyperlink>
    </w:p>
    <w:p w:rsidR="005548C3" w:rsidRDefault="005548C3">
      <w:pPr>
        <w:pStyle w:val="aff4"/>
        <w:rPr>
          <w:rFonts w:ascii="Times New Roman" w:hAnsi="Times New Roman" w:cs="Times New Roman"/>
          <w:sz w:val="24"/>
        </w:rPr>
      </w:pPr>
    </w:p>
    <w:p w:rsidR="005548C3" w:rsidRDefault="003E47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столкновении двух иномарок в Износковско</w:t>
      </w:r>
      <w:r>
        <w:rPr>
          <w:rFonts w:ascii="Times New Roman" w:hAnsi="Times New Roman" w:cs="Times New Roman"/>
          <w:b/>
          <w:sz w:val="24"/>
        </w:rPr>
        <w:t>м районе пострадал человек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водителей Калужской области предупредили об ухудшении погоды. Коммунальщики просили автомобилистов не выезжать на дороги на летней резине.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548C3" w:rsidRDefault="005548C3">
      <w:pPr>
        <w:pStyle w:val="aff4"/>
        <w:rPr>
          <w:rFonts w:ascii="Times New Roman" w:hAnsi="Times New Roman" w:cs="Times New Roman"/>
          <w:sz w:val="24"/>
        </w:rPr>
      </w:pPr>
    </w:p>
    <w:p w:rsidR="005548C3" w:rsidRDefault="003E47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столкновении двух иномарок в Износковском районе пострадал человек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водителей Калужской области предупредили об ухудшении погоды. Коммунальщики просили автомобилистов не в</w:t>
      </w:r>
      <w:r>
        <w:rPr>
          <w:rFonts w:ascii="Times New Roman" w:hAnsi="Times New Roman" w:cs="Times New Roman"/>
          <w:sz w:val="24"/>
        </w:rPr>
        <w:t>ыезжать на дороги на летней резине.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5548C3" w:rsidRDefault="005548C3">
      <w:pPr>
        <w:pStyle w:val="aff4"/>
        <w:rPr>
          <w:rFonts w:ascii="Times New Roman" w:hAnsi="Times New Roman" w:cs="Times New Roman"/>
          <w:sz w:val="24"/>
        </w:rPr>
      </w:pPr>
    </w:p>
    <w:p w:rsidR="005548C3" w:rsidRDefault="003E47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столкновении двух иномарок в Износковском районе пострадал человек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водителей Калужской области предупредили об ухудшении </w:t>
      </w:r>
      <w:r>
        <w:rPr>
          <w:rFonts w:ascii="Times New Roman" w:hAnsi="Times New Roman" w:cs="Times New Roman"/>
          <w:sz w:val="24"/>
        </w:rPr>
        <w:t>погоды. Коммунальщики просили автомобилистов не выезжать на дороги на летней резине.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5548C3" w:rsidRDefault="005548C3">
      <w:pPr>
        <w:pStyle w:val="aff4"/>
        <w:rPr>
          <w:rFonts w:ascii="Times New Roman" w:hAnsi="Times New Roman" w:cs="Times New Roman"/>
          <w:sz w:val="24"/>
        </w:rPr>
      </w:pPr>
    </w:p>
    <w:p w:rsidR="005548C3" w:rsidRDefault="003E47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ночью загорелся жилой дом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ГУ МЧС России</w:t>
      </w:r>
      <w:r>
        <w:rPr>
          <w:rFonts w:ascii="Times New Roman" w:hAnsi="Times New Roman" w:cs="Times New Roman"/>
          <w:sz w:val="24"/>
        </w:rPr>
        <w:t xml:space="preserve"> по Калужской области, всего пламя тушили 6 пожарных и 2 единицы техники. Чтобы разобраться в причинах возгорания, на место был направлен инспектор государственного пожарного надзора.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5548C3" w:rsidRDefault="005548C3">
      <w:pPr>
        <w:pStyle w:val="aff4"/>
        <w:rPr>
          <w:rFonts w:ascii="Times New Roman" w:hAnsi="Times New Roman" w:cs="Times New Roman"/>
          <w:sz w:val="24"/>
        </w:rPr>
      </w:pPr>
    </w:p>
    <w:p w:rsidR="005548C3" w:rsidRDefault="003E47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ночью загорелся жилой дом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ГУ МЧС России по Калужской области, всего пламя тушили 6 пожарных и 2 единицы техники. Чтобы разобраться в причинах возгорания, на место был направлен инспектор государственного пожарного надзора.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5548C3" w:rsidRDefault="005548C3">
      <w:pPr>
        <w:pStyle w:val="aff4"/>
        <w:rPr>
          <w:rFonts w:ascii="Times New Roman" w:hAnsi="Times New Roman" w:cs="Times New Roman"/>
          <w:sz w:val="24"/>
        </w:rPr>
      </w:pPr>
    </w:p>
    <w:p w:rsidR="005548C3" w:rsidRDefault="003E47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Ледостав не за горами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любого чрезвычайного происшествия, угрожающего жизни человека, обращайтесь в Единую службу спасения по тел. 01, 010, 112 и спасательную службу г. Людиново: 6-49-51.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 Людиново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</w:t>
      </w:r>
      <w:r>
        <w:rPr>
          <w:rFonts w:ascii="Times New Roman" w:hAnsi="Times New Roman" w:cs="Times New Roman"/>
          <w:sz w:val="24"/>
        </w:rPr>
        <w:t xml:space="preserve">ентр ГИМС ГУ МЧС России по Калужской области.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Газета "Новая жизнь"</w:t>
        </w:r>
      </w:hyperlink>
    </w:p>
    <w:p w:rsidR="005548C3" w:rsidRDefault="005548C3">
      <w:pPr>
        <w:pStyle w:val="aff4"/>
        <w:rPr>
          <w:rFonts w:ascii="Times New Roman" w:hAnsi="Times New Roman" w:cs="Times New Roman"/>
          <w:sz w:val="24"/>
        </w:rPr>
      </w:pPr>
    </w:p>
    <w:p w:rsidR="005548C3" w:rsidRDefault="003E47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Ледостав не за горами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 любого чрезвычайного происшествия, угрожающего жизни человека, обращайтесь в </w:t>
      </w:r>
      <w:r>
        <w:rPr>
          <w:rFonts w:ascii="Times New Roman" w:hAnsi="Times New Roman" w:cs="Times New Roman"/>
          <w:sz w:val="24"/>
        </w:rPr>
        <w:t>Единую службу спасения по тел. 01, 010, 112 и спасательную службу г. Людиново: 6-49-51.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 Людиново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центр ГИМС ГУ МЧС России по Калужской области.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Газета "Новая жизнь"</w:t>
        </w:r>
      </w:hyperlink>
    </w:p>
    <w:p w:rsidR="005548C3" w:rsidRDefault="005548C3">
      <w:pPr>
        <w:pStyle w:val="aff4"/>
        <w:rPr>
          <w:rFonts w:ascii="Times New Roman" w:hAnsi="Times New Roman" w:cs="Times New Roman"/>
          <w:sz w:val="24"/>
        </w:rPr>
      </w:pPr>
    </w:p>
    <w:p w:rsidR="005548C3" w:rsidRDefault="003E47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«Хендай» вылетел на встречку и столкнулся с «Киа»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МЧС по Калужской области.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нам удалось выяснить, на 173 километре автодороги А-130 73-летний водитель «Хен</w:t>
      </w:r>
      <w:r>
        <w:rPr>
          <w:rFonts w:ascii="Times New Roman" w:hAnsi="Times New Roman" w:cs="Times New Roman"/>
          <w:sz w:val="24"/>
        </w:rPr>
        <w:t xml:space="preserve">дая» вылетел на встречку и столкнулся с «Киа», под управлением 41-летнего мужчины.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5548C3" w:rsidRDefault="005548C3">
      <w:pPr>
        <w:pStyle w:val="aff4"/>
        <w:rPr>
          <w:rFonts w:ascii="Times New Roman" w:hAnsi="Times New Roman" w:cs="Times New Roman"/>
          <w:sz w:val="24"/>
        </w:rPr>
      </w:pPr>
    </w:p>
    <w:p w:rsidR="005548C3" w:rsidRDefault="003E47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Соблюдайте правила пожарной безопасности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Звонки принимаются круглосуточно и бесплатно.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Межрайонный отдел надзорной деятельности и профилактической работы Кировского, Куйбышевского и Барятинского районов УНД и ПР ГУ МЧС России по Калужской области.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Знамя Труда</w:t>
        </w:r>
      </w:hyperlink>
    </w:p>
    <w:p w:rsidR="005548C3" w:rsidRDefault="005548C3">
      <w:pPr>
        <w:pStyle w:val="aff4"/>
        <w:rPr>
          <w:rFonts w:ascii="Times New Roman" w:hAnsi="Times New Roman" w:cs="Times New Roman"/>
          <w:sz w:val="24"/>
        </w:rPr>
      </w:pPr>
    </w:p>
    <w:p w:rsidR="005548C3" w:rsidRDefault="003E47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Калужской области Re</w:t>
      </w:r>
      <w:r>
        <w:rPr>
          <w:rFonts w:ascii="Times New Roman" w:hAnsi="Times New Roman" w:cs="Times New Roman"/>
          <w:b/>
          <w:sz w:val="24"/>
        </w:rPr>
        <w:t>nault Logan врезался в отбойник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Сообщается, что на 186 километре автодороги М-3 «Украина» Renault Logan врезался в отбойник. В результате происшествия пострадал человек, информация о его состоя</w:t>
      </w:r>
      <w:r>
        <w:rPr>
          <w:rFonts w:ascii="Times New Roman" w:hAnsi="Times New Roman" w:cs="Times New Roman"/>
          <w:sz w:val="24"/>
        </w:rPr>
        <w:t xml:space="preserve">нии не уточняется.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5548C3" w:rsidRDefault="005548C3">
      <w:pPr>
        <w:pStyle w:val="aff4"/>
        <w:rPr>
          <w:rFonts w:ascii="Times New Roman" w:hAnsi="Times New Roman" w:cs="Times New Roman"/>
          <w:sz w:val="24"/>
        </w:rPr>
      </w:pPr>
    </w:p>
    <w:p w:rsidR="005548C3" w:rsidRDefault="003E47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Четыре человека пострадали в ДТП с фургоном в Калужской области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07:10 24 ноября на 3-м километре а/д «Лапшинка-Кабицыно», в Боровском районе, произошло ДТП.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 пресс-службы УМВД по Калужской области, мужчина 1962 года рождения за рулем автомобиля «Рено Логан» выехал на встречную полосу, где</w:t>
      </w:r>
      <w:r>
        <w:rPr>
          <w:rFonts w:ascii="Times New Roman" w:hAnsi="Times New Roman" w:cs="Times New Roman"/>
          <w:sz w:val="24"/>
        </w:rPr>
        <w:t xml:space="preserve"> столкнулся с фургоном «Фиат Дукато» под управлением мужчины 1983 года рождения.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5548C3" w:rsidRDefault="005548C3">
      <w:pPr>
        <w:pStyle w:val="aff4"/>
        <w:rPr>
          <w:rFonts w:ascii="Times New Roman" w:hAnsi="Times New Roman" w:cs="Times New Roman"/>
          <w:sz w:val="24"/>
        </w:rPr>
      </w:pPr>
    </w:p>
    <w:p w:rsidR="005548C3" w:rsidRDefault="003E47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Соблюдайте правила пожарной безопасности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Звонки приним</w:t>
      </w:r>
      <w:r>
        <w:rPr>
          <w:rFonts w:ascii="Times New Roman" w:hAnsi="Times New Roman" w:cs="Times New Roman"/>
          <w:sz w:val="24"/>
        </w:rPr>
        <w:t>аются круглосуточно и бесплатно.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Межрайонный отдел надзорной деятельности и профилактической работы Кировского, Куйбышевского и Барятинского районов УНД и ПР ГУ МЧС России по Калужской области.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5548C3" w:rsidRDefault="005548C3">
      <w:pPr>
        <w:pStyle w:val="aff4"/>
        <w:rPr>
          <w:rFonts w:ascii="Times New Roman" w:hAnsi="Times New Roman" w:cs="Times New Roman"/>
          <w:sz w:val="24"/>
        </w:rPr>
      </w:pPr>
    </w:p>
    <w:p w:rsidR="005548C3" w:rsidRDefault="003E47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 ДТП на заснеженной трассе погиб водитель «Хендая»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 ноября в 20:00 на 172-м километре а/д А-130 «Москва-Малоярославец-Рославль</w:t>
      </w:r>
      <w:r>
        <w:rPr>
          <w:rFonts w:ascii="Times New Roman" w:hAnsi="Times New Roman" w:cs="Times New Roman"/>
          <w:sz w:val="24"/>
        </w:rPr>
        <w:t>», в Износковском районе, произошло ДТП.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 пресс-службы УГИБДД по Калужской области, мужчина 1960 года рождения за рулем «Хендай Санта Фе», двигаясь по главной дороге в направлении Москвы, при совершении обгона столкнулся со вст</w:t>
      </w:r>
      <w:r>
        <w:rPr>
          <w:rFonts w:ascii="Times New Roman" w:hAnsi="Times New Roman" w:cs="Times New Roman"/>
          <w:sz w:val="24"/>
        </w:rPr>
        <w:t xml:space="preserve">речным автомобилем...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5548C3" w:rsidRDefault="005548C3">
      <w:pPr>
        <w:pStyle w:val="aff4"/>
        <w:rPr>
          <w:rFonts w:ascii="Times New Roman" w:hAnsi="Times New Roman" w:cs="Times New Roman"/>
          <w:sz w:val="24"/>
        </w:rPr>
      </w:pPr>
    </w:p>
    <w:p w:rsidR="005548C3" w:rsidRDefault="003E47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Бабынинском районе женщина на «Рено» врезалась в отбойник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</w:t>
      </w:r>
      <w:r>
        <w:rPr>
          <w:rFonts w:ascii="Times New Roman" w:hAnsi="Times New Roman" w:cs="Times New Roman"/>
          <w:sz w:val="24"/>
        </w:rPr>
        <w:t xml:space="preserve"> ДТП пострадал пассажир автомашины, девочка 2009 года рождения. Она была доставлена в медучреждение.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5548C3" w:rsidRDefault="005548C3">
      <w:pPr>
        <w:pStyle w:val="aff4"/>
        <w:rPr>
          <w:rFonts w:ascii="Times New Roman" w:hAnsi="Times New Roman" w:cs="Times New Roman"/>
          <w:sz w:val="24"/>
        </w:rPr>
      </w:pPr>
    </w:p>
    <w:p w:rsidR="005548C3" w:rsidRDefault="003E47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Пополнение в строю кадетов МЧС!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Шефство над к</w:t>
      </w:r>
      <w:r>
        <w:rPr>
          <w:rFonts w:ascii="Times New Roman" w:hAnsi="Times New Roman" w:cs="Times New Roman"/>
          <w:sz w:val="24"/>
        </w:rPr>
        <w:t>адетами ведут сотрудники Главного управления МЧС России по Калужской области. С начала учебного года ребята уже начали углубленно изучать основы безопасности жизнедеятельности, знакомиться с традициями пожарных и спасателей, заниматься строевой подготовкой</w:t>
      </w:r>
      <w:r>
        <w:rPr>
          <w:rFonts w:ascii="Times New Roman" w:hAnsi="Times New Roman" w:cs="Times New Roman"/>
          <w:sz w:val="24"/>
        </w:rPr>
        <w:t xml:space="preserve">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5548C3" w:rsidRDefault="005548C3">
      <w:pPr>
        <w:pStyle w:val="aff4"/>
        <w:rPr>
          <w:rFonts w:ascii="Times New Roman" w:hAnsi="Times New Roman" w:cs="Times New Roman"/>
          <w:sz w:val="24"/>
        </w:rPr>
      </w:pPr>
    </w:p>
    <w:p w:rsidR="005548C3" w:rsidRDefault="003E47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Бабынинском районе женщина на «Рено» врезалась в отбойник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23 ноября в 20:45 на 184-м километре а/д М-3 «Украина» в Бабынинском </w:t>
      </w:r>
      <w:r>
        <w:rPr>
          <w:rFonts w:ascii="Times New Roman" w:hAnsi="Times New Roman" w:cs="Times New Roman"/>
          <w:sz w:val="24"/>
        </w:rPr>
        <w:t>районе произошло ДТП.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 пресс-службы УГИБДД по Калужской области, женщина 1989 года рождения за рулем «Рено Логан», двигаясь со стороны Москвы в сторону Брянска, не справилась с управлением и врезалась в дорожное ограждение.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5548C3" w:rsidRDefault="005548C3">
      <w:pPr>
        <w:pStyle w:val="aff4"/>
        <w:rPr>
          <w:rFonts w:ascii="Times New Roman" w:hAnsi="Times New Roman" w:cs="Times New Roman"/>
          <w:sz w:val="24"/>
        </w:rPr>
      </w:pPr>
    </w:p>
    <w:p w:rsidR="005548C3" w:rsidRDefault="003E47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Пополнение в строю кадетов МЧС!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Шефство над кадетами ведут сотрудники Главного управления МЧС России по Калужской области. С начала учебн</w:t>
      </w:r>
      <w:r>
        <w:rPr>
          <w:rFonts w:ascii="Times New Roman" w:hAnsi="Times New Roman" w:cs="Times New Roman"/>
          <w:sz w:val="24"/>
        </w:rPr>
        <w:t xml:space="preserve">ого года ребята уже начали углубленно изучать основы безопасности жизнедеятельности, знакомиться с традициями пожарных и спасателей, заниматься строевой подготовкой.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5548C3" w:rsidRDefault="005548C3">
      <w:pPr>
        <w:pStyle w:val="aff4"/>
        <w:rPr>
          <w:rFonts w:ascii="Times New Roman" w:hAnsi="Times New Roman" w:cs="Times New Roman"/>
          <w:sz w:val="24"/>
        </w:rPr>
      </w:pPr>
    </w:p>
    <w:p w:rsidR="005548C3" w:rsidRDefault="003E47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Мама – первое слово, главное слово в каждой судьбе!</w:t>
      </w:r>
    </w:p>
    <w:p w:rsidR="005548C3" w:rsidRDefault="003E47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сотрудников выступили: заведующая исполнительской практикой Калужского областного музыкального колледжа имени С.И. Танеева, Лауреат творческих конкурсов, Постоянный член жюри конкурса "Хрустальные звёздочки" Ирина Головлёва, сотрудник ГУ МЧС России по </w:t>
      </w:r>
      <w:r>
        <w:rPr>
          <w:rFonts w:ascii="Times New Roman" w:hAnsi="Times New Roman" w:cs="Times New Roman"/>
          <w:sz w:val="24"/>
        </w:rPr>
        <w:t xml:space="preserve">Калужской области Павел Моисеев, а также студенты Калужского государственного университета им.К.Э. Циолковского и Калужского колледжа ВГУЮ (РПА Минюста РФ).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</w:t>
        </w:r>
        <w:r>
          <w:rPr>
            <w:rStyle w:val="a5"/>
            <w:rFonts w:ascii="Times New Roman" w:hAnsi="Times New Roman" w:cs="Times New Roman"/>
            <w:sz w:val="24"/>
          </w:rPr>
          <w:t>ata Калуга</w:t>
        </w:r>
      </w:hyperlink>
    </w:p>
    <w:p w:rsidR="005548C3" w:rsidRDefault="005548C3">
      <w:pPr>
        <w:pStyle w:val="aff4"/>
        <w:rPr>
          <w:rFonts w:ascii="Times New Roman" w:hAnsi="Times New Roman" w:cs="Times New Roman"/>
          <w:sz w:val="24"/>
        </w:rPr>
      </w:pPr>
    </w:p>
    <w:p w:rsidR="00E66853" w:rsidRDefault="00E66853" w:rsidP="00E668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E66853" w:rsidRDefault="00E66853" w:rsidP="00E66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ГУ МЧС России по Калужской области, всего пламя тушили 6 пожарных и 2 единицы техники. Чтобы разобраться в причинах возгорания, на место был направлен инспектор государственного пожарного надзора.  </w:t>
      </w:r>
    </w:p>
    <w:p w:rsidR="00E66853" w:rsidRDefault="00E66853" w:rsidP="00E66853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66853" w:rsidRDefault="00E66853" w:rsidP="00E66853">
      <w:pPr>
        <w:pStyle w:val="aff4"/>
        <w:rPr>
          <w:rFonts w:ascii="Times New Roman" w:hAnsi="Times New Roman" w:cs="Times New Roman"/>
          <w:sz w:val="24"/>
        </w:rPr>
      </w:pPr>
    </w:p>
    <w:p w:rsidR="00E66853" w:rsidRDefault="00E66853" w:rsidP="00E668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Огнезащитная обработка Омния, 6 подписчиков</w:t>
      </w:r>
    </w:p>
    <w:p w:rsidR="00E66853" w:rsidRDefault="00E66853" w:rsidP="00E66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прикасайтесь к электроприборам, если видите повреждения на корпусе или шнуре.</w:t>
      </w:r>
    </w:p>
    <w:p w:rsidR="00E66853" w:rsidRDefault="00E66853" w:rsidP="00E66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E66853" w:rsidRDefault="00E66853" w:rsidP="00E66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и фото: ГУ МЧС России по Калужской области </w:t>
      </w:r>
    </w:p>
    <w:p w:rsidR="00E66853" w:rsidRDefault="00E66853" w:rsidP="00E66853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66853" w:rsidRDefault="00E66853" w:rsidP="00E66853">
      <w:pPr>
        <w:pStyle w:val="aff4"/>
        <w:rPr>
          <w:rFonts w:ascii="Times New Roman" w:hAnsi="Times New Roman" w:cs="Times New Roman"/>
          <w:sz w:val="24"/>
        </w:rPr>
      </w:pPr>
    </w:p>
    <w:p w:rsidR="00E66853" w:rsidRDefault="00E66853" w:rsidP="00E668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E66853" w:rsidRDefault="00E66853" w:rsidP="00E66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</w:t>
      </w:r>
    </w:p>
    <w:p w:rsidR="00E66853" w:rsidRDefault="00E66853" w:rsidP="00E66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на 186 километре автодороги М-3 «Украина» Renault Logan врезался в отбойник. В результате происшествия пострадал человек, информация о его состоянии не уточняется.  </w:t>
      </w:r>
    </w:p>
    <w:p w:rsidR="00E66853" w:rsidRDefault="00E66853" w:rsidP="00E66853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66853" w:rsidRDefault="00E66853" w:rsidP="00E66853">
      <w:pPr>
        <w:pStyle w:val="aff4"/>
        <w:rPr>
          <w:rFonts w:ascii="Times New Roman" w:hAnsi="Times New Roman" w:cs="Times New Roman"/>
          <w:sz w:val="24"/>
        </w:rPr>
      </w:pPr>
    </w:p>
    <w:p w:rsidR="00E66853" w:rsidRDefault="00E66853" w:rsidP="00E668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E66853" w:rsidRDefault="00E66853" w:rsidP="00E66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E66853" w:rsidRDefault="00E66853" w:rsidP="00E66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трассе в Калужской области Renault Logan врезался в отбойник  NEWS НикаFM - Калуга 103.1</w:t>
      </w:r>
    </w:p>
    <w:p w:rsidR="00E66853" w:rsidRDefault="00E66853" w:rsidP="00E66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</w:t>
      </w:r>
    </w:p>
    <w:p w:rsidR="00E66853" w:rsidRDefault="00E66853" w:rsidP="00E66853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66853" w:rsidRDefault="00E66853" w:rsidP="00E66853">
      <w:pPr>
        <w:pStyle w:val="aff4"/>
        <w:rPr>
          <w:rFonts w:ascii="Times New Roman" w:hAnsi="Times New Roman" w:cs="Times New Roman"/>
          <w:sz w:val="24"/>
        </w:rPr>
      </w:pPr>
    </w:p>
    <w:p w:rsidR="00E66853" w:rsidRDefault="00E66853" w:rsidP="00E668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Новая жизнь, </w:t>
      </w:r>
    </w:p>
    <w:p w:rsidR="00E66853" w:rsidRDefault="00E66853" w:rsidP="00E66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Инспекторский участок г. Людиново центр ГИМС ГУ МЧС России по Калужской области.  «Н о в а я ж и з н ь»  УЧРЕДИТЕЛИ: автономная некоммерческая организация «Редакция газеты «Новая жизнь» и администрация МР «Спас-Деменский район».  </w:t>
      </w:r>
    </w:p>
    <w:p w:rsidR="00E66853" w:rsidRDefault="00E66853" w:rsidP="00E66853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66853" w:rsidRDefault="00E66853" w:rsidP="00E66853">
      <w:pPr>
        <w:pStyle w:val="aff4"/>
        <w:rPr>
          <w:rFonts w:ascii="Times New Roman" w:hAnsi="Times New Roman" w:cs="Times New Roman"/>
          <w:sz w:val="24"/>
        </w:rPr>
      </w:pPr>
    </w:p>
    <w:p w:rsidR="00E66853" w:rsidRDefault="00E66853" w:rsidP="00E668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E66853" w:rsidRDefault="00E66853" w:rsidP="00E66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Шефство над кадетами ведут сотрудники Главного управления МЧС России по Калужской области. С начала учебного года ребята уже начали углубленно изучать основы безопасности жизнедеятельности, знакомиться с традициями пожарных и спасателей, заниматься строевой подготовкой.  </w:t>
      </w:r>
    </w:p>
    <w:p w:rsidR="00E66853" w:rsidRDefault="00E66853" w:rsidP="00E66853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66853" w:rsidRDefault="00E66853" w:rsidP="00E66853">
      <w:pPr>
        <w:pStyle w:val="aff4"/>
        <w:rPr>
          <w:rFonts w:ascii="Times New Roman" w:hAnsi="Times New Roman" w:cs="Times New Roman"/>
          <w:sz w:val="24"/>
        </w:rPr>
      </w:pPr>
    </w:p>
    <w:p w:rsidR="00E66853" w:rsidRDefault="00E66853" w:rsidP="00E668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УФССП России по Калужской области, </w:t>
      </w:r>
    </w:p>
    <w:p w:rsidR="00E66853" w:rsidRDefault="00E66853" w:rsidP="00E66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сотрудников выступили: заведующая исполнительской практикой Калужского областного музыкального колледжа имени С.И. Танеева, Лауреат творческих конкурсов, Постоянный член жюри конкурса "Хрустальные звёздочки" Ирина Головлёва, сотрудник ГУ МЧС России по Калужской области Павел Моисеев, а также студенты Калужского государственного университета им.К.Э. Циолковского и Калужского колледжа ВГУЮ (РПА Минюста РФ).  </w:t>
      </w:r>
    </w:p>
    <w:p w:rsidR="00E66853" w:rsidRDefault="00E66853" w:rsidP="00E66853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66853" w:rsidRDefault="00E66853" w:rsidP="00E66853">
      <w:pPr>
        <w:pStyle w:val="aff4"/>
        <w:rPr>
          <w:rFonts w:ascii="Times New Roman" w:hAnsi="Times New Roman" w:cs="Times New Roman"/>
          <w:sz w:val="24"/>
        </w:rPr>
      </w:pPr>
    </w:p>
    <w:p w:rsidR="00E66853" w:rsidRDefault="00E66853" w:rsidP="00E668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Управление ФССП России по Калужской области, </w:t>
      </w:r>
    </w:p>
    <w:p w:rsidR="00E66853" w:rsidRDefault="00E66853" w:rsidP="00E66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🎉Для сотрудников выступили: заведующая исполнительской практикой Калужского областного музыкального колледжа имени С.И. Танеева, Лауреат творческих конкурсов, Постоянный член жюри конкурса "Хрустальные звёздочки" Ирина Головлёва, сотрудник ГУ МЧС России по Калужской области Павел Моисеев, а также студенты Калужского государственного университета им.К.Э. Циолковского и Калужского колледжа ВГУЮ (РПА Минюста РФ).  </w:t>
      </w:r>
    </w:p>
    <w:p w:rsidR="00E66853" w:rsidRDefault="00E66853" w:rsidP="00E66853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66853" w:rsidRDefault="00E66853" w:rsidP="00E66853">
      <w:pPr>
        <w:pStyle w:val="aff4"/>
        <w:rPr>
          <w:rFonts w:ascii="Times New Roman" w:hAnsi="Times New Roman" w:cs="Times New Roman"/>
          <w:sz w:val="24"/>
        </w:rPr>
      </w:pPr>
    </w:p>
    <w:p w:rsidR="00E66853" w:rsidRDefault="00E66853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5548C3" w:rsidRDefault="005548C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5548C3">
      <w:headerReference w:type="default" r:id="rId38"/>
      <w:footerReference w:type="even" r:id="rId39"/>
      <w:footerReference w:type="default" r:id="rId40"/>
      <w:headerReference w:type="first" r:id="rId4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96" w:rsidRDefault="003E4796">
      <w:r>
        <w:separator/>
      </w:r>
    </w:p>
  </w:endnote>
  <w:endnote w:type="continuationSeparator" w:id="0">
    <w:p w:rsidR="003E4796" w:rsidRDefault="003E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8C3" w:rsidRDefault="003E479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548C3" w:rsidRDefault="005548C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548C3" w:rsidRDefault="003E479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6685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96" w:rsidRDefault="003E4796">
      <w:r>
        <w:separator/>
      </w:r>
    </w:p>
  </w:footnote>
  <w:footnote w:type="continuationSeparator" w:id="0">
    <w:p w:rsidR="003E4796" w:rsidRDefault="003E4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8C3" w:rsidRDefault="003E479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8C3" w:rsidRDefault="005548C3">
    <w:pPr>
      <w:pStyle w:val="ae"/>
      <w:rPr>
        <w:color w:val="FFFFFF"/>
        <w:sz w:val="20"/>
        <w:szCs w:val="20"/>
      </w:rPr>
    </w:pPr>
  </w:p>
  <w:p w:rsidR="005548C3" w:rsidRDefault="005548C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C3"/>
    <w:rsid w:val="003E4796"/>
    <w:rsid w:val="005548C3"/>
    <w:rsid w:val="00E6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CC2F1"/>
  <w15:docId w15:val="{A12CEA99-DBEE-4B37-8E73-CFBCF48F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24.net/kaluga/365790725/" TargetMode="External"/><Relationship Id="rId18" Type="http://schemas.openxmlformats.org/officeDocument/2006/relationships/hyperlink" Target="http://new.spas-novaja.ru/index.php/12530-ledostav-ne-za-gorami?layout=default&amp;tmpl=component" TargetMode="External"/><Relationship Id="rId26" Type="http://schemas.openxmlformats.org/officeDocument/2006/relationships/hyperlink" Target="https://40.mchs.gov.ru/deyatelnost/press-centr/novosti/5153393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nikatv.ru/news/short/Na-trasse-v-Kaluzhskoy-oblasti-Renault-Logan-vrezalsya-v-otboynik" TargetMode="External"/><Relationship Id="rId34" Type="http://schemas.openxmlformats.org/officeDocument/2006/relationships/hyperlink" Target="http://new.spas-novaja.ru/index.php/pdf-arkhiv/category/180-noyabr?download=1296:gazeta-94-10446-ot-24-noyabrya-2023-goda&amp;post=-215509221_2699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103news.com/kaluga/365799731/" TargetMode="External"/><Relationship Id="rId20" Type="http://schemas.openxmlformats.org/officeDocument/2006/relationships/hyperlink" Target="https://kirovzt.ru/articles/20099" TargetMode="External"/><Relationship Id="rId29" Type="http://schemas.openxmlformats.org/officeDocument/2006/relationships/hyperlink" Target="https://kaluga.bezformata.com/listnews/mama-pervoe-slovo-glavnoe/124495676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emenki-inform.ru/?action=view&amp;id=7675&amp;module=news" TargetMode="External"/><Relationship Id="rId24" Type="http://schemas.openxmlformats.org/officeDocument/2006/relationships/hyperlink" Target="https://kaluga.bezformata.com/listnews/kaluzhskoy-oblasti-v-dtp-na-zasnezhennoy/124474353/" TargetMode="External"/><Relationship Id="rId32" Type="http://schemas.openxmlformats.org/officeDocument/2006/relationships/hyperlink" Target="https://vk.com/@nikafm40-rss-1624153211-2062367287" TargetMode="External"/><Relationship Id="rId37" Type="http://schemas.openxmlformats.org/officeDocument/2006/relationships/hyperlink" Target="https://ok.ru/group/54127333540074/topic/157095619326186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nikatv.ru/news/short/V-Kaluzhskoy-oblasti-nochyu-zagorelsya-zhiloy-dom" TargetMode="External"/><Relationship Id="rId23" Type="http://schemas.openxmlformats.org/officeDocument/2006/relationships/hyperlink" Target="https://kirovkaluga.bezformata.com/listnews/soblyudayte-pravila-pozharnoy-bezopasnosti/124473241/" TargetMode="External"/><Relationship Id="rId28" Type="http://schemas.openxmlformats.org/officeDocument/2006/relationships/hyperlink" Target="https://kaluga.bezformata.com/listnews/popolnenie-v-stroyu-kadetov-mchs/124494449/" TargetMode="External"/><Relationship Id="rId36" Type="http://schemas.openxmlformats.org/officeDocument/2006/relationships/hyperlink" Target="https://vk.com/wall-47507098_4139" TargetMode="External"/><Relationship Id="rId10" Type="http://schemas.openxmlformats.org/officeDocument/2006/relationships/hyperlink" Target="https://kremenki-inform.ru/?action=view&amp;id=7674&amp;module=news" TargetMode="External"/><Relationship Id="rId19" Type="http://schemas.openxmlformats.org/officeDocument/2006/relationships/hyperlink" Target="https://kp40.ru/news/incidents/107175/" TargetMode="External"/><Relationship Id="rId31" Type="http://schemas.openxmlformats.org/officeDocument/2006/relationships/hyperlink" Target="https://dzen.ru/a/ZWBXbSmElC-JWWW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.bezformata.com/listnews/kaluzhskoy-oblasti-hyundai-i-kia/124454312/" TargetMode="External"/><Relationship Id="rId14" Type="http://schemas.openxmlformats.org/officeDocument/2006/relationships/hyperlink" Target="https://103news.com/kaluga/365790725/" TargetMode="External"/><Relationship Id="rId22" Type="http://schemas.openxmlformats.org/officeDocument/2006/relationships/hyperlink" Target="https://kaluga.bezformata.com/listnews/dtp-s-furgonom-v-kaluzhskoy-oblasti/124471975/" TargetMode="External"/><Relationship Id="rId27" Type="http://schemas.openxmlformats.org/officeDocument/2006/relationships/hyperlink" Target="https://kaluga.bezformata.com/listnews/babininskom-rayone-zhenshina-na-reno/124480345/" TargetMode="External"/><Relationship Id="rId30" Type="http://schemas.openxmlformats.org/officeDocument/2006/relationships/hyperlink" Target="https://vk.com/@nikafm40-rss-1624153211-1270902498" TargetMode="External"/><Relationship Id="rId35" Type="http://schemas.openxmlformats.org/officeDocument/2006/relationships/hyperlink" Target="https://vk.com/wall-172504728_58023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znamkaluga.ru/2023/11/24/v-stolknovenii-dvuh-inomarok-v-iznoskovskom-rajone-postradal-chelovek/" TargetMode="External"/><Relationship Id="rId17" Type="http://schemas.openxmlformats.org/officeDocument/2006/relationships/hyperlink" Target="http://new.spas-novaja.ru/index.php/12530-ledostav-ne-za-gorami" TargetMode="External"/><Relationship Id="rId25" Type="http://schemas.openxmlformats.org/officeDocument/2006/relationships/hyperlink" Target="https://pressa40.ru/v-babyninskom-rayone-zhenschina-na-reno-vrezalas-v-otboynik/" TargetMode="External"/><Relationship Id="rId33" Type="http://schemas.openxmlformats.org/officeDocument/2006/relationships/hyperlink" Target="https://vk.com/wall-187383359_39906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B1360-F799-478E-A09D-33C01820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1829</Words>
  <Characters>10428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2023-11-24T18:22:00Z</dcterms:created>
  <dcterms:modified xsi:type="dcterms:W3CDTF">2023-11-24T18:22:00Z</dcterms:modified>
</cp:coreProperties>
</file>