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74" w:rsidRDefault="009B043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A74" w:rsidRDefault="009B043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B7A74" w:rsidRDefault="009B04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B7A74" w:rsidRDefault="009B7A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B7A74" w:rsidRDefault="009B04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ноября - 23 ноября 2023 г.</w:t>
                            </w:r>
                          </w:p>
                          <w:p w:rsidR="009B7A74" w:rsidRDefault="009B043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B7A74" w:rsidRDefault="009B043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B7A74" w:rsidRDefault="009B04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B7A74" w:rsidRDefault="009B7A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B7A74" w:rsidRDefault="009B043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ноября - 23 ноября 2023 г.</w:t>
                      </w:r>
                    </w:p>
                    <w:p w:rsidR="009B7A74" w:rsidRDefault="009B043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A74" w:rsidRDefault="009B043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B7A74" w:rsidRDefault="009B043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B7A74" w:rsidRDefault="009B043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B7A74" w:rsidRDefault="009B0430">
      <w:pPr>
        <w:pStyle w:val="Base"/>
      </w:pPr>
      <w:r>
        <w:fldChar w:fldCharType="end"/>
      </w:r>
    </w:p>
    <w:p w:rsidR="009B7A74" w:rsidRDefault="009B0430">
      <w:pPr>
        <w:pStyle w:val="Base"/>
      </w:pPr>
      <w:r>
        <w:br w:type="page"/>
      </w: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ожидается снегопад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области, на территории региона 23-24 ноября ожидаются сильный снег, метель, заносы на дорогах, порывы ветра до 15 м/с, ледяной дождь, гололед, сильная гололедица ожидается местами. Тел.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 и 24 ноября в Калужской области обещают метель и сильный ветер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ближайшие 1-3 часа 23 ноября и 24 ноября в Калужской области обещают метель, мокрый снег, заносы на дорогах и сильный ветер до 15 м/с. Об этом сообщили в ГУ МЧС России по Калужской области.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New</w:t>
        </w:r>
        <w:r>
          <w:rPr>
            <w:rStyle w:val="a5"/>
            <w:rFonts w:ascii="Times New Roman" w:hAnsi="Times New Roman" w:cs="Times New Roman"/>
            <w:sz w:val="24"/>
          </w:rPr>
          <w:t>s-life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два дня будет бушевать метель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сообщили, что 23 и 24 ноября ожидается снег, мокрый снег, метель, заносы на дорогах и ветер с порывами до 15 м/с. В отдельных районах прогнозируют ледяной дождь,</w:t>
      </w:r>
      <w:r>
        <w:rPr>
          <w:rFonts w:ascii="Times New Roman" w:hAnsi="Times New Roman" w:cs="Times New Roman"/>
          <w:sz w:val="24"/>
        </w:rPr>
        <w:t xml:space="preserve"> гололед, налипание мокрого снега и сильную гололедицу.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о сильном снегопаде и ледяном дожде в Калужской области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 ссылкой на с</w:t>
      </w:r>
      <w:r>
        <w:rPr>
          <w:rFonts w:ascii="Times New Roman" w:hAnsi="Times New Roman" w:cs="Times New Roman"/>
          <w:sz w:val="24"/>
        </w:rPr>
        <w:t>иноптиков сообщило об ухудшении погодных условий в нашем регионе.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до конца сегодняшнего дня с сохранением в течение суток 24 ноября, местами по Калужской области ожидается сильный снег, заносы и гололедица на дорогах.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9 человек тушили пожар в хозпостройке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Деревеньки на у</w:t>
      </w:r>
      <w:r>
        <w:rPr>
          <w:rFonts w:ascii="Times New Roman" w:hAnsi="Times New Roman" w:cs="Times New Roman"/>
          <w:sz w:val="24"/>
        </w:rPr>
        <w:t xml:space="preserve">лице Фермерская загорелась хозяйственная постройка. К счастью, в огне никто не пострадал.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прошли соревнования среди команд ветеранской организации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Открыл состязания заместите</w:t>
      </w:r>
      <w:r>
        <w:rPr>
          <w:rFonts w:ascii="Times New Roman" w:hAnsi="Times New Roman" w:cs="Times New Roman"/>
          <w:sz w:val="24"/>
        </w:rPr>
        <w:t xml:space="preserve">ль начальника Главного управления МЧС России по Калужской области полколвник внутренней службы Роман Бобровников, пожелав всем не только успехов в спортивных достижениях, но и хорошо провести время за приятельским общением.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пострадали в ДТП с ВАЗ и Audi в калужском Кирове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МВД уточняет, что 62-летний водитель Audi двигался в направлении Строительной, выехал на полосу встречного движения, где столкнулся с ВАЗом</w:t>
      </w:r>
      <w:r>
        <w:rPr>
          <w:rFonts w:ascii="Times New Roman" w:hAnsi="Times New Roman" w:cs="Times New Roman"/>
          <w:sz w:val="24"/>
        </w:rPr>
        <w:t xml:space="preserve"> под управлением 27-летней автоледи. В результате ДТП пострадали оба автомобилиста, они каретами скорой помощи доставлены в больницу.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Оба водителя пострадали при столк</w:t>
      </w:r>
      <w:r>
        <w:rPr>
          <w:rFonts w:ascii="Times New Roman" w:hAnsi="Times New Roman" w:cs="Times New Roman"/>
          <w:b/>
          <w:sz w:val="24"/>
        </w:rPr>
        <w:t>новении «Ауди» и «Лады Калины» в Кирове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ноября в 17:17 в районе улицы Строительной в городе Кирове произошло ДТП с двумя пострадавшими.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пресс-службы УГИБДД по Калужской области, мужчина 1</w:t>
      </w:r>
      <w:r>
        <w:rPr>
          <w:rFonts w:ascii="Times New Roman" w:hAnsi="Times New Roman" w:cs="Times New Roman"/>
          <w:sz w:val="24"/>
        </w:rPr>
        <w:t xml:space="preserve">961 года рождения за рулем автомобиля «Ауди 80» выехал на встречную полосу, где столкнулся со встречным автомобилем «Лада Калина» под управлением...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Калуга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пожарные в полном обмундировании загнали журналиста до одышки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На учениях задействованы пять единиц техники и одна автолестница, 40 человек личного состава, – сказал старший помощник начальника дежурной смены службы пожаротушения ГУ МЧС России по Калужской области Виктор БАРМЕНКО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9B7A74" w:rsidRDefault="009B0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в Калужской области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</w:p>
    <w:p w:rsidR="009B7A74" w:rsidRDefault="009B0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работали пожарно-спасательные подразделения федеральной противопожарной службы МЧС России по Калужской обла</w:t>
      </w:r>
      <w:r>
        <w:rPr>
          <w:rFonts w:ascii="Times New Roman" w:hAnsi="Times New Roman" w:cs="Times New Roman"/>
          <w:sz w:val="24"/>
        </w:rPr>
        <w:t xml:space="preserve">сти, патруль ГИБДД и работники скорой медпомощи.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B7A74" w:rsidRDefault="009B7A74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23 и 24 ноября ожидается снег, мокрый снег, метель, заносы на дорогах и ветер с порывами до 15 м/с. В отдельных районах прогнозируют ледяной дождь, гололед, налипание мокрого снега и сильную гололедицу. 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 ссылкой на синоптиков сообщило об ухудшении погодных условий в нашем регионе.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до конца сегодняшнего дня с сохранением в течение суток 24 ноября, местами по Калужской области ожидается сильный снег, заносы и гололедица на д...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23 и 24 ноября ожидается снег, мокрый снег, метель, заносы на дорогах и ветер с порывами до 15 м/с. В отдельных районах прогнозируют ледяной дождь, гололед, налипание мокрого снега и сильную гололедицу. 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23 ноября с сохранением до конца дня, и в течение суток 24 ноября, местами по Калужской области ожидается снег, мокрый снег, местами сильный, метель, заносы на дорогах, усиление ветра с порывами до 15 м/с. В отдельных районах...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Открыл состязания заместитель начальника Главного управления МЧС России по Калужской области полковник внутренней службы Роман Бобровников, пожелав всем не только успехов в спортивных достижениях, но и хорошо провести время за приятельским общением. 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9 человек тушили пожар в хозпостройке  NEWS НикаFM - Калуга 103.1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Деревеньки на улице Фермерская загорелась хозяйственная постройка. К счастью, в огне никто не пострадал. 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РФСМИ.РУ – Новостной агрегатор,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12:33, 23 Ноября 2023 Фото: ГУ МЧС России по Калужской области Ранее мы писали об аварии, которая произошла 22 ноября около 17:20 в Кирове. В управлении ГИБДД по Калужской области поделились подробностями произошедшего.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Детский сад 16 "Колобок" г.Калуги, 97 подписчиков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разработали памятки по правилам поведения на водных объектах в осенне-зимний период.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МЧС России по Калужской области, днем в регионе ожидаются порывы ветра до 15 метров в секунду, а температура воздуха в дневные часы будет от -8 до -3. 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Балабаново, 19 093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21:00 в садоводческом товариществе «Калинка» загорелась одноэтажная дача. В результате происшествия была полностью уничтожена внутренняя отделка и все имущество. 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1 202 подписчика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человек травмировались в столкновении двух авто в калужском Кирове. Авария произошла в начале шестого часа вечера на улице Строительной в районном центре, уточняют калужские спасатели. </w:t>
      </w:r>
    </w:p>
    <w:p w:rsidR="003F7A66" w:rsidRDefault="003F7A66" w:rsidP="003F7A6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7A66" w:rsidRDefault="003F7A66" w:rsidP="003F7A66">
      <w:pPr>
        <w:pStyle w:val="aff4"/>
        <w:rPr>
          <w:rFonts w:ascii="Times New Roman" w:hAnsi="Times New Roman" w:cs="Times New Roman"/>
          <w:sz w:val="24"/>
        </w:rPr>
      </w:pPr>
    </w:p>
    <w:p w:rsidR="003F7A66" w:rsidRDefault="003F7A66" w:rsidP="003F7A6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B7A74" w:rsidRDefault="009B7A7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B7A74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30" w:rsidRDefault="009B0430">
      <w:r>
        <w:separator/>
      </w:r>
    </w:p>
  </w:endnote>
  <w:endnote w:type="continuationSeparator" w:id="0">
    <w:p w:rsidR="009B0430" w:rsidRDefault="009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74" w:rsidRDefault="009B04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B7A74" w:rsidRDefault="009B7A7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B7A74" w:rsidRDefault="009B043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7A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30" w:rsidRDefault="009B0430">
      <w:r>
        <w:separator/>
      </w:r>
    </w:p>
  </w:footnote>
  <w:footnote w:type="continuationSeparator" w:id="0">
    <w:p w:rsidR="009B0430" w:rsidRDefault="009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74" w:rsidRDefault="009B043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74" w:rsidRDefault="009B7A74">
    <w:pPr>
      <w:pStyle w:val="ae"/>
      <w:rPr>
        <w:color w:val="FFFFFF"/>
        <w:sz w:val="20"/>
        <w:szCs w:val="20"/>
      </w:rPr>
    </w:pPr>
  </w:p>
  <w:p w:rsidR="009B7A74" w:rsidRDefault="009B7A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74"/>
    <w:rsid w:val="003F7A66"/>
    <w:rsid w:val="009B0430"/>
    <w:rsid w:val="009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D24059-018B-4894-957D-59FB67A1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kaluga/365736905/" TargetMode="External"/><Relationship Id="rId18" Type="http://schemas.openxmlformats.org/officeDocument/2006/relationships/hyperlink" Target="https://www.mkkaluga.ru/incident/2023/11/23/neskolko-chelovek-postradali-v-dtp-v-kaluzhskoy-oblasti.html" TargetMode="External"/><Relationship Id="rId26" Type="http://schemas.openxmlformats.org/officeDocument/2006/relationships/hyperlink" Target="https://vk.com/wall-216236966_13125" TargetMode="External"/><Relationship Id="rId21" Type="http://schemas.openxmlformats.org/officeDocument/2006/relationships/hyperlink" Target="https://vk.com/@nikafm40-rss-1624153211-637572134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ressa40.ru/mchs-predupredilo-o-silnom-snegopade-i-ledyanom-dozhde-v-kaluzhskoy-oblasti/" TargetMode="External"/><Relationship Id="rId17" Type="http://schemas.openxmlformats.org/officeDocument/2006/relationships/hyperlink" Target="https://kp40.ru/news/perekrestok/107092/" TargetMode="External"/><Relationship Id="rId25" Type="http://schemas.openxmlformats.org/officeDocument/2006/relationships/hyperlink" Target="https://vk.com/@nikafm40-rss-1624153211-142638937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postradali-pri-stolknovenii-audi/124420323/" TargetMode="External"/><Relationship Id="rId20" Type="http://schemas.openxmlformats.org/officeDocument/2006/relationships/hyperlink" Target="https://vk.com/wall-145771240_35995" TargetMode="External"/><Relationship Id="rId29" Type="http://schemas.openxmlformats.org/officeDocument/2006/relationships/hyperlink" Target="https://vk.com/wall-158667952_98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kaluga/365744610/" TargetMode="External"/><Relationship Id="rId24" Type="http://schemas.openxmlformats.org/officeDocument/2006/relationships/hyperlink" Target="https://vk.com/wall-187383359_39879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24.net/kaluga/365710145/" TargetMode="External"/><Relationship Id="rId23" Type="http://schemas.openxmlformats.org/officeDocument/2006/relationships/hyperlink" Target="https://vk.com/wall-172504728_58015" TargetMode="External"/><Relationship Id="rId28" Type="http://schemas.openxmlformats.org/officeDocument/2006/relationships/hyperlink" Target="https://dzen.ru/a/ZV76SkgXIzmxF_x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ews-life.pro/kaluga-obl/365756341/" TargetMode="External"/><Relationship Id="rId19" Type="http://schemas.openxmlformats.org/officeDocument/2006/relationships/hyperlink" Target="https://vk.com/wall-187383359_39884" TargetMode="External"/><Relationship Id="rId31" Type="http://schemas.openxmlformats.org/officeDocument/2006/relationships/hyperlink" Target="https://vk.com/wall-208070721_14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vinfo.ru/novosti/obshchestvo/v-kaluzhskoy-oblasti-ozhidaetsya-snegopad/" TargetMode="External"/><Relationship Id="rId14" Type="http://schemas.openxmlformats.org/officeDocument/2006/relationships/hyperlink" Target="https://40.mchs.gov.ru/deyatelnost/press-centr/novosti/5152598" TargetMode="External"/><Relationship Id="rId22" Type="http://schemas.openxmlformats.org/officeDocument/2006/relationships/hyperlink" Target="https://vk.com/wall-172504728_58016" TargetMode="External"/><Relationship Id="rId27" Type="http://schemas.openxmlformats.org/officeDocument/2006/relationships/hyperlink" Target="https://vk.com/wall-205569212_165" TargetMode="External"/><Relationship Id="rId30" Type="http://schemas.openxmlformats.org/officeDocument/2006/relationships/hyperlink" Target="https://dzen.ru/a/ZV7b_UgXIzmxECSU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5377-762A-4AB6-A296-A1B8AC34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2023-11-23T20:13:00Z</dcterms:modified>
</cp:coreProperties>
</file>