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D6" w:rsidRDefault="001A62C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DD6" w:rsidRDefault="001A62C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F5DD6" w:rsidRDefault="001A62C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F5DD6" w:rsidRDefault="00AF5DD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F5DD6" w:rsidRDefault="001A62C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ноября - 20 ноября 2023 г.</w:t>
                            </w:r>
                          </w:p>
                          <w:p w:rsidR="00AF5DD6" w:rsidRDefault="001A62C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F5DD6" w:rsidRDefault="001A62C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F5DD6" w:rsidRDefault="001A62C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F5DD6" w:rsidRDefault="00AF5DD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F5DD6" w:rsidRDefault="001A62C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ноября - 20 ноября 2023 г.</w:t>
                      </w:r>
                    </w:p>
                    <w:p w:rsidR="00AF5DD6" w:rsidRDefault="001A62C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D6" w:rsidRDefault="001A62C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87198" w:rsidRPr="00C87198" w:rsidRDefault="00C87198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C87198">
        <w:rPr>
          <w:rFonts w:ascii="Times New Roman" w:hAnsi="Times New Roman" w:cs="Times New Roman"/>
          <w:b/>
          <w:sz w:val="32"/>
        </w:rPr>
        <w:t>СМИ</w:t>
      </w:r>
    </w:p>
    <w:p w:rsidR="00C87198" w:rsidRDefault="00C8719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F5DD6" w:rsidRDefault="001A62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 ноября в Калужской области сохранится морозная погода</w:t>
      </w:r>
    </w:p>
    <w:p w:rsidR="00AF5DD6" w:rsidRDefault="001A62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21 ноября 2023 года. Во вторник в регионе ожидается переменная облачность, преимущественно без осадков, местами на дорогах гололедица.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F5DD6" w:rsidRDefault="00AF5DD6">
      <w:pPr>
        <w:pStyle w:val="aff4"/>
        <w:rPr>
          <w:rFonts w:ascii="Times New Roman" w:hAnsi="Times New Roman" w:cs="Times New Roman"/>
          <w:sz w:val="24"/>
        </w:rPr>
      </w:pPr>
    </w:p>
    <w:p w:rsidR="00AF5DD6" w:rsidRDefault="001A62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России по Калужской области встретили первых вынужденных переселенцев из Палестины</w:t>
      </w:r>
    </w:p>
    <w:p w:rsidR="00AF5DD6" w:rsidRDefault="001A62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Личный состав Главного управления МЧС России по Калужской области оказал содействие в транспортировке и размещении вынужденных переселенцев. Всех доставили в один из пунктов временного размещения.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AF5DD6" w:rsidRDefault="00AF5DD6">
      <w:pPr>
        <w:pStyle w:val="aff4"/>
        <w:rPr>
          <w:rFonts w:ascii="Times New Roman" w:hAnsi="Times New Roman" w:cs="Times New Roman"/>
          <w:sz w:val="24"/>
        </w:rPr>
      </w:pPr>
    </w:p>
    <w:p w:rsidR="00AF5DD6" w:rsidRDefault="001A62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Ледостав не за горами!</w:t>
      </w:r>
    </w:p>
    <w:p w:rsidR="00AF5DD6" w:rsidRDefault="001A62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любого чрезвычайного происшествия, угрожающего жизни человека обращайтесь в Единую службу спасения по телефону: «01», «010», «112» и спасательную службу г. Людиново: 6-49-51</w:t>
      </w:r>
      <w:r w:rsidR="00C871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Инспекторский участок</w:t>
      </w:r>
      <w:r>
        <w:rPr>
          <w:rFonts w:ascii="Times New Roman" w:hAnsi="Times New Roman" w:cs="Times New Roman"/>
          <w:sz w:val="24"/>
        </w:rPr>
        <w:t xml:space="preserve"> г. Людиново.</w:t>
      </w:r>
      <w:r w:rsidR="00C871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центр ГИМС ГУ МЧС России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Ульяновский вестник</w:t>
        </w:r>
      </w:hyperlink>
    </w:p>
    <w:p w:rsidR="00AF5DD6" w:rsidRDefault="00AF5DD6">
      <w:pPr>
        <w:pStyle w:val="aff4"/>
        <w:rPr>
          <w:rFonts w:ascii="Times New Roman" w:hAnsi="Times New Roman" w:cs="Times New Roman"/>
          <w:sz w:val="24"/>
        </w:rPr>
      </w:pPr>
    </w:p>
    <w:p w:rsidR="00AF5DD6" w:rsidRDefault="001A62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столкновении двух иномарок пострадали не менее дв</w:t>
      </w:r>
      <w:r>
        <w:rPr>
          <w:rFonts w:ascii="Times New Roman" w:hAnsi="Times New Roman" w:cs="Times New Roman"/>
          <w:b/>
          <w:sz w:val="24"/>
        </w:rPr>
        <w:t>ух человек</w:t>
      </w:r>
    </w:p>
    <w:p w:rsidR="00AF5DD6" w:rsidRDefault="001A62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ГУ МЧС по Калужской области. Столкнулись автомобили Toyota и Daewoo, после чего последний врезался в дорожное заграждение. В аварии пострадали не менее двух человек.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AF5DD6" w:rsidRDefault="00AF5DD6">
      <w:pPr>
        <w:pStyle w:val="aff4"/>
        <w:rPr>
          <w:rFonts w:ascii="Times New Roman" w:hAnsi="Times New Roman" w:cs="Times New Roman"/>
          <w:sz w:val="24"/>
        </w:rPr>
      </w:pPr>
    </w:p>
    <w:p w:rsidR="00AF5DD6" w:rsidRDefault="001A62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на Правобережье Калуги</w:t>
      </w:r>
    </w:p>
    <w:p w:rsidR="00AF5DD6" w:rsidRDefault="001A62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и в основном с тяжелыми последствиями происходят здесь периодически.</w:t>
      </w:r>
      <w:r w:rsidR="00C871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месте ЧП работали пожарно-спасат</w:t>
      </w:r>
      <w:r>
        <w:rPr>
          <w:rFonts w:ascii="Times New Roman" w:hAnsi="Times New Roman" w:cs="Times New Roman"/>
          <w:sz w:val="24"/>
        </w:rPr>
        <w:t xml:space="preserve">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AF5DD6" w:rsidRDefault="00AF5DD6">
      <w:pPr>
        <w:pStyle w:val="aff4"/>
        <w:rPr>
          <w:rFonts w:ascii="Times New Roman" w:hAnsi="Times New Roman" w:cs="Times New Roman"/>
          <w:sz w:val="24"/>
        </w:rPr>
      </w:pPr>
    </w:p>
    <w:p w:rsidR="00AF5DD6" w:rsidRDefault="001A62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События, факты, мнения: трактор в огне, ИТ-школа в Калуге, беженцы из Палестины и открытие резиденции Деда Мороза</w:t>
      </w:r>
    </w:p>
    <w:p w:rsidR="00AF5DD6" w:rsidRDefault="001A62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Накануне, 18 ноября, в одиннадцатом часу ночи, на 154-м километре трассы М-3 "Украина", в Малоярославецком районе загорелся трактор.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AF5DD6" w:rsidRDefault="00AF5DD6">
      <w:pPr>
        <w:pStyle w:val="aff4"/>
        <w:rPr>
          <w:rFonts w:ascii="Times New Roman" w:hAnsi="Times New Roman" w:cs="Times New Roman"/>
          <w:sz w:val="24"/>
        </w:rPr>
      </w:pPr>
    </w:p>
    <w:p w:rsidR="00AF5DD6" w:rsidRDefault="001A62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Правобережье в Калуге иномарка после ДТП снесла</w:t>
      </w:r>
      <w:r>
        <w:rPr>
          <w:rFonts w:ascii="Times New Roman" w:hAnsi="Times New Roman" w:cs="Times New Roman"/>
          <w:b/>
          <w:sz w:val="24"/>
        </w:rPr>
        <w:t xml:space="preserve"> дорожное ограждение</w:t>
      </w:r>
    </w:p>
    <w:p w:rsidR="00AF5DD6" w:rsidRDefault="001A62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половины девятого вечера авария случилась на улице Фомушина в Калуге, следует из оперативной сводки ГУ МЧС по Калужской области.</w:t>
      </w:r>
      <w:r w:rsidR="00C871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Здесь столкнулись две иномарки — Toyota и Daewoo.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F5DD6" w:rsidRDefault="00AF5DD6">
      <w:pPr>
        <w:pStyle w:val="aff4"/>
        <w:rPr>
          <w:rFonts w:ascii="Times New Roman" w:hAnsi="Times New Roman" w:cs="Times New Roman"/>
          <w:sz w:val="24"/>
        </w:rPr>
      </w:pPr>
    </w:p>
    <w:p w:rsidR="00AF5DD6" w:rsidRDefault="001A62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один день в Калужской области сгорели пять домов</w:t>
      </w:r>
    </w:p>
    <w:p w:rsidR="00AF5DD6" w:rsidRDefault="001A62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Установлением причин возгорания предстоит заниматься инспектору государственного пожарного надзора.</w:t>
      </w:r>
      <w:r w:rsidR="00C87198">
        <w:rPr>
          <w:rFonts w:ascii="Times New Roman" w:hAnsi="Times New Roman" w:cs="Times New Roman"/>
          <w:sz w:val="24"/>
        </w:rPr>
        <w:t xml:space="preserve">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AF5DD6" w:rsidRDefault="00AF5DD6">
      <w:pPr>
        <w:pStyle w:val="aff4"/>
        <w:rPr>
          <w:rFonts w:ascii="Times New Roman" w:hAnsi="Times New Roman" w:cs="Times New Roman"/>
          <w:sz w:val="24"/>
        </w:rPr>
      </w:pPr>
    </w:p>
    <w:p w:rsidR="00AF5DD6" w:rsidRDefault="001A62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сбили пешехода на трассе</w:t>
      </w:r>
    </w:p>
    <w:p w:rsidR="00AF5DD6" w:rsidRDefault="001A62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Накануне, 19 ноября, в шестом часу вечера, на 4-м километре трассы Ермолино - Боровск - Верея, в Боровском </w:t>
      </w:r>
      <w:r>
        <w:rPr>
          <w:rFonts w:ascii="Times New Roman" w:hAnsi="Times New Roman" w:cs="Times New Roman"/>
          <w:sz w:val="24"/>
        </w:rPr>
        <w:t>районе, произошло ДТП.</w:t>
      </w:r>
      <w:r w:rsidR="00C871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Автомобиль «Киа Рио» сбил пешехода, сообщает пресс-служба ГУ МЧС по Калужской области.</w:t>
      </w:r>
      <w:r w:rsidR="00C871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Состояние пострадавшего не уточняется.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AF5DD6" w:rsidRDefault="00AF5DD6">
      <w:pPr>
        <w:pStyle w:val="aff4"/>
        <w:rPr>
          <w:rFonts w:ascii="Times New Roman" w:hAnsi="Times New Roman" w:cs="Times New Roman"/>
          <w:sz w:val="24"/>
        </w:rPr>
      </w:pPr>
    </w:p>
    <w:p w:rsidR="00B57B22" w:rsidRDefault="00B57B22">
      <w:pPr>
        <w:pStyle w:val="aff4"/>
        <w:rPr>
          <w:rFonts w:ascii="Times New Roman" w:hAnsi="Times New Roman" w:cs="Times New Roman"/>
          <w:sz w:val="24"/>
        </w:rPr>
      </w:pPr>
    </w:p>
    <w:p w:rsidR="00B57B22" w:rsidRDefault="00B57B22">
      <w:pPr>
        <w:pStyle w:val="aff4"/>
        <w:rPr>
          <w:rFonts w:ascii="Times New Roman" w:hAnsi="Times New Roman" w:cs="Times New Roman"/>
          <w:sz w:val="24"/>
        </w:rPr>
      </w:pPr>
    </w:p>
    <w:p w:rsidR="00B57B22" w:rsidRPr="00B8393F" w:rsidRDefault="00B57B22" w:rsidP="0097783E">
      <w:pPr>
        <w:ind w:left="284" w:right="141"/>
        <w:rPr>
          <w:b/>
        </w:rPr>
      </w:pPr>
      <w:r w:rsidRPr="00B8393F">
        <w:rPr>
          <w:b/>
        </w:rPr>
        <w:t>Палестинские беженцы прибыли в Калужскую область</w:t>
      </w:r>
    </w:p>
    <w:p w:rsidR="00B57B22" w:rsidRPr="00B8393F" w:rsidRDefault="00B57B22" w:rsidP="0097783E">
      <w:pPr>
        <w:ind w:left="284" w:right="141"/>
      </w:pPr>
      <w:r w:rsidRPr="00B8393F">
        <w:t xml:space="preserve">Также для оказания моральной и эмоциональной поддержки в пункте размещения будут дежурить психологи МЧС», — написал губернатор. Всего Калужская область должна принять 130 беженцев из Палестины. </w:t>
      </w:r>
      <w:hyperlink r:id="rId18" w:history="1">
        <w:r w:rsidRPr="00B8393F">
          <w:rPr>
            <w:rStyle w:val="a5"/>
          </w:rPr>
          <w:t>https://kaluga-news.net/society/2023/11/20/146946.html</w:t>
        </w:r>
      </w:hyperlink>
    </w:p>
    <w:p w:rsidR="00B57B22" w:rsidRPr="00B8393F" w:rsidRDefault="00B57B22" w:rsidP="0097783E">
      <w:pPr>
        <w:ind w:left="284" w:right="141"/>
      </w:pPr>
    </w:p>
    <w:p w:rsidR="00B57B22" w:rsidRPr="00B8393F" w:rsidRDefault="00B57B22" w:rsidP="0097783E">
      <w:pPr>
        <w:ind w:left="284" w:right="141"/>
      </w:pPr>
      <w:r w:rsidRPr="00B8393F">
        <w:rPr>
          <w:b/>
        </w:rPr>
        <w:t>В Калужскую область прибыли автобусы с беженцами...</w:t>
      </w:r>
      <w:r>
        <w:rPr>
          <w:b/>
        </w:rPr>
        <w:t xml:space="preserve"> </w:t>
      </w:r>
      <w:proofErr w:type="spellStart"/>
      <w:r w:rsidRPr="00B8393F">
        <w:rPr>
          <w:lang w:val="en-US"/>
        </w:rPr>
        <w:t>znamkaluga</w:t>
      </w:r>
      <w:proofErr w:type="spellEnd"/>
      <w:r w:rsidRPr="00B8393F">
        <w:t>.</w:t>
      </w:r>
      <w:proofErr w:type="spellStart"/>
      <w:r w:rsidRPr="00B8393F">
        <w:rPr>
          <w:lang w:val="en-US"/>
        </w:rPr>
        <w:t>ru</w:t>
      </w:r>
      <w:proofErr w:type="spellEnd"/>
    </w:p>
    <w:p w:rsidR="00B57B22" w:rsidRDefault="00B57B22" w:rsidP="0097783E">
      <w:pPr>
        <w:ind w:left="284" w:right="141"/>
      </w:pPr>
      <w:r w:rsidRPr="00B8393F">
        <w:t>В регион благополучно добрались автобусы с россиянами, эвакуированными из Палестины и прилетевшими в Шереметьево из Каира, сообщил на своей странице в VK губернатор Калужской области Владислав Шапша.</w:t>
      </w:r>
      <w:r>
        <w:t xml:space="preserve"> </w:t>
      </w:r>
      <w:hyperlink r:id="rId19" w:history="1">
        <w:r w:rsidRPr="008D3635">
          <w:rPr>
            <w:rStyle w:val="a5"/>
          </w:rPr>
          <w:t>https://znamkaluga.ru/2023/11/20/v-kaluzhskuyu-oblast-pribyli-avtobusy-s-bezhenczami-iz-palestiny/</w:t>
        </w:r>
      </w:hyperlink>
    </w:p>
    <w:p w:rsidR="00B57B22" w:rsidRDefault="00B57B22" w:rsidP="0097783E">
      <w:pPr>
        <w:ind w:left="284" w:right="141"/>
      </w:pPr>
    </w:p>
    <w:p w:rsidR="00B57B22" w:rsidRPr="00FE6E5C" w:rsidRDefault="00B57B22" w:rsidP="0097783E">
      <w:pPr>
        <w:ind w:left="284" w:right="141"/>
      </w:pPr>
      <w:r w:rsidRPr="00FE6E5C">
        <w:rPr>
          <w:b/>
        </w:rPr>
        <w:t>Около 130 эвакуированных из Палестины россиян примет...</w:t>
      </w:r>
      <w:r>
        <w:rPr>
          <w:b/>
        </w:rPr>
        <w:t xml:space="preserve"> </w:t>
      </w:r>
      <w:r w:rsidRPr="00FE6E5C">
        <w:t>gtrk-kaluga.ru</w:t>
      </w:r>
    </w:p>
    <w:p w:rsidR="00B57B22" w:rsidRDefault="00B57B22" w:rsidP="0097783E">
      <w:pPr>
        <w:ind w:left="284" w:right="141"/>
      </w:pPr>
      <w:r w:rsidRPr="00FE6E5C">
        <w:t xml:space="preserve">Калужская область готовится принять соотечественников, вынужденно покинувших Палестину. По словам губернатора Владислава </w:t>
      </w:r>
      <w:proofErr w:type="spellStart"/>
      <w:r w:rsidRPr="00FE6E5C">
        <w:t>Шапши</w:t>
      </w:r>
      <w:proofErr w:type="spellEnd"/>
      <w:r w:rsidRPr="00FE6E5C">
        <w:t>, согласно решению Федерального штаба по работе с беженцами в наш регион в скором времени прибудет около 130 человек. ... 20 ноября 2023 09:50. ... Калужская область готовится принять соотечественников, вынужденно покинувших Палестину.</w:t>
      </w:r>
      <w:r>
        <w:t xml:space="preserve"> </w:t>
      </w:r>
      <w:hyperlink r:id="rId20" w:history="1">
        <w:r w:rsidRPr="008D3635">
          <w:rPr>
            <w:rStyle w:val="a5"/>
          </w:rPr>
          <w:t>https://gtrk-kaluga.ru/news/obschestvo/news-44621</w:t>
        </w:r>
      </w:hyperlink>
    </w:p>
    <w:p w:rsidR="00B57B22" w:rsidRDefault="00B57B22" w:rsidP="0097783E">
      <w:pPr>
        <w:ind w:left="284" w:right="141"/>
      </w:pPr>
    </w:p>
    <w:p w:rsidR="00B57B22" w:rsidRPr="00E50B9F" w:rsidRDefault="00B57B22" w:rsidP="0097783E">
      <w:pPr>
        <w:ind w:left="284" w:right="141"/>
      </w:pPr>
      <w:r w:rsidRPr="00E50B9F">
        <w:rPr>
          <w:b/>
        </w:rPr>
        <w:t>Калужский регион принял 99 эвакуированных</w:t>
      </w:r>
      <w:r>
        <w:rPr>
          <w:b/>
        </w:rPr>
        <w:t xml:space="preserve"> </w:t>
      </w:r>
      <w:r w:rsidRPr="00E50B9F">
        <w:t>mkkaluga.ru</w:t>
      </w:r>
    </w:p>
    <w:p w:rsidR="00B57B22" w:rsidRDefault="00B57B22" w:rsidP="0097783E">
      <w:pPr>
        <w:ind w:left="284" w:right="141"/>
      </w:pPr>
      <w:r w:rsidRPr="00E50B9F">
        <w:t>Автобусами их привезли в пункт временного размещения, сообщает в понедельник, 20 ноября губернатор области Владислав Шапша. ... Ранее Шапша сообщил, что Калужский регион при</w:t>
      </w:r>
      <w:r>
        <w:t xml:space="preserve">мет 130 беженцев из Палестины. </w:t>
      </w:r>
      <w:hyperlink r:id="rId21" w:history="1">
        <w:r w:rsidRPr="008D3635">
          <w:rPr>
            <w:rStyle w:val="a5"/>
          </w:rPr>
          <w:t>https://www.mkkaluga.ru/social/2023/11/20/kaluzhskiy-region-prinyal-99-evakuirovannykh-iz-palestiny-grazhdan-rossii.html</w:t>
        </w:r>
      </w:hyperlink>
    </w:p>
    <w:p w:rsidR="00B57B22" w:rsidRDefault="00B57B22" w:rsidP="0097783E">
      <w:pPr>
        <w:ind w:left="284" w:right="141"/>
      </w:pPr>
    </w:p>
    <w:p w:rsidR="00B57B22" w:rsidRPr="00E50B9F" w:rsidRDefault="00B57B22" w:rsidP="0097783E">
      <w:pPr>
        <w:ind w:left="284" w:right="141"/>
      </w:pPr>
      <w:r w:rsidRPr="00E50B9F">
        <w:rPr>
          <w:b/>
        </w:rPr>
        <w:t>В Калужскую область доставили эвакуированных.</w:t>
      </w:r>
      <w:r>
        <w:rPr>
          <w:b/>
        </w:rPr>
        <w:t xml:space="preserve"> </w:t>
      </w:r>
      <w:r w:rsidRPr="00E50B9F">
        <w:t>tass.ru</w:t>
      </w:r>
    </w:p>
    <w:p w:rsidR="00B57B22" w:rsidRDefault="00B57B22" w:rsidP="0097783E">
      <w:pPr>
        <w:ind w:left="284" w:right="141"/>
      </w:pPr>
      <w:r w:rsidRPr="00E50B9F">
        <w:t>КАЛУГА, 20 ноября. / ... "Автобусы с гражданами России, эвакуированными из Палестины и прилетевшими в Шереметьево из Каира, благополучно добрались до Калужской области.</w:t>
      </w:r>
      <w:r>
        <w:t xml:space="preserve"> </w:t>
      </w:r>
      <w:hyperlink r:id="rId22" w:history="1">
        <w:r w:rsidRPr="008D3635">
          <w:rPr>
            <w:rStyle w:val="a5"/>
          </w:rPr>
          <w:t>https://tass.ru/obschestvo/19327789</w:t>
        </w:r>
      </w:hyperlink>
    </w:p>
    <w:p w:rsidR="00B57B22" w:rsidRDefault="00B57B22" w:rsidP="0097783E">
      <w:pPr>
        <w:ind w:left="284" w:right="141"/>
      </w:pPr>
    </w:p>
    <w:p w:rsidR="00B57B22" w:rsidRPr="00BF2D2B" w:rsidRDefault="00B57B22" w:rsidP="0097783E">
      <w:pPr>
        <w:ind w:left="284" w:right="141"/>
      </w:pPr>
      <w:r w:rsidRPr="00B57B22">
        <w:rPr>
          <w:b/>
        </w:rPr>
        <w:t>Размещаемые в Калужской области беженцы</w:t>
      </w:r>
      <w:r>
        <w:t xml:space="preserve"> </w:t>
      </w:r>
      <w:r w:rsidRPr="00BF2D2B">
        <w:t>kaluga-24.ru</w:t>
      </w:r>
    </w:p>
    <w:p w:rsidR="00B57B22" w:rsidRDefault="00B57B22" w:rsidP="0097783E">
      <w:pPr>
        <w:ind w:left="284" w:right="141"/>
      </w:pPr>
      <w:r w:rsidRPr="00BF2D2B">
        <w:t xml:space="preserve">Дата публикации: 20.11.2023. ... Беженцы из Палестины, которые разместятся в Калужской области, были доставлены в Москву </w:t>
      </w:r>
      <w:proofErr w:type="spellStart"/>
      <w:r w:rsidRPr="00BF2D2B">
        <w:t>спецборотом</w:t>
      </w:r>
      <w:proofErr w:type="spellEnd"/>
      <w:r w:rsidRPr="00BF2D2B">
        <w:t xml:space="preserve"> МЧС. ... Из прибывших в Россию 130 человек будут размещены в Калужской области.</w:t>
      </w:r>
      <w:r>
        <w:t xml:space="preserve"> </w:t>
      </w:r>
      <w:hyperlink r:id="rId23" w:history="1">
        <w:r w:rsidRPr="008D3635">
          <w:rPr>
            <w:rStyle w:val="a5"/>
          </w:rPr>
          <w:t>https://kaluga-24.ru/razmeshhaemye-v-kaluzhskoj-oblasti-bezhenczy-iz-palestiny-dostavleny-speczborotom-mchs/</w:t>
        </w:r>
      </w:hyperlink>
    </w:p>
    <w:p w:rsidR="00B57B22" w:rsidRDefault="00B57B22" w:rsidP="0097783E">
      <w:pPr>
        <w:ind w:left="284" w:right="141"/>
      </w:pPr>
    </w:p>
    <w:p w:rsidR="00B57B22" w:rsidRPr="001B1B8B" w:rsidRDefault="00B57B22" w:rsidP="0097783E">
      <w:pPr>
        <w:ind w:left="284" w:right="141"/>
      </w:pPr>
      <w:r w:rsidRPr="001B1B8B">
        <w:rPr>
          <w:b/>
        </w:rPr>
        <w:t>Калужская область приняла 99 беженцев из сектора Газа</w:t>
      </w:r>
      <w:r>
        <w:rPr>
          <w:b/>
        </w:rPr>
        <w:t xml:space="preserve"> </w:t>
      </w:r>
      <w:r w:rsidRPr="001B1B8B">
        <w:t>kaluga24.tv</w:t>
      </w:r>
    </w:p>
    <w:p w:rsidR="00B57B22" w:rsidRDefault="00B57B22" w:rsidP="0097783E">
      <w:pPr>
        <w:ind w:left="284" w:right="141"/>
      </w:pPr>
      <w:r w:rsidRPr="001B1B8B">
        <w:t>Граждане России, эвакуированные из Палестины, благополучно добрались до Калужской области. ... Всего Калужская область по решению федерального штаба по делам беженцев должна принять 130 беженцев из Палестины.</w:t>
      </w:r>
      <w:r>
        <w:t xml:space="preserve"> </w:t>
      </w:r>
      <w:hyperlink r:id="rId24" w:history="1">
        <w:r w:rsidRPr="008D3635">
          <w:rPr>
            <w:rStyle w:val="a5"/>
          </w:rPr>
          <w:t>https://kaluga24.tv/news/054408</w:t>
        </w:r>
      </w:hyperlink>
    </w:p>
    <w:p w:rsidR="00B57B22" w:rsidRDefault="00B57B22" w:rsidP="0097783E">
      <w:pPr>
        <w:ind w:left="284" w:right="141"/>
      </w:pPr>
    </w:p>
    <w:p w:rsidR="00B57B22" w:rsidRPr="008D5569" w:rsidRDefault="00B57B22" w:rsidP="0097783E">
      <w:pPr>
        <w:ind w:left="284" w:right="141"/>
      </w:pPr>
      <w:r w:rsidRPr="008D5569">
        <w:rPr>
          <w:b/>
        </w:rPr>
        <w:t>В Калужскую область из Палестины прибыли 99 россиян</w:t>
      </w:r>
      <w:r>
        <w:rPr>
          <w:b/>
        </w:rPr>
        <w:t xml:space="preserve"> </w:t>
      </w:r>
      <w:proofErr w:type="spellStart"/>
      <w:r w:rsidRPr="008D5569">
        <w:rPr>
          <w:lang w:val="en-US"/>
        </w:rPr>
        <w:t>nikatv</w:t>
      </w:r>
      <w:proofErr w:type="spellEnd"/>
      <w:r w:rsidRPr="00B57B22">
        <w:t>.</w:t>
      </w:r>
      <w:proofErr w:type="spellStart"/>
      <w:r w:rsidRPr="008D5569">
        <w:rPr>
          <w:lang w:val="en-US"/>
        </w:rPr>
        <w:t>ru</w:t>
      </w:r>
      <w:proofErr w:type="spellEnd"/>
    </w:p>
    <w:p w:rsidR="00B57B22" w:rsidRDefault="00B57B22" w:rsidP="0097783E">
      <w:pPr>
        <w:ind w:left="284" w:right="141"/>
      </w:pPr>
      <w:r w:rsidRPr="008D5569">
        <w:t>Автобусы с россиянами, эвакуированными из Палестины и прилетевшими в Шереметьево из Каира, прибыли в Калужскую область</w:t>
      </w:r>
      <w:r>
        <w:t xml:space="preserve">. </w:t>
      </w:r>
      <w:hyperlink r:id="rId25" w:history="1">
        <w:r w:rsidRPr="008D3635">
          <w:rPr>
            <w:rStyle w:val="a5"/>
          </w:rPr>
          <w:t>https://nikatv.ru/news/obshestvo/v-kaluzhskuyu-oblast-iz-palestiny-pribyli-99-rossiyan</w:t>
        </w:r>
      </w:hyperlink>
      <w:r>
        <w:t xml:space="preserve">  </w:t>
      </w:r>
    </w:p>
    <w:p w:rsidR="00B57B22" w:rsidRDefault="00B57B22" w:rsidP="0097783E">
      <w:pPr>
        <w:ind w:left="284" w:right="141"/>
      </w:pPr>
    </w:p>
    <w:p w:rsidR="00B57B22" w:rsidRPr="008D5569" w:rsidRDefault="00B57B22" w:rsidP="0097783E">
      <w:pPr>
        <w:ind w:left="284" w:right="141"/>
      </w:pPr>
      <w:r w:rsidRPr="008D5569">
        <w:rPr>
          <w:b/>
        </w:rPr>
        <w:t>Более ста уехавших из Палестины россиян разместят...</w:t>
      </w:r>
      <w:r>
        <w:rPr>
          <w:b/>
        </w:rPr>
        <w:t xml:space="preserve"> </w:t>
      </w:r>
      <w:proofErr w:type="spellStart"/>
      <w:r w:rsidRPr="008D5569">
        <w:rPr>
          <w:lang w:val="en-US"/>
        </w:rPr>
        <w:t>kaluga</w:t>
      </w:r>
      <w:proofErr w:type="spellEnd"/>
      <w:r w:rsidRPr="00B57B22">
        <w:t>.</w:t>
      </w:r>
      <w:proofErr w:type="spellStart"/>
      <w:r w:rsidRPr="008D5569">
        <w:rPr>
          <w:lang w:val="en-US"/>
        </w:rPr>
        <w:t>aif</w:t>
      </w:r>
      <w:proofErr w:type="spellEnd"/>
      <w:r w:rsidRPr="00B57B22">
        <w:t>.</w:t>
      </w:r>
      <w:proofErr w:type="spellStart"/>
      <w:r w:rsidRPr="008D5569">
        <w:rPr>
          <w:lang w:val="en-US"/>
        </w:rPr>
        <w:t>ru</w:t>
      </w:r>
      <w:proofErr w:type="spellEnd"/>
    </w:p>
    <w:p w:rsidR="00B57B22" w:rsidRDefault="00B57B22" w:rsidP="0097783E">
      <w:pPr>
        <w:ind w:left="284" w:right="141"/>
      </w:pPr>
      <w:r w:rsidRPr="008D5569">
        <w:t xml:space="preserve">Калуга, 20 ноября - </w:t>
      </w:r>
      <w:proofErr w:type="spellStart"/>
      <w:r w:rsidRPr="008D5569">
        <w:t>Аиф</w:t>
      </w:r>
      <w:proofErr w:type="spellEnd"/>
      <w:r w:rsidRPr="008D5569">
        <w:t>-Калуга. Вынужденно покинувших территорию Палестины россиян поселят в Калужской области, сообщил глава региона Владислав Шапша.</w:t>
      </w:r>
      <w:r>
        <w:t xml:space="preserve">  </w:t>
      </w:r>
      <w:hyperlink r:id="rId26" w:history="1">
        <w:r w:rsidRPr="008D3635">
          <w:rPr>
            <w:rStyle w:val="a5"/>
          </w:rPr>
          <w:t>https://kaluga.aif.ru/society/details/bolee_sta_uehavshih_iz_palestiny_rossiyan_razmestyat_v_kaluzhskoy_oblasti</w:t>
        </w:r>
      </w:hyperlink>
    </w:p>
    <w:p w:rsidR="00B57B22" w:rsidRDefault="00B57B22" w:rsidP="0097783E">
      <w:pPr>
        <w:pStyle w:val="aff4"/>
        <w:rPr>
          <w:rFonts w:ascii="Times New Roman" w:hAnsi="Times New Roman" w:cs="Times New Roman"/>
          <w:sz w:val="24"/>
        </w:rPr>
      </w:pPr>
    </w:p>
    <w:p w:rsidR="00C87198" w:rsidRDefault="00C87198" w:rsidP="00C87198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C87198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97783E" w:rsidRDefault="0097783E" w:rsidP="00C87198">
      <w:pPr>
        <w:pStyle w:val="aff1"/>
        <w:keepNext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России по Калужской области встретили первых вынужденных переселенцев из Палестины. 20 ноября граждане Российской Федерации вынужденно покинувших территорию Палестины прибыли </w:t>
      </w:r>
      <w:proofErr w:type="spellStart"/>
      <w:r>
        <w:rPr>
          <w:rFonts w:ascii="Times New Roman" w:hAnsi="Times New Roman" w:cs="Times New Roman"/>
          <w:sz w:val="24"/>
        </w:rPr>
        <w:t>спецбортом</w:t>
      </w:r>
      <w:proofErr w:type="spellEnd"/>
      <w:r>
        <w:rPr>
          <w:rFonts w:ascii="Times New Roman" w:hAnsi="Times New Roman" w:cs="Times New Roman"/>
          <w:sz w:val="24"/>
        </w:rPr>
        <w:t xml:space="preserve"> Ил-76 МЧС России в Москву.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России по Калужской области встретили первых вынужденных переселенцев из Палестины 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1 934 подписчика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21 ноября 2023 года. Во вторник в регионе ожидается переменная облачность, преимущественно без осадков, местами на дорогах гололедица.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"БАЛАБАНОВО", 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спасатели трижды выезжали на тушение горящего мусора, дважды для оказания помощи населению и три раза реагировали на сообщения по линии антитеррора.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Огнезащитная обработка </w:t>
      </w:r>
      <w:proofErr w:type="spellStart"/>
      <w:r>
        <w:rPr>
          <w:rFonts w:ascii="Times New Roman" w:hAnsi="Times New Roman" w:cs="Times New Roman"/>
          <w:b/>
          <w:sz w:val="24"/>
        </w:rPr>
        <w:t>Омния</w:t>
      </w:r>
      <w:proofErr w:type="spellEnd"/>
      <w:r>
        <w:rPr>
          <w:rFonts w:ascii="Times New Roman" w:hAnsi="Times New Roman" w:cs="Times New Roman"/>
          <w:b/>
          <w:sz w:val="24"/>
        </w:rPr>
        <w:t>, 6 подписчиков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Обязательно имейте в машине аптечку первой помощи и первичные средства пожаротушения. Ваша безопасность - ваша ответственность! Источник и фото: ГУ МЧС России по Калужской области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Администрация сельского поселения "Село Тарутино, 39 подписчиков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водоемах Калужской области наблюдается первый ледяной покров. Это характерное природное явление, появляющиеся с приходом первых отрицательных температур воздуха, которому подвергаются в первую очередь стоячие водоемы (пруды, озера, болота).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МБДОУ "Детство" "ЦРР" г. Калуги НСП "Мечта", 479 подписчиков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 ГИМС ГЛАВНОГО УПРАВЛЕНИЯ МЧС РОССИИ ПО КАЛУЖСКОЙ ОБЛАСТИ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ПРЕДУПРЕЖДАЕТ: Во время осеннего ледостава происходит немало несчастных случаев.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ГУ МЧС по Калужской области. Столкнулись автомобили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Daewoo</w:t>
      </w:r>
      <w:proofErr w:type="spellEnd"/>
      <w:r>
        <w:rPr>
          <w:rFonts w:ascii="Times New Roman" w:hAnsi="Times New Roman" w:cs="Times New Roman"/>
          <w:sz w:val="24"/>
        </w:rPr>
        <w:t xml:space="preserve">, после чего последний врезался в дорожное заграждение. В аварии пострадали не менее двух человек.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33 158 подписчиков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Трактор сгорел полностью. Обстоятельства происшествия устанавливаются. На месте ЧП работали пожарно-спасательные подразделения федеральной противопожарной службы МЧС России по Калужской области.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Учусь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школе </w:t>
      </w:r>
      <w:proofErr w:type="spellStart"/>
      <w:r>
        <w:rPr>
          <w:rFonts w:ascii="Times New Roman" w:hAnsi="Times New Roman" w:cs="Times New Roman"/>
          <w:b/>
          <w:sz w:val="24"/>
        </w:rPr>
        <w:t>Рау</w:t>
      </w:r>
      <w:proofErr w:type="spellEnd"/>
      <w:r>
        <w:rPr>
          <w:rFonts w:ascii="Times New Roman" w:hAnsi="Times New Roman" w:cs="Times New Roman"/>
          <w:b/>
          <w:sz w:val="24"/>
        </w:rPr>
        <w:t>, 255 подписчиков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профилактики происшествий, связанных с гибелью </w:t>
      </w:r>
      <w:proofErr w:type="gramStart"/>
      <w:r>
        <w:rPr>
          <w:rFonts w:ascii="Times New Roman" w:hAnsi="Times New Roman" w:cs="Times New Roman"/>
          <w:sz w:val="24"/>
        </w:rPr>
        <w:t>населения  на</w:t>
      </w:r>
      <w:proofErr w:type="gramEnd"/>
      <w:r>
        <w:rPr>
          <w:rFonts w:ascii="Times New Roman" w:hAnsi="Times New Roman" w:cs="Times New Roman"/>
          <w:sz w:val="24"/>
        </w:rPr>
        <w:t xml:space="preserve"> водных объектах, Главным управлением МЧС России по Калужской области разработана памятка для учащихся и родителей о безопасном поведении на водных объектах в осенне-зимний период 2023-2024 годов. 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половины девятого вечера авария случилась на улице </w:t>
      </w:r>
      <w:proofErr w:type="spellStart"/>
      <w:r>
        <w:rPr>
          <w:rFonts w:ascii="Times New Roman" w:hAnsi="Times New Roman" w:cs="Times New Roman"/>
          <w:sz w:val="24"/>
        </w:rPr>
        <w:t>Фомушина</w:t>
      </w:r>
      <w:proofErr w:type="spellEnd"/>
      <w:r>
        <w:rPr>
          <w:rFonts w:ascii="Times New Roman" w:hAnsi="Times New Roman" w:cs="Times New Roman"/>
          <w:sz w:val="24"/>
        </w:rPr>
        <w:t xml:space="preserve"> в Калуге, следует из оперативной сводки ГУ МЧС по Калужской области. Здесь столкнулись две иномарки —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Daewoo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Подслушано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40, 10 891 подписчик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10 человек, 3 единицы техники.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97783E" w:rsidRDefault="0097783E" w:rsidP="0097783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52 подписчика</w:t>
      </w:r>
    </w:p>
    <w:p w:rsidR="0097783E" w:rsidRDefault="0097783E" w:rsidP="0097783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Накануне, 19 ноября, в шестом часу вечера, на 4-м километре трассы </w:t>
      </w:r>
      <w:proofErr w:type="spellStart"/>
      <w:r>
        <w:rPr>
          <w:rFonts w:ascii="Times New Roman" w:hAnsi="Times New Roman" w:cs="Times New Roman"/>
          <w:sz w:val="24"/>
        </w:rPr>
        <w:t>Ермолино</w:t>
      </w:r>
      <w:proofErr w:type="spellEnd"/>
      <w:r>
        <w:rPr>
          <w:rFonts w:ascii="Times New Roman" w:hAnsi="Times New Roman" w:cs="Times New Roman"/>
          <w:sz w:val="24"/>
        </w:rPr>
        <w:t xml:space="preserve"> - Боровск - Верея, в Боровском районе, произошло ДТП. Автомобиль «</w:t>
      </w:r>
      <w:proofErr w:type="spellStart"/>
      <w:r>
        <w:rPr>
          <w:rFonts w:ascii="Times New Roman" w:hAnsi="Times New Roman" w:cs="Times New Roman"/>
          <w:sz w:val="24"/>
        </w:rPr>
        <w:t>Киа</w:t>
      </w:r>
      <w:proofErr w:type="spellEnd"/>
      <w:r>
        <w:rPr>
          <w:rFonts w:ascii="Times New Roman" w:hAnsi="Times New Roman" w:cs="Times New Roman"/>
          <w:sz w:val="24"/>
        </w:rPr>
        <w:t xml:space="preserve"> Рио» сбил пешехода, сообщает пресс-служба ГУ МЧС по Калужской области. Состояние пострадавшего не уточняется.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83E" w:rsidRDefault="0097783E" w:rsidP="0097783E">
      <w:pPr>
        <w:pStyle w:val="aff4"/>
        <w:rPr>
          <w:rFonts w:ascii="Times New Roman" w:hAnsi="Times New Roman" w:cs="Times New Roman"/>
          <w:sz w:val="24"/>
        </w:rPr>
      </w:pPr>
    </w:p>
    <w:p w:rsidR="00C87198" w:rsidRDefault="00C87198" w:rsidP="00C87198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C87198" w:rsidRPr="00C87198" w:rsidRDefault="00C87198" w:rsidP="00C87198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AF5DD6" w:rsidRDefault="00AF5DD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F5DD6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C2" w:rsidRDefault="001A62C2">
      <w:r>
        <w:separator/>
      </w:r>
    </w:p>
  </w:endnote>
  <w:endnote w:type="continuationSeparator" w:id="0">
    <w:p w:rsidR="001A62C2" w:rsidRDefault="001A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D6" w:rsidRDefault="001A62C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F5DD6" w:rsidRDefault="00AF5DD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F5DD6" w:rsidRDefault="001A62C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</w:instrText>
        </w:r>
        <w:r>
          <w:instrText>MAT</w:instrText>
        </w:r>
        <w:r>
          <w:fldChar w:fldCharType="separate"/>
        </w:r>
        <w:r w:rsidR="00977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C2" w:rsidRDefault="001A62C2">
      <w:r>
        <w:separator/>
      </w:r>
    </w:p>
  </w:footnote>
  <w:footnote w:type="continuationSeparator" w:id="0">
    <w:p w:rsidR="001A62C2" w:rsidRDefault="001A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D6" w:rsidRDefault="001A62C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D6" w:rsidRDefault="00AF5DD6">
    <w:pPr>
      <w:pStyle w:val="ae"/>
      <w:rPr>
        <w:color w:val="FFFFFF"/>
        <w:sz w:val="20"/>
        <w:szCs w:val="20"/>
      </w:rPr>
    </w:pPr>
  </w:p>
  <w:p w:rsidR="00AF5DD6" w:rsidRDefault="00AF5DD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D6"/>
    <w:rsid w:val="001A62C2"/>
    <w:rsid w:val="0097783E"/>
    <w:rsid w:val="00AF5DD6"/>
    <w:rsid w:val="00B57B22"/>
    <w:rsid w:val="00C8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8D288"/>
  <w15:docId w15:val="{BB2886B3-3A70-4A83-8D63-1179C09F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kaluga.ru/incident/2023/11/20/neskolko-chelovek-postradali-v-dtp-na-pravoberezhe-kalugi.html" TargetMode="External"/><Relationship Id="rId18" Type="http://schemas.openxmlformats.org/officeDocument/2006/relationships/hyperlink" Target="https://kaluga-news.net/society/2023/11/20/146946.html" TargetMode="External"/><Relationship Id="rId26" Type="http://schemas.openxmlformats.org/officeDocument/2006/relationships/hyperlink" Target="https://kaluga.aif.ru/society/details/bolee_sta_uehavshih_iz_palestiny_rossiyan_razmestyat_v_kaluzhskoy_oblasti" TargetMode="External"/><Relationship Id="rId39" Type="http://schemas.openxmlformats.org/officeDocument/2006/relationships/hyperlink" Target="https://vk.com/wall-175695561_8019" TargetMode="External"/><Relationship Id="rId21" Type="http://schemas.openxmlformats.org/officeDocument/2006/relationships/hyperlink" Target="https://www.mkkaluga.ru/social/2023/11/20/kaluzhskiy-region-prinyal-99-evakuirovannykh-iz-palestiny-grazhdan-rossii.html" TargetMode="External"/><Relationship Id="rId34" Type="http://schemas.openxmlformats.org/officeDocument/2006/relationships/hyperlink" Target="https://vk.com/@nikafm40-rss-1624153211-20630605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24.net/kaluga/365403860/" TargetMode="External"/><Relationship Id="rId29" Type="http://schemas.openxmlformats.org/officeDocument/2006/relationships/hyperlink" Target="https://vk.com/wall-145771240_359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ctbbmmddggbwhf7bgqe7n7b.xn--p1ai/news/poleznaya_informaciya/ledostav_ne_za_gorami" TargetMode="External"/><Relationship Id="rId24" Type="http://schemas.openxmlformats.org/officeDocument/2006/relationships/hyperlink" Target="https://kaluga24.tv/news/054408" TargetMode="External"/><Relationship Id="rId32" Type="http://schemas.openxmlformats.org/officeDocument/2006/relationships/hyperlink" Target="https://vk.com/wall-205123238_217" TargetMode="External"/><Relationship Id="rId37" Type="http://schemas.openxmlformats.org/officeDocument/2006/relationships/hyperlink" Target="https://vk.com/wall-70062094_40288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3/11/20/na-pravoberezhe-v-kaluge-inomarka-posle-dtp-snesla-dorozhnoe-ograzhdenie/" TargetMode="External"/><Relationship Id="rId23" Type="http://schemas.openxmlformats.org/officeDocument/2006/relationships/hyperlink" Target="https://kaluga-24.ru/razmeshhaemye-v-kaluzhskoj-oblasti-bezhenczy-iz-palestiny-dostavleny-speczborotom-mchs/" TargetMode="External"/><Relationship Id="rId28" Type="http://schemas.openxmlformats.org/officeDocument/2006/relationships/hyperlink" Target="https://ok.ru/group/54458872365148/topic/155565408132444" TargetMode="External"/><Relationship Id="rId36" Type="http://schemas.openxmlformats.org/officeDocument/2006/relationships/hyperlink" Target="https://vk.com/wall-194613901_2415" TargetMode="External"/><Relationship Id="rId10" Type="http://schemas.openxmlformats.org/officeDocument/2006/relationships/hyperlink" Target="https://40.mchs.gov.ru/deyatelnost/press-centr/novosti/5150206" TargetMode="External"/><Relationship Id="rId19" Type="http://schemas.openxmlformats.org/officeDocument/2006/relationships/hyperlink" Target="https://znamkaluga.ru/2023/11/20/v-kaluzhskuyu-oblast-pribyli-avtobusy-s-bezhenczami-iz-palestiny/" TargetMode="External"/><Relationship Id="rId31" Type="http://schemas.openxmlformats.org/officeDocument/2006/relationships/hyperlink" Target="https://dzen.ru/a/ZVsyNwvwvl1YS5tq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essa40.ru/21-noyabrya-v-kaluzhskoy-oblasti-sohranitsya-moroznaya-pogoda/" TargetMode="External"/><Relationship Id="rId14" Type="http://schemas.openxmlformats.org/officeDocument/2006/relationships/hyperlink" Target="https://kaluganews.ru/fn_1408302.html" TargetMode="External"/><Relationship Id="rId22" Type="http://schemas.openxmlformats.org/officeDocument/2006/relationships/hyperlink" Target="https://tass.ru/obschestvo/19327789" TargetMode="External"/><Relationship Id="rId27" Type="http://schemas.openxmlformats.org/officeDocument/2006/relationships/hyperlink" Target="https://t.me/mchs40/1484?single" TargetMode="External"/><Relationship Id="rId30" Type="http://schemas.openxmlformats.org/officeDocument/2006/relationships/hyperlink" Target="https://ok.ru/group/53708216467603/topic/156754756147347" TargetMode="External"/><Relationship Id="rId35" Type="http://schemas.openxmlformats.org/officeDocument/2006/relationships/hyperlink" Target="https://vk.com/wall-93925359_93561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nikatv.ru/news/short/v-kaluge-pri-stolknovenii-dvuh-inomarok-postradali-ne-menee-dvuh-chelovek" TargetMode="External"/><Relationship Id="rId17" Type="http://schemas.openxmlformats.org/officeDocument/2006/relationships/hyperlink" Target="https://kaluganews.ru/fn_1408317.html" TargetMode="External"/><Relationship Id="rId25" Type="http://schemas.openxmlformats.org/officeDocument/2006/relationships/hyperlink" Target="https://nikatv.ru/news/obshestvo/v-kaluzhskuyu-oblast-iz-palestiny-pribyli-99-rossiyan" TargetMode="External"/><Relationship Id="rId33" Type="http://schemas.openxmlformats.org/officeDocument/2006/relationships/hyperlink" Target="https://vk.com/wall-211916765_1252" TargetMode="External"/><Relationship Id="rId38" Type="http://schemas.openxmlformats.org/officeDocument/2006/relationships/hyperlink" Target="https://vk.com/wall-128547540_69720" TargetMode="External"/><Relationship Id="rId20" Type="http://schemas.openxmlformats.org/officeDocument/2006/relationships/hyperlink" Target="https://gtrk-kaluga.ru/news/obschestvo/news-44621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85F0-E765-472D-BA68-283949A5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1724</Words>
  <Characters>9833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2023-11-20T20:09:00Z</dcterms:created>
  <dcterms:modified xsi:type="dcterms:W3CDTF">2023-11-20T20:15:00Z</dcterms:modified>
</cp:coreProperties>
</file>