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A2" w:rsidRDefault="003171D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2A2" w:rsidRDefault="003171D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A52A2" w:rsidRDefault="003171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A52A2" w:rsidRDefault="007A52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A52A2" w:rsidRDefault="003171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ноября - 15 ноября 2023 г.</w:t>
                            </w:r>
                          </w:p>
                          <w:p w:rsidR="007A52A2" w:rsidRDefault="003171D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A52A2" w:rsidRDefault="003171D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A52A2" w:rsidRDefault="003171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A52A2" w:rsidRDefault="007A52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A52A2" w:rsidRDefault="003171D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ноября - 15 ноября 2023 г.</w:t>
                      </w:r>
                    </w:p>
                    <w:p w:rsidR="007A52A2" w:rsidRDefault="003171D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2A2" w:rsidRDefault="003171D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A52A2" w:rsidRDefault="003171D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A52A2" w:rsidRDefault="002171C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171DD">
          <w:rPr>
            <w:rStyle w:val="a5"/>
          </w:rPr>
          <w:t>Нажмите F9 для обновления содержания</w:t>
        </w:r>
        <w:r w:rsidR="003171DD">
          <w:rPr>
            <w:rStyle w:val="a5"/>
          </w:rPr>
          <w:br/>
        </w:r>
        <w:r w:rsidR="003171DD">
          <w:t>или в контекстном меню выберите пункт «Обновить поле»</w:t>
        </w:r>
        <w:r w:rsidR="003171DD">
          <w:br/>
          <w:t>выберите «обновить целиком» и нажмите «ОК»</w:t>
        </w:r>
        <w:r w:rsidR="003171DD">
          <w:rPr>
            <w:webHidden/>
          </w:rPr>
          <w:tab/>
        </w:r>
        <w:r w:rsidR="003171DD">
          <w:rPr>
            <w:webHidden/>
          </w:rPr>
          <w:fldChar w:fldCharType="begin"/>
        </w:r>
        <w:r w:rsidR="003171DD">
          <w:rPr>
            <w:webHidden/>
          </w:rPr>
          <w:instrText xml:space="preserve"> PAGEREF _Toc123318657 \h </w:instrText>
        </w:r>
        <w:r w:rsidR="003171DD">
          <w:rPr>
            <w:webHidden/>
          </w:rPr>
        </w:r>
        <w:r w:rsidR="003171DD">
          <w:rPr>
            <w:webHidden/>
          </w:rPr>
          <w:fldChar w:fldCharType="separate"/>
        </w:r>
        <w:r w:rsidR="003171DD">
          <w:rPr>
            <w:webHidden/>
          </w:rPr>
          <w:t>5</w:t>
        </w:r>
        <w:r w:rsidR="003171DD">
          <w:rPr>
            <w:webHidden/>
          </w:rPr>
          <w:fldChar w:fldCharType="end"/>
        </w:r>
      </w:hyperlink>
    </w:p>
    <w:p w:rsidR="007A52A2" w:rsidRDefault="003171DD">
      <w:pPr>
        <w:pStyle w:val="Base"/>
      </w:pPr>
      <w:r>
        <w:fldChar w:fldCharType="end"/>
      </w:r>
    </w:p>
    <w:p w:rsidR="007A52A2" w:rsidRDefault="003171DD">
      <w:pPr>
        <w:pStyle w:val="Base"/>
      </w:pPr>
      <w:r>
        <w:br w:type="page"/>
      </w: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ноября в Калужской области прогнозируют мокрый снег и гололедицу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16 ноября 2023 года.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будет облачно, прогнозируются небольшие осадки в виде мокрого снега, местами на дорогах гололедица.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Московской сбили пешехода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сообщили в ГУ МЧС по Калужской области.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ноября в 10 часов 45 минут произошел наезд автомобиля Nissan Almero на пешехода, который в результате происшествия получил травмы.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Жиздринском районе прошли учения для сотрудников МЧС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Тактические задачи, поставленные личному составу, выполнены хорошо», — отметили в пресс-службе калужского ГУ МЧС России.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октябре в Жиздре прошли межрегиональные учения сотрудников ветслужб.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жёстко столкнулись две легковушки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 «Лифана». Он был доставлен в медицинское учреждение.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перекрестке разбились "Лифан" и "Фольксваген"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ГИБДД по Калужской области, во вторник в 12 часов 28 минут на дороге Мосальск - Барятино в районе деревни Зубово 27-летний водитель машины Lifan 21481 не уступил дорогу и допустил столкновение с автомобилем Volkswagen Tiguan, за рулем которого был 58-летний мужчина и пользовался первоочередным правом проезда перекрестка.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водитель "Лифана", его доставили на скорой в больницу.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 здание военкомата бросили коктейль Молотова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"Да, был факт попытки поджога здания, в котором располагается военный комиссариат, рядом с входной группой. На работу комиссариата это не повлияло.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парковке столкнулись два легковых авто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парковочной зоне рядом с ТЦ разбились два легковых авто «Киа» и «Сузуки».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ДТП есть один пострадавший.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Калужской области загорелась Lada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России по Калужской области, к счастью, никто не пострадал, и пламя потушили до прибытия пожарных.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Калуга | Городские новости - Wed Nov 15 2023 09:01:00 GMT+0300 (Moscow Standard Time)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перекрестке столкнулись «Лифан» и «Фольксваген». 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несколько человек.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«Киа» и «Сузуки» разбились на парковке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17:00 во вторник, 14 ноября, на Правобережном проезде в Калуге произошло ДТП, сообщает ГУ МЧС по Калужской области.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парковке у торгового центра не смогли разъехаться водители легковых автомобилей «Киа» и «Сузуки».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вечером сгорел автомобиль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Уточняется, что при этом никто не пострадал. Неизвестно, был ли это поджег.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сгорел автомобиль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возгорания предстоит установить инспектору Госпожнадзора. Он направлен на место ЧП.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выезжали пожарно-спасательные подразделения федеральной противопожарной службы МЧС России по Калужской области 6 человек, 2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запуск «ПСМА Рус», фоторепортаж с «ползущего» склона музея, избиение ученика и смертельное ДТП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пресс-служба ГУ МЧС России по Калужской области, источник фото.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 ноября на дороге «Медынь-Верея» произошло столкновение малолитражки и грузовика. К сожалению, не обошлось без жертв.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7A52A2" w:rsidRDefault="003171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ночью сгорела Lada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еще одна Lada загорелась на Правобережье в Калуге. Там уже транспортное средство было буквально уничтожено огнем.</w:t>
      </w:r>
    </w:p>
    <w:p w:rsidR="007A52A2" w:rsidRDefault="003171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A52A2" w:rsidRDefault="007A52A2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сообщили в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на улице Московской сбили пешехода NEWS НикаFM - Калуга 103.1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16 ноября 2023 года.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будет облачно, прогнозируются небольшие осадки в виде мокрого снега, местами на дорогах гололедица.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на улице Московской сбили пешехода Об аварии сообщили в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ноября в 10 часов 45 минут произошел наезд автомобиля Nissan Almero на пешехода, который в результате происшествия получил травмы.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МКДОУ "ДЕТСКИЙ САД"СКАЗКА",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 вам ознакомиться с правилами поведения на водных объектах в осенне-зимний период 2023-2024 годов, которые разработало ГУ МЧС России по Калужской области, и не забывать их соблюдать.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ГБУ КО «Хвастовичская ветстанция»,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 Сегодня 15 ноября под руководством Главного управления МЧС России по Калужской области  в Хвастовичском районе прошли мероприятия по оценке готовности оперативных служб и служб жизнеобеспечения района к действиям по предупреждению и ликвидации чрезвычайных ситуаций.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«Хвастовичская районная станция»,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 Сегодня 15 ноября под руководством Главного управления МЧС России по Калужской области в Хвастовичском районе прошли мероприятия по оценке готовности оперативных служб и служб жизнеобеспечения района к действиям по предупреждению и ликвидации чрезвычайных ситуаций....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Юхнов в объективе 📷, 124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пострадали 4 человека: водитель «ВАЗа», его пассажир 1970 года рождения, а также два пассажира иномарки – молодой человек 1996 года рождения и мальчик 2012 года рождения. Все пострадавшие были доставлены в медицинское учреждение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(Фото ГУ МЧС РФ по Калужской области)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МКОУ «Фролово-Горетовская ОШ»,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ГИМС главного управления МЧС РОССИИ по Калужской области предупреждает: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МДОУ детский сад № 4 "Золотой ключик",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ГИМС ГЛАВНОГО УПРАВЛЕНИЯ МЧС РОССИИ ПО КАЛУЖСКОЙ ОБЛАСТИ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ПРЕДУПРЕЖДАЕТ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осеннего ледостава происходит немало несчастных случаев.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anchor="17377172730922773190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МДОУ детский сад № 4 "Золотой ключик",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Памятка о безопасном поведении на водных объектах в осенне-зимний период в целях профилактики происшествий, связанных с гибелью населения на водных объектах. Главное управление МЧС России по Калужской области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настоятельно рекомендует каждой семье установить пожарный извещатель не только в своем жилье, но и в дачных домиках.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в случаях, когда ситуация требует привлечения двух и более экстренных оперативных служб, обращение по единому номеру «112» может спасти жизнь!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В КОЗЕЛЬСКЕ (V.0.2), 11 429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 пожарно -спасательный отряд ФПС ГПС Главного управления МЧС России по Калужской области требуются пожарные и водители автомобилей (пожарных).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к кандидатам: принимаются граждане РФ до 35 лет, отслужившие срочную службу в Вооруженных Силах, физически развитые, годные по состоянию здоровья, отсутствие судимости.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49 582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17:00 во вторник, 14 ноября, на Правобережном проезде в Калуге произошло ДТП, сообщает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парковке у торгового центра не смогли разъехаться водители легковых автомобилей «Киа» и «Сузуки».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парковочной зоне рядом с ТЦ разбились два легковых авто «Киа» и «Сузуки».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ДТП есть один пострадавший.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1 090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Пионерской огнем поврежден автомобиль «Лада», сообщили в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пожара стала техническая неисправность.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к счастью, никто не пострадал, и пламя потушили до прибытия пожарных. 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МКДОУ "Детский сад № 3 "Аленький цветочек", 223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ГИМС Главного управления МЧС России по Калужской области предупреждает Читайте памятку о поведении на водных объектах в осенне-зимний период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поведения.pdf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11 388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мужчина бросил бутылку с зажигательной смесью в окно. Пожара удалось избежать, поврежден лишь оконный проем.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возгорания предстоит установить инспектору Госпожнадзора. Он направлен на место ЧП.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выезжали пожарно-спасательные подразделения федеральной противопожарной службы МЧС России по Калужской области 6 человек, 2 единицы техники.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pStyle w:val="aff4"/>
        <w:rPr>
          <w:rFonts w:ascii="Times New Roman" w:hAnsi="Times New Roman" w:cs="Times New Roman"/>
          <w:sz w:val="24"/>
        </w:rPr>
      </w:pPr>
    </w:p>
    <w:p w:rsidR="009539A6" w:rsidRDefault="009539A6" w:rsidP="009539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перекрестке столкнулись «Лифан» и «Фольксваген».</w:t>
      </w:r>
    </w:p>
    <w:p w:rsidR="009539A6" w:rsidRDefault="009539A6" w:rsidP="009539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несколько человек.  </w:t>
      </w:r>
    </w:p>
    <w:p w:rsidR="009539A6" w:rsidRDefault="002171C4" w:rsidP="009539A6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="009539A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539A6" w:rsidRDefault="009539A6" w:rsidP="009539A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61008" w:rsidRDefault="00B61008" w:rsidP="00B61008">
      <w:r>
        <w:t>Ника.тв</w:t>
      </w:r>
    </w:p>
    <w:p w:rsidR="00B61008" w:rsidRDefault="00B61008" w:rsidP="00B61008">
      <w:r>
        <w:t>Еще в одном селе Калужской области введен карантин по бешенству</w:t>
      </w:r>
    </w:p>
    <w:p w:rsidR="00B61008" w:rsidRDefault="00B61008" w:rsidP="00B61008">
      <w:r>
        <w:t>Ранее мы писали о введение карантина по бешенству в деревне Пучково. Второй очаг зафиксирован в селе Лазинки Спас-Деменского района.</w:t>
      </w:r>
    </w:p>
    <w:p w:rsidR="00B61008" w:rsidRDefault="00B61008" w:rsidP="00B61008">
      <w:r>
        <w:t>Лабораторные исследования материалов трупов енотовидных собак подтвердили, что у животных было бешенство. Дикие животные были найдены в охотничьих угодьях села Лазински Спас-Деменского района и деревни Пучково. Теперь постановлением губернатора там введен карантин.</w:t>
      </w:r>
    </w:p>
    <w:p w:rsidR="00B61008" w:rsidRDefault="00B61008" w:rsidP="00B61008">
      <w:r>
        <w:t>Ветслужба теперь работает над ликвидацией очагов бешенства и следит за соблюдением мер безопасности.</w:t>
      </w:r>
    </w:p>
    <w:p w:rsidR="007A52A2" w:rsidRDefault="007A52A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61008" w:rsidRDefault="00B6100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 xml:space="preserve">Телеграмм. </w:t>
      </w:r>
      <w:r w:rsidRPr="00B61008">
        <w:t>ES!-каналу</w:t>
      </w:r>
    </w:p>
    <w:p w:rsidR="00B61008" w:rsidRPr="00B61008" w:rsidRDefault="00B61008" w:rsidP="00B61008">
      <w:pPr>
        <w:jc w:val="left"/>
      </w:pPr>
      <w:r w:rsidRPr="00B61008">
        <w:t>Возвращаемся к истории с поджогом военкомата в Обнинске</w:t>
      </w:r>
      <w:r w:rsidR="0012527A">
        <w:t>.</w:t>
      </w:r>
      <w:bookmarkStart w:id="1" w:name="_GoBack"/>
      <w:bookmarkEnd w:id="1"/>
    </w:p>
    <w:p w:rsidR="00B61008" w:rsidRPr="00B61008" w:rsidRDefault="00B61008" w:rsidP="00B61008">
      <w:pPr>
        <w:jc w:val="left"/>
      </w:pPr>
      <w:r w:rsidRPr="00B61008">
        <w:t>Как стало известно ES!-каналу, пожилой мужчина, задержанный по подозрению в поджоге, дал признательные показания. При себе у него было три бутылки коктейля Молотова. Судя по информации из его телефона, он к этому готовился долго и целенаправленно. Его действия были умышленными.</w:t>
      </w:r>
    </w:p>
    <w:p w:rsidR="00B61008" w:rsidRPr="00B61008" w:rsidRDefault="00B61008" w:rsidP="00B61008">
      <w:pPr>
        <w:jc w:val="left"/>
      </w:pPr>
      <w:r w:rsidRPr="00B61008">
        <w:t>Следствие выясняет причины и мотивы поступка пенсионера.</w:t>
      </w:r>
    </w:p>
    <w:sectPr w:rsidR="00B61008" w:rsidRPr="00B61008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C4" w:rsidRDefault="002171C4">
      <w:r>
        <w:separator/>
      </w:r>
    </w:p>
  </w:endnote>
  <w:endnote w:type="continuationSeparator" w:id="0">
    <w:p w:rsidR="002171C4" w:rsidRDefault="002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2" w:rsidRDefault="003171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52A2" w:rsidRDefault="007A52A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A52A2" w:rsidRDefault="003171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52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C4" w:rsidRDefault="002171C4">
      <w:r>
        <w:separator/>
      </w:r>
    </w:p>
  </w:footnote>
  <w:footnote w:type="continuationSeparator" w:id="0">
    <w:p w:rsidR="002171C4" w:rsidRDefault="0021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2" w:rsidRDefault="003171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2" w:rsidRDefault="007A52A2">
    <w:pPr>
      <w:pStyle w:val="ae"/>
      <w:rPr>
        <w:color w:val="FFFFFF"/>
        <w:sz w:val="20"/>
        <w:szCs w:val="20"/>
      </w:rPr>
    </w:pPr>
  </w:p>
  <w:p w:rsidR="007A52A2" w:rsidRDefault="007A52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2"/>
    <w:rsid w:val="0012527A"/>
    <w:rsid w:val="002171C4"/>
    <w:rsid w:val="003171DD"/>
    <w:rsid w:val="007A52A2"/>
    <w:rsid w:val="009539A6"/>
    <w:rsid w:val="00B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9A748"/>
  <w15:docId w15:val="{7A165A3C-4E9F-4678-870B-FA2D06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kaluga/365016340/" TargetMode="External"/><Relationship Id="rId18" Type="http://schemas.openxmlformats.org/officeDocument/2006/relationships/hyperlink" Target="https://kp40.ru/news/incidents/106773/" TargetMode="External"/><Relationship Id="rId26" Type="http://schemas.openxmlformats.org/officeDocument/2006/relationships/hyperlink" Target="https://vk.com/wall-194810148_1010" TargetMode="External"/><Relationship Id="rId39" Type="http://schemas.openxmlformats.org/officeDocument/2006/relationships/hyperlink" Target="https://vk.com/@nikafm40-rss-1624153211-1261294376" TargetMode="External"/><Relationship Id="rId21" Type="http://schemas.openxmlformats.org/officeDocument/2006/relationships/hyperlink" Target="https://kaluganews.ru/fn_1406369.html" TargetMode="External"/><Relationship Id="rId34" Type="http://schemas.openxmlformats.org/officeDocument/2006/relationships/hyperlink" Target="https://dzen.ru/a/ZVSPlUqQD2rl9EUy" TargetMode="External"/><Relationship Id="rId42" Type="http://schemas.openxmlformats.org/officeDocument/2006/relationships/hyperlink" Target="https://dzen.ru/a/ZVRZLExpNl22uiSy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Maloyaroslavce-Kaluzhskoy-oblasti-zagorelas-Lada" TargetMode="External"/><Relationship Id="rId29" Type="http://schemas.openxmlformats.org/officeDocument/2006/relationships/hyperlink" Target="https://t.me/fotomir40/1826" TargetMode="External"/><Relationship Id="rId11" Type="http://schemas.openxmlformats.org/officeDocument/2006/relationships/hyperlink" Target="https://znamkaluga.ru/2023/11/15/v-zhizdrinskom-rajone-proshli-ucheniya-dlya-sotrudnikov-mchs/" TargetMode="External"/><Relationship Id="rId24" Type="http://schemas.openxmlformats.org/officeDocument/2006/relationships/hyperlink" Target="https://vk.com/wall-145771240_35887" TargetMode="External"/><Relationship Id="rId32" Type="http://schemas.openxmlformats.org/officeDocument/2006/relationships/hyperlink" Target="https://vk.com/wall-205230774_190" TargetMode="External"/><Relationship Id="rId37" Type="http://schemas.openxmlformats.org/officeDocument/2006/relationships/hyperlink" Target="https://dzen.ru/b/ZVRz5dYM2kfxnUPP" TargetMode="External"/><Relationship Id="rId40" Type="http://schemas.openxmlformats.org/officeDocument/2006/relationships/hyperlink" Target="https://vk.com/wall-204899073_1179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544742/" TargetMode="External"/><Relationship Id="rId23" Type="http://schemas.openxmlformats.org/officeDocument/2006/relationships/hyperlink" Target="https://vk.com/wall-187383359_39619" TargetMode="External"/><Relationship Id="rId28" Type="http://schemas.openxmlformats.org/officeDocument/2006/relationships/hyperlink" Target="https://ok.ru/group/59427739140165/topic/156041819605061" TargetMode="External"/><Relationship Id="rId36" Type="http://schemas.openxmlformats.org/officeDocument/2006/relationships/hyperlink" Target="https://vk.com/wall-78053332_6450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ikatv.ru/news/proisshestviya/v-kaluge-na-ulice-moskovskoy-sbili-peshehoda" TargetMode="External"/><Relationship Id="rId19" Type="http://schemas.openxmlformats.org/officeDocument/2006/relationships/hyperlink" Target="https://kgvinfo.ru/novosti/obshchestvo/v-kaluzhskoy-oblasti-vecherom-sgorel-avtomobil/" TargetMode="External"/><Relationship Id="rId31" Type="http://schemas.openxmlformats.org/officeDocument/2006/relationships/hyperlink" Target="https://sun9-11.userapi.com/impg/oamLc9AMk-1YfUN0s2lXyXkP7GqM5bnY6zZfuw/oUEdMhN_fMU.jpg?size=1241x1755&amp;quality=95&amp;sign=0eba1cf9e20bee3659d039992573245d&amp;type=album|1241|1755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ssa40.ru/16-noyabrya-v-kaluzhskoy-oblasti-prognoziruyut-mokryy-sneg-i-gololeditsu/" TargetMode="External"/><Relationship Id="rId14" Type="http://schemas.openxmlformats.org/officeDocument/2006/relationships/hyperlink" Target="https://news-life.pro/kaluga-obl/365016342/" TargetMode="External"/><Relationship Id="rId22" Type="http://schemas.openxmlformats.org/officeDocument/2006/relationships/hyperlink" Target="https://znamkaluga.ru/2023/11/15/v-maloyaroslavcze-nochyu-sgorela-lada/" TargetMode="External"/><Relationship Id="rId27" Type="http://schemas.openxmlformats.org/officeDocument/2006/relationships/hyperlink" Target="https://vk.com/wall-202511946_280" TargetMode="External"/><Relationship Id="rId30" Type="http://schemas.openxmlformats.org/officeDocument/2006/relationships/hyperlink" Target="https://vk.com/wall-174187393_2726" TargetMode="External"/><Relationship Id="rId35" Type="http://schemas.openxmlformats.org/officeDocument/2006/relationships/hyperlink" Target="https://vk.com/wall-118936601_133146" TargetMode="External"/><Relationship Id="rId43" Type="http://schemas.openxmlformats.org/officeDocument/2006/relationships/hyperlink" Target="https://t.me/admkaluga/26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zhyostko-stolknulis-dve-legkovushki/" TargetMode="External"/><Relationship Id="rId17" Type="http://schemas.openxmlformats.org/officeDocument/2006/relationships/hyperlink" Target="https://smartik.ru/kaluga/post/200928191" TargetMode="External"/><Relationship Id="rId25" Type="http://schemas.openxmlformats.org/officeDocument/2006/relationships/hyperlink" Target="https://vk.com/@nikafm40-rss-1624153211-810904431" TargetMode="External"/><Relationship Id="rId33" Type="http://schemas.openxmlformats.org/officeDocument/2006/relationships/hyperlink" Target="https://vk.com/wall-212673221_1233" TargetMode="External"/><Relationship Id="rId38" Type="http://schemas.openxmlformats.org/officeDocument/2006/relationships/hyperlink" Target="https://t.me/obninsk2you/5113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mkkaluga.ru/incident/2023/11/15/v-maloyaroslavce-sgorel-avtomobil.html" TargetMode="External"/><Relationship Id="rId41" Type="http://schemas.openxmlformats.org/officeDocument/2006/relationships/hyperlink" Target="https://vk.com/wall-175026808_60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886D-BECE-408C-BFC5-E795C355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6</cp:revision>
  <cp:lastPrinted>2020-03-12T12:40:00Z</cp:lastPrinted>
  <dcterms:created xsi:type="dcterms:W3CDTF">2022-12-30T15:50:00Z</dcterms:created>
  <dcterms:modified xsi:type="dcterms:W3CDTF">2023-11-15T19:46:00Z</dcterms:modified>
</cp:coreProperties>
</file>