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9E" w:rsidRDefault="00144D8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69E" w:rsidRDefault="00144D8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5269E" w:rsidRDefault="00144D8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5269E" w:rsidRDefault="0025269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5269E" w:rsidRDefault="00144D8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января - 14 января 2024 г.</w:t>
                            </w:r>
                          </w:p>
                          <w:p w:rsidR="0025269E" w:rsidRDefault="00144D8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5269E" w:rsidRDefault="00144D8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5269E" w:rsidRDefault="00144D8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5269E" w:rsidRDefault="0025269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5269E" w:rsidRDefault="00144D8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января - 14 января 2024 г.</w:t>
                      </w:r>
                    </w:p>
                    <w:p w:rsidR="0025269E" w:rsidRDefault="00144D8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69E" w:rsidRDefault="00144D8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967BA" w:rsidRPr="002967BA" w:rsidRDefault="002967BA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2967BA">
        <w:rPr>
          <w:rFonts w:ascii="Times New Roman" w:hAnsi="Times New Roman" w:cs="Times New Roman"/>
          <w:b/>
          <w:sz w:val="32"/>
        </w:rPr>
        <w:t>СМИ</w:t>
      </w:r>
    </w:p>
    <w:p w:rsidR="002967BA" w:rsidRDefault="002967B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25269E" w:rsidRDefault="00144D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на встречке в Калужской области погибла женщина, пострадали взрослые и дети</w:t>
      </w:r>
    </w:p>
    <w:p w:rsidR="0025269E" w:rsidRDefault="00144D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погибла пассажирка "Нивы Шевроле", пострадали 5 человек: водитель японского автомобиля и два пассажира, а также двое детей 5 и 7 лет, ехавшие в "Ниве".</w:t>
      </w:r>
    </w:p>
    <w:p w:rsidR="0025269E" w:rsidRDefault="00144D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Пострадавших доставили в больницу.</w:t>
      </w:r>
      <w:r w:rsidR="002967BA">
        <w:rPr>
          <w:rFonts w:ascii="Times New Roman" w:hAnsi="Times New Roman" w:cs="Times New Roman"/>
          <w:sz w:val="24"/>
        </w:rPr>
        <w:t xml:space="preserve">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25269E" w:rsidRDefault="0025269E">
      <w:pPr>
        <w:pStyle w:val="aff4"/>
        <w:rPr>
          <w:rFonts w:ascii="Times New Roman" w:hAnsi="Times New Roman" w:cs="Times New Roman"/>
          <w:sz w:val="24"/>
        </w:rPr>
      </w:pPr>
    </w:p>
    <w:p w:rsidR="0025269E" w:rsidRDefault="00144D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не разъехались два автолюбителя</w:t>
      </w:r>
    </w:p>
    <w:p w:rsidR="0025269E" w:rsidRDefault="00144D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МЧС сообщают, что Opel Zafira и ВАЗ-2107 столкнулись в 10:40 на улице Воровского в Кирове.</w:t>
      </w:r>
      <w:r w:rsidR="002967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ДТП пострадало несколько человек.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25269E" w:rsidRDefault="0025269E">
      <w:pPr>
        <w:pStyle w:val="aff4"/>
        <w:rPr>
          <w:rFonts w:ascii="Times New Roman" w:hAnsi="Times New Roman" w:cs="Times New Roman"/>
          <w:sz w:val="24"/>
        </w:rPr>
      </w:pPr>
    </w:p>
    <w:p w:rsidR="0025269E" w:rsidRDefault="00144D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Кирове на Воровского столкнулись “Опель” и “ВАЗ”</w:t>
      </w:r>
    </w:p>
    <w:p w:rsidR="0025269E" w:rsidRDefault="00144D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столкнулись два легковых автомобиля: «Опель Зафира» и «ВАЗ-2107». В ДТП есть пострадавшие, уточняет ведомство.</w:t>
      </w:r>
      <w:r w:rsidR="002967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место происшествия прибыли спасатели, сотрудники Госавтоинспекции, медики.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25269E" w:rsidRDefault="0025269E">
      <w:pPr>
        <w:pStyle w:val="aff4"/>
        <w:rPr>
          <w:rFonts w:ascii="Times New Roman" w:hAnsi="Times New Roman" w:cs="Times New Roman"/>
          <w:sz w:val="24"/>
        </w:rPr>
      </w:pPr>
    </w:p>
    <w:p w:rsidR="0025269E" w:rsidRDefault="00144D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результате аварии в калужском райцентре жестко смяло ВАЗ - пострадали люди</w:t>
      </w:r>
    </w:p>
    <w:p w:rsidR="0025269E" w:rsidRDefault="00144D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Судя по фото с места происшествия, опубликованным пресс-службой ГУ МЧС по Калужской области, отечественное авто смяло едва ли не в лепешку. Иномарке тоже досталось.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25269E" w:rsidRDefault="0025269E">
      <w:pPr>
        <w:pStyle w:val="aff4"/>
        <w:rPr>
          <w:rFonts w:ascii="Times New Roman" w:hAnsi="Times New Roman" w:cs="Times New Roman"/>
          <w:sz w:val="24"/>
        </w:rPr>
      </w:pPr>
    </w:p>
    <w:p w:rsidR="0025269E" w:rsidRDefault="00144D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 ноября в Калужской области морозы продолжат ослабевать</w:t>
      </w:r>
    </w:p>
    <w:p w:rsidR="0025269E" w:rsidRDefault="00144D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15 января 2024 года.</w:t>
      </w:r>
      <w:r w:rsidR="002967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понедельник прогнозируют облачную погоду, небольшой снег, на дорогах гололедица.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25269E" w:rsidRDefault="0025269E">
      <w:pPr>
        <w:pStyle w:val="aff4"/>
        <w:rPr>
          <w:rFonts w:ascii="Times New Roman" w:hAnsi="Times New Roman" w:cs="Times New Roman"/>
          <w:sz w:val="24"/>
        </w:rPr>
      </w:pPr>
    </w:p>
    <w:p w:rsidR="0025269E" w:rsidRDefault="00144D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по Калужской области предупреждает горожан об угрозе сосулек</w:t>
      </w:r>
    </w:p>
    <w:p w:rsidR="0025269E" w:rsidRDefault="00144D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напоминает жителям о том, что чаще всего сосульки образуются над водостоками, поэтому эти места фасадов домов бывают особенно опасны.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25269E" w:rsidRDefault="0025269E">
      <w:pPr>
        <w:pStyle w:val="aff4"/>
        <w:rPr>
          <w:rFonts w:ascii="Times New Roman" w:hAnsi="Times New Roman" w:cs="Times New Roman"/>
          <w:sz w:val="24"/>
        </w:rPr>
      </w:pPr>
    </w:p>
    <w:p w:rsidR="0025269E" w:rsidRDefault="00144D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Людиновском районе на трассе загорелся автомобиль</w:t>
      </w:r>
    </w:p>
    <w:p w:rsidR="0025269E" w:rsidRDefault="00144D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в пять часов утра на 72 километре трассы «Брянск-Людиново-Киров» произошло возгорание автомобиля, сообщает пресс-служба ГУ МЧС России по Калужской области.</w:t>
      </w:r>
      <w:r w:rsidR="002967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результате происшествия пострадавших нет.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  <w:r w:rsidR="002967BA">
        <w:rPr>
          <w:rStyle w:val="a5"/>
          <w:rFonts w:ascii="Times New Roman" w:hAnsi="Times New Roman" w:cs="Times New Roman"/>
          <w:sz w:val="24"/>
        </w:rPr>
        <w:t xml:space="preserve"> </w:t>
      </w:r>
    </w:p>
    <w:p w:rsidR="0025269E" w:rsidRDefault="0025269E">
      <w:pPr>
        <w:pStyle w:val="aff4"/>
        <w:rPr>
          <w:rFonts w:ascii="Times New Roman" w:hAnsi="Times New Roman" w:cs="Times New Roman"/>
          <w:sz w:val="24"/>
        </w:rPr>
      </w:pPr>
    </w:p>
    <w:p w:rsidR="0025269E" w:rsidRDefault="00144D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травмировались в столкновении двух авто в райцентре Киров</w:t>
      </w:r>
    </w:p>
    <w:p w:rsidR="0025269E" w:rsidRDefault="00144D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Причины произошедшего устанавливают Госавтоинспекторы.</w:t>
      </w:r>
      <w:r w:rsidR="002967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Ещё пятеро человек получили травмы и одна женщина погибла в ДТП, произошедшем накануне на трассе М-3.</w:t>
      </w:r>
      <w:r w:rsidR="002967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5269E" w:rsidRDefault="0025269E">
      <w:pPr>
        <w:pStyle w:val="aff4"/>
        <w:rPr>
          <w:rFonts w:ascii="Times New Roman" w:hAnsi="Times New Roman" w:cs="Times New Roman"/>
          <w:sz w:val="24"/>
        </w:rPr>
      </w:pPr>
    </w:p>
    <w:p w:rsidR="0025269E" w:rsidRDefault="00144D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Думиничском районе на киевской трассе жестко столкнулись “Нива” и “Мицубиси”</w:t>
      </w:r>
    </w:p>
    <w:p w:rsidR="0025269E" w:rsidRDefault="00144D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января 2024 года в 18:52 на 280-ом километре киевской трассы в Думиничском районе произошло дорожно-транспортное происшествие.</w:t>
      </w:r>
      <w:r w:rsidR="002967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Как сообщает пресс-служба УМВД РФ по Калужской области по предварительным данным, автомобиль “Мицубиси Галант” двигался в направлении Брянска со стороны Калуги.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25269E" w:rsidRDefault="0025269E">
      <w:pPr>
        <w:pStyle w:val="aff4"/>
        <w:rPr>
          <w:rFonts w:ascii="Times New Roman" w:hAnsi="Times New Roman" w:cs="Times New Roman"/>
          <w:sz w:val="24"/>
        </w:rPr>
      </w:pPr>
    </w:p>
    <w:p w:rsidR="0025269E" w:rsidRDefault="00144D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Автомобиль загорелся прямо на калужской трассе</w:t>
      </w:r>
    </w:p>
    <w:p w:rsidR="0025269E" w:rsidRDefault="00144D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потушить пожар, пришлось отправить туда два экипажа спасателей.</w:t>
      </w:r>
      <w:r w:rsidR="002967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Пострадавших, к счастью, нет, сообщает пресс-служба регионального ГУ МЧС.</w:t>
      </w:r>
      <w:r w:rsidR="002967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Фото: пресс-служба ГУ МЧС по Калужской области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25269E" w:rsidRDefault="0025269E">
      <w:pPr>
        <w:pStyle w:val="aff4"/>
        <w:rPr>
          <w:rFonts w:ascii="Times New Roman" w:hAnsi="Times New Roman" w:cs="Times New Roman"/>
          <w:sz w:val="24"/>
        </w:rPr>
      </w:pPr>
    </w:p>
    <w:p w:rsidR="0025269E" w:rsidRDefault="00144D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Калужской области загорелся автомобиль</w:t>
      </w:r>
    </w:p>
    <w:p w:rsidR="0025269E" w:rsidRDefault="00144D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Причина возгорания автомобиля не установлена, но и пострадавших нет. Тушили пожар 6 человек и 2 спецмашины.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25269E" w:rsidRDefault="0025269E">
      <w:pPr>
        <w:pStyle w:val="aff4"/>
        <w:rPr>
          <w:rFonts w:ascii="Times New Roman" w:hAnsi="Times New Roman" w:cs="Times New Roman"/>
          <w:sz w:val="24"/>
        </w:rPr>
      </w:pPr>
    </w:p>
    <w:p w:rsidR="0025269E" w:rsidRDefault="00144D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 дороге полыхнул «Пежо»</w:t>
      </w:r>
    </w:p>
    <w:p w:rsidR="0025269E" w:rsidRDefault="00144D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72 километре трассы Людиново – Киров полыхающую легковушку приехали тушить пожарно-спасательные подразделения федеральной противопожарной службы МЧС России по Калужской области.</w:t>
      </w:r>
      <w:r w:rsidR="002967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Судя по фото, автомобиль в результате, ремонту не подлежит.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25269E" w:rsidRDefault="0025269E">
      <w:pPr>
        <w:pStyle w:val="aff4"/>
        <w:rPr>
          <w:rFonts w:ascii="Times New Roman" w:hAnsi="Times New Roman" w:cs="Times New Roman"/>
          <w:sz w:val="24"/>
        </w:rPr>
      </w:pPr>
    </w:p>
    <w:p w:rsidR="0025269E" w:rsidRDefault="00144D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 дороге полыхнул «Пежо»</w:t>
      </w:r>
    </w:p>
    <w:p w:rsidR="0025269E" w:rsidRDefault="00144D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72 километре трассы Людиново – Киров полыхающую легковушку приехали тушить пожарно-спасательные подразделения федеральной противопожарной службы МЧС России по Калужской области.</w:t>
      </w:r>
      <w:r w:rsidR="002967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Судя по фото, автомобиль в результате, ремонту не подлежит.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25269E" w:rsidRDefault="0025269E">
      <w:pPr>
        <w:pStyle w:val="aff4"/>
        <w:rPr>
          <w:rFonts w:ascii="Times New Roman" w:hAnsi="Times New Roman" w:cs="Times New Roman"/>
          <w:sz w:val="24"/>
        </w:rPr>
      </w:pPr>
    </w:p>
    <w:p w:rsidR="0025269E" w:rsidRDefault="00144D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прямо на трассе сгорел автомобиль</w:t>
      </w:r>
    </w:p>
    <w:p w:rsidR="0025269E" w:rsidRDefault="00144D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Объятую пламенем легковушку пытались потушить пожарно-спасательные подразделения федеральной противопожарной службы МЧС России по Калужской области.</w:t>
      </w:r>
      <w:r w:rsidR="002967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 сожалению, авто сгорела до тла, но к счастью обошлось без жертв и пострадавших.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25269E" w:rsidRDefault="0025269E">
      <w:pPr>
        <w:pStyle w:val="aff4"/>
        <w:rPr>
          <w:rFonts w:ascii="Times New Roman" w:hAnsi="Times New Roman" w:cs="Times New Roman"/>
          <w:sz w:val="24"/>
        </w:rPr>
      </w:pPr>
    </w:p>
    <w:p w:rsidR="0025269E" w:rsidRDefault="00144D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Автомобиль сгорел на трассе в Калужской области</w:t>
      </w:r>
    </w:p>
    <w:p w:rsidR="0025269E" w:rsidRDefault="00144D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Машина выгорела дотла. Причину возгорания предстоит установить инспектору Госпожнадзора.</w:t>
      </w:r>
    </w:p>
    <w:p w:rsidR="0025269E" w:rsidRDefault="00144D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25269E" w:rsidRDefault="0025269E">
      <w:pPr>
        <w:pStyle w:val="aff4"/>
        <w:rPr>
          <w:rFonts w:ascii="Times New Roman" w:hAnsi="Times New Roman" w:cs="Times New Roman"/>
          <w:sz w:val="24"/>
        </w:rPr>
      </w:pPr>
    </w:p>
    <w:p w:rsidR="0025269E" w:rsidRDefault="00144D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калужском райцентре машина «утонула» в заснеженном кювете</w:t>
      </w:r>
    </w:p>
    <w:p w:rsidR="0025269E" w:rsidRDefault="00144D8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Пострадал один человек. Его состояние не уточняется.</w:t>
      </w:r>
      <w:r w:rsidR="002967BA">
        <w:rPr>
          <w:rFonts w:ascii="Times New Roman" w:hAnsi="Times New Roman" w:cs="Times New Roman"/>
          <w:sz w:val="24"/>
        </w:rPr>
        <w:t xml:space="preserve">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2967BA" w:rsidRDefault="002967B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2967BA" w:rsidRDefault="002967BA" w:rsidP="002967BA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2967BA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2967BA" w:rsidRDefault="002967BA" w:rsidP="002967BA">
      <w:pPr>
        <w:pStyle w:val="aff1"/>
        <w:keepNext/>
        <w:rPr>
          <w:rFonts w:ascii="Times New Roman" w:hAnsi="Times New Roman" w:cs="Times New Roman"/>
          <w:b/>
          <w:sz w:val="32"/>
        </w:rPr>
      </w:pPr>
    </w:p>
    <w:p w:rsidR="002E53E6" w:rsidRDefault="002E53E6" w:rsidP="002E53E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Калуга, 1 258 подписчиков</w:t>
      </w:r>
    </w:p>
    <w:p w:rsidR="002E53E6" w:rsidRDefault="002E53E6" w:rsidP="002E53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 января 2024 года в 18:52 на 280-ом километре киевской трассы в Думиничском районе произошло дорожно-транспортное происшествие. В Думиничском районе на киевской трассе жестко столкнулись “Нива” и “Мицубиси”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E53E6" w:rsidRDefault="002E53E6" w:rsidP="002E53E6">
      <w:pPr>
        <w:pStyle w:val="aff4"/>
        <w:rPr>
          <w:rFonts w:ascii="Times New Roman" w:hAnsi="Times New Roman" w:cs="Times New Roman"/>
          <w:sz w:val="24"/>
        </w:rPr>
      </w:pPr>
    </w:p>
    <w:p w:rsidR="002E53E6" w:rsidRDefault="002E53E6" w:rsidP="002E53E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182 подписчика</w:t>
      </w:r>
    </w:p>
    <w:p w:rsidR="002E53E6" w:rsidRDefault="002E53E6" w:rsidP="002E53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Днем 14 января по дороге в Киров столкнулось два автомобиля. В Калужской области не разъехались два автолюбителя NEWS </w:t>
      </w:r>
      <w:proofErr w:type="spellStart"/>
      <w:r>
        <w:rPr>
          <w:rFonts w:ascii="Times New Roman" w:hAnsi="Times New Roman" w:cs="Times New Roman"/>
          <w:sz w:val="24"/>
        </w:rPr>
        <w:t>НикаFM</w:t>
      </w:r>
      <w:proofErr w:type="spellEnd"/>
      <w:r>
        <w:rPr>
          <w:rFonts w:ascii="Times New Roman" w:hAnsi="Times New Roman" w:cs="Times New Roman"/>
          <w:sz w:val="24"/>
        </w:rPr>
        <w:t xml:space="preserve"> - Калуга 103.1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E53E6" w:rsidRDefault="002E53E6" w:rsidP="002E53E6">
      <w:pPr>
        <w:pStyle w:val="aff4"/>
        <w:rPr>
          <w:rFonts w:ascii="Times New Roman" w:hAnsi="Times New Roman" w:cs="Times New Roman"/>
          <w:sz w:val="24"/>
        </w:rPr>
      </w:pPr>
    </w:p>
    <w:p w:rsidR="002E53E6" w:rsidRDefault="002E53E6" w:rsidP="002E53E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182 подписчика</w:t>
      </w:r>
    </w:p>
    <w:p w:rsidR="002E53E6" w:rsidRDefault="002E53E6" w:rsidP="002E53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не разъехались два автолюбителя Днем 14 января по дороге в Киров столкнулось два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автомобиля.фото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: МЧС России по Калужской области Сотрудники МЧС сообщают, что </w:t>
      </w:r>
      <w:proofErr w:type="spellStart"/>
      <w:r>
        <w:rPr>
          <w:rFonts w:ascii="Times New Roman" w:hAnsi="Times New Roman" w:cs="Times New Roman"/>
          <w:sz w:val="24"/>
        </w:rPr>
        <w:t>Opel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Zafira</w:t>
      </w:r>
      <w:proofErr w:type="spellEnd"/>
      <w:r>
        <w:rPr>
          <w:rFonts w:ascii="Times New Roman" w:hAnsi="Times New Roman" w:cs="Times New Roman"/>
          <w:sz w:val="24"/>
        </w:rPr>
        <w:t xml:space="preserve"> и ВАЗ-2107 столкнулись в 10:40 на улице Воровского в Кирове.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E53E6" w:rsidRDefault="002E53E6" w:rsidP="002E53E6">
      <w:pPr>
        <w:pStyle w:val="aff4"/>
        <w:rPr>
          <w:rFonts w:ascii="Times New Roman" w:hAnsi="Times New Roman" w:cs="Times New Roman"/>
          <w:sz w:val="24"/>
        </w:rPr>
      </w:pPr>
    </w:p>
    <w:p w:rsidR="002E53E6" w:rsidRDefault="002E53E6" w:rsidP="002E53E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2 035 подписчиков</w:t>
      </w:r>
    </w:p>
    <w:p w:rsidR="002E53E6" w:rsidRDefault="002E53E6" w:rsidP="002E53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 января 2024 года в 10:40 в региональную службу спасения поступила информация о дорожно-транспортном происшествии на улице Воровского в городе Киров Калужской области. Как сообщает ГУ МЧС РФ по Калужской области, столкнулись два легковых автомобиля: «Опель </w:t>
      </w:r>
      <w:proofErr w:type="spellStart"/>
      <w:r>
        <w:rPr>
          <w:rFonts w:ascii="Times New Roman" w:hAnsi="Times New Roman" w:cs="Times New Roman"/>
          <w:sz w:val="24"/>
        </w:rPr>
        <w:t>Зафира</w:t>
      </w:r>
      <w:proofErr w:type="spellEnd"/>
      <w:r>
        <w:rPr>
          <w:rFonts w:ascii="Times New Roman" w:hAnsi="Times New Roman" w:cs="Times New Roman"/>
          <w:sz w:val="24"/>
        </w:rPr>
        <w:t xml:space="preserve">» и «ВАЗ-2107». В ДТП есть пост...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E53E6" w:rsidRDefault="002E53E6" w:rsidP="002E53E6">
      <w:pPr>
        <w:pStyle w:val="aff4"/>
        <w:rPr>
          <w:rFonts w:ascii="Times New Roman" w:hAnsi="Times New Roman" w:cs="Times New Roman"/>
          <w:sz w:val="24"/>
        </w:rPr>
      </w:pPr>
    </w:p>
    <w:p w:rsidR="002E53E6" w:rsidRDefault="002E53E6" w:rsidP="002E53E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2 035 подписчиков</w:t>
      </w:r>
    </w:p>
    <w:p w:rsidR="002E53E6" w:rsidRDefault="002E53E6" w:rsidP="002E53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15 января 2024 года. В понедельник прогнозируют облачную погоду, небольшой снег, на дорогах гололедица.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E53E6" w:rsidRDefault="002E53E6" w:rsidP="002E53E6">
      <w:pPr>
        <w:pStyle w:val="aff4"/>
        <w:rPr>
          <w:rFonts w:ascii="Times New Roman" w:hAnsi="Times New Roman" w:cs="Times New Roman"/>
          <w:sz w:val="24"/>
        </w:rPr>
      </w:pPr>
    </w:p>
    <w:p w:rsidR="002E53E6" w:rsidRDefault="002E53E6" w:rsidP="002E53E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Людиново.ру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| Новости, 5 215 подписчиков</w:t>
      </w:r>
    </w:p>
    <w:p w:rsidR="002E53E6" w:rsidRDefault="002E53E6" w:rsidP="002E53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в пять часов утра на 72 километре трассы «Брянск-Людиново-Киров» произошло возгорание автомобиля, сообщает пресс-служба ГУ МЧС России по Калужской области. В результате происшествия пострадавших нет.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E53E6" w:rsidRDefault="002E53E6" w:rsidP="002E53E6">
      <w:pPr>
        <w:pStyle w:val="aff4"/>
        <w:rPr>
          <w:rFonts w:ascii="Times New Roman" w:hAnsi="Times New Roman" w:cs="Times New Roman"/>
          <w:sz w:val="24"/>
        </w:rPr>
      </w:pPr>
    </w:p>
    <w:p w:rsidR="002E53E6" w:rsidRDefault="002E53E6" w:rsidP="002E53E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lydinovoru</w:t>
      </w:r>
      <w:proofErr w:type="spellEnd"/>
      <w:r>
        <w:rPr>
          <w:rFonts w:ascii="Times New Roman" w:hAnsi="Times New Roman" w:cs="Times New Roman"/>
          <w:b/>
          <w:sz w:val="24"/>
        </w:rPr>
        <w:t>, 215 подписчиков</w:t>
      </w:r>
    </w:p>
    <w:p w:rsidR="002E53E6" w:rsidRDefault="002E53E6" w:rsidP="002E53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в пять часов утра на 72 километре трассы «Брянск-Людиново-Киров» произошло возгорание автомобиля, сообщает пресс-служба ГУ МЧС России по Калужской области. В результате происшествия пострадавших нет.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E53E6" w:rsidRDefault="002E53E6" w:rsidP="002E53E6">
      <w:pPr>
        <w:pStyle w:val="aff4"/>
        <w:rPr>
          <w:rFonts w:ascii="Times New Roman" w:hAnsi="Times New Roman" w:cs="Times New Roman"/>
          <w:sz w:val="24"/>
        </w:rPr>
      </w:pPr>
    </w:p>
    <w:p w:rsidR="002E53E6" w:rsidRDefault="002E53E6" w:rsidP="002E53E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Вкратце l </w:t>
      </w:r>
      <w:proofErr w:type="gramStart"/>
      <w:r>
        <w:rPr>
          <w:rFonts w:ascii="Times New Roman" w:hAnsi="Times New Roman" w:cs="Times New Roman"/>
          <w:b/>
          <w:sz w:val="24"/>
        </w:rPr>
        <w:t>Калуга!,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108 007 подписчиков</w:t>
      </w:r>
    </w:p>
    <w:p w:rsidR="002E53E6" w:rsidRDefault="002E53E6" w:rsidP="002E53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пожарно-спасательные подразделения МЧС России по Калужской области. По фотографиям видно, что автомобиль был полностью уничтожен огнем и нуждается в серьезном ремонте.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E53E6" w:rsidRDefault="002E53E6" w:rsidP="002E53E6">
      <w:pPr>
        <w:pStyle w:val="aff4"/>
        <w:rPr>
          <w:rFonts w:ascii="Times New Roman" w:hAnsi="Times New Roman" w:cs="Times New Roman"/>
          <w:sz w:val="24"/>
        </w:rPr>
      </w:pPr>
    </w:p>
    <w:p w:rsidR="002E53E6" w:rsidRDefault="002E53E6" w:rsidP="002E53E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62 подписчика</w:t>
      </w:r>
    </w:p>
    <w:p w:rsidR="002E53E6" w:rsidRDefault="002E53E6" w:rsidP="002E53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потушить пожар, пришлось отправить туда два экипажа спасателей. Пострадавших, к счастью, нет, сообщает пресс-служба регионального ГУ МЧС.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E53E6" w:rsidRDefault="002E53E6" w:rsidP="002E53E6">
      <w:pPr>
        <w:pStyle w:val="aff4"/>
        <w:rPr>
          <w:rFonts w:ascii="Times New Roman" w:hAnsi="Times New Roman" w:cs="Times New Roman"/>
          <w:sz w:val="24"/>
        </w:rPr>
      </w:pPr>
    </w:p>
    <w:p w:rsidR="002E53E6" w:rsidRDefault="002E53E6" w:rsidP="002E53E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182 подписчика</w:t>
      </w:r>
    </w:p>
    <w:p w:rsidR="002E53E6" w:rsidRDefault="002E53E6" w:rsidP="002E53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Людиновском районе по дороге до Кирова в 5 утра 14 января загорелся автомобиль. На трассе в Калужской области загорелся автомобиль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E53E6" w:rsidRDefault="002E53E6" w:rsidP="002E53E6">
      <w:pPr>
        <w:pStyle w:val="aff4"/>
        <w:rPr>
          <w:rFonts w:ascii="Times New Roman" w:hAnsi="Times New Roman" w:cs="Times New Roman"/>
          <w:sz w:val="24"/>
        </w:rPr>
      </w:pPr>
    </w:p>
    <w:p w:rsidR="002E53E6" w:rsidRDefault="002E53E6" w:rsidP="002E53E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Людоедово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News</w:t>
      </w:r>
      <w:proofErr w:type="spellEnd"/>
      <w:r>
        <w:rPr>
          <w:rFonts w:ascii="Times New Roman" w:hAnsi="Times New Roman" w:cs="Times New Roman"/>
          <w:b/>
          <w:sz w:val="24"/>
        </w:rPr>
        <w:t>, 3 337 подписчиков</w:t>
      </w:r>
    </w:p>
    <w:p w:rsidR="002E53E6" w:rsidRDefault="002E53E6" w:rsidP="002E53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Машина выгорела дотла. Причину возгорания предстоит установить инспектору </w:t>
      </w:r>
      <w:proofErr w:type="spellStart"/>
      <w:r>
        <w:rPr>
          <w:rFonts w:ascii="Times New Roman" w:hAnsi="Times New Roman" w:cs="Times New Roman"/>
          <w:sz w:val="24"/>
        </w:rPr>
        <w:t>Госпожнадзора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E53E6" w:rsidRDefault="002E53E6" w:rsidP="002E53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E53E6" w:rsidRDefault="002E53E6" w:rsidP="002E53E6">
      <w:pPr>
        <w:pStyle w:val="aff4"/>
        <w:rPr>
          <w:rFonts w:ascii="Times New Roman" w:hAnsi="Times New Roman" w:cs="Times New Roman"/>
          <w:sz w:val="24"/>
        </w:rPr>
      </w:pPr>
    </w:p>
    <w:p w:rsidR="002E53E6" w:rsidRDefault="002E53E6" w:rsidP="002E53E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kp40.ru - Калуга, Обнинск и Калужская область. Новости, 12 500 подписчиков</w:t>
      </w:r>
    </w:p>
    <w:p w:rsidR="002E53E6" w:rsidRDefault="002E53E6" w:rsidP="002E53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Объятую пламенем легковушку пытались потушить пожарно-спасательные подразделения федеральной противопожарной службы МЧС России по Калужской области. К сожалению, авто сгорело полностью, но к счастью обошлось без жертв и пострадавших.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E53E6" w:rsidRDefault="002E53E6" w:rsidP="002E53E6">
      <w:pPr>
        <w:pStyle w:val="aff4"/>
        <w:rPr>
          <w:rFonts w:ascii="Times New Roman" w:hAnsi="Times New Roman" w:cs="Times New Roman"/>
          <w:sz w:val="24"/>
        </w:rPr>
      </w:pPr>
    </w:p>
    <w:p w:rsidR="002E53E6" w:rsidRDefault="002E53E6" w:rsidP="002E53E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33 836 подписчиков</w:t>
      </w:r>
    </w:p>
    <w:p w:rsidR="002E53E6" w:rsidRDefault="002E53E6" w:rsidP="002E53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столкнулись «Ниссан» и «Волга», сообщили в ГУ МЧС по Калужской области.  По предварительным данным, пострадал один человек. Сейчас устанавливаются точные обстоятельства.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E53E6" w:rsidRDefault="002E53E6" w:rsidP="002E53E6">
      <w:pPr>
        <w:pStyle w:val="aff4"/>
        <w:rPr>
          <w:rFonts w:ascii="Times New Roman" w:hAnsi="Times New Roman" w:cs="Times New Roman"/>
          <w:sz w:val="24"/>
        </w:rPr>
      </w:pPr>
    </w:p>
    <w:p w:rsidR="002E53E6" w:rsidRDefault="002E53E6" w:rsidP="002E53E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Юхнов и Юхновский район, 3 782 подписчика</w:t>
      </w:r>
    </w:p>
    <w:p w:rsidR="002E53E6" w:rsidRDefault="002E53E6" w:rsidP="002E53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9 человек, 3 единицы техники.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E53E6" w:rsidRDefault="002E53E6" w:rsidP="002E53E6">
      <w:pPr>
        <w:pStyle w:val="aff4"/>
        <w:rPr>
          <w:rFonts w:ascii="Times New Roman" w:hAnsi="Times New Roman" w:cs="Times New Roman"/>
          <w:sz w:val="24"/>
        </w:rPr>
      </w:pPr>
    </w:p>
    <w:p w:rsidR="002E53E6" w:rsidRDefault="002E53E6" w:rsidP="002E53E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62 подписчика</w:t>
      </w:r>
    </w:p>
    <w:p w:rsidR="0025269E" w:rsidRDefault="002E53E6" w:rsidP="002E53E6">
      <w:pPr>
        <w:pStyle w:val="aff4"/>
        <w:keepLines/>
        <w:rPr>
          <w:rStyle w:val="a5"/>
          <w:bCs/>
        </w:rPr>
      </w:pPr>
      <w:r>
        <w:rPr>
          <w:rFonts w:ascii="Times New Roman" w:hAnsi="Times New Roman" w:cs="Times New Roman"/>
          <w:sz w:val="24"/>
        </w:rPr>
        <w:t xml:space="preserve">Около семи часов вечера 13 января на 280-м километре трассы М-3 "Украина", в Думиничском районе, столкнулись "Нива Шевроле" и "Мицубиси", причем последний в результате вылетел в кювет, сообщает пресс-служба ГУ МЧС по Калужской области.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  <w:bookmarkStart w:id="0" w:name="_GoBack"/>
      <w:bookmarkEnd w:id="0"/>
    </w:p>
    <w:sectPr w:rsidR="0025269E">
      <w:headerReference w:type="default" r:id="rId40"/>
      <w:footerReference w:type="even" r:id="rId41"/>
      <w:footerReference w:type="default" r:id="rId42"/>
      <w:headerReference w:type="first" r:id="rId4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CCC" w:rsidRDefault="00C06CCC">
      <w:r>
        <w:separator/>
      </w:r>
    </w:p>
  </w:endnote>
  <w:endnote w:type="continuationSeparator" w:id="0">
    <w:p w:rsidR="00C06CCC" w:rsidRDefault="00C0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9E" w:rsidRDefault="00144D8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5269E" w:rsidRDefault="0025269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5269E" w:rsidRDefault="00144D8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E53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CCC" w:rsidRDefault="00C06CCC">
      <w:r>
        <w:separator/>
      </w:r>
    </w:p>
  </w:footnote>
  <w:footnote w:type="continuationSeparator" w:id="0">
    <w:p w:rsidR="00C06CCC" w:rsidRDefault="00C06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9E" w:rsidRDefault="00144D8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9E" w:rsidRDefault="0025269E">
    <w:pPr>
      <w:pStyle w:val="ae"/>
      <w:rPr>
        <w:color w:val="FFFFFF"/>
        <w:sz w:val="20"/>
        <w:szCs w:val="20"/>
      </w:rPr>
    </w:pPr>
  </w:p>
  <w:p w:rsidR="0025269E" w:rsidRDefault="0025269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9E"/>
    <w:rsid w:val="00144D80"/>
    <w:rsid w:val="0025269E"/>
    <w:rsid w:val="002967BA"/>
    <w:rsid w:val="002E53E6"/>
    <w:rsid w:val="00C06CCC"/>
    <w:rsid w:val="00D0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89EEC"/>
  <w15:docId w15:val="{6C920DD1-0F55-4B67-A5FA-486FEB78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ssa40.ru/15-noyabrya-v-kaluzhskoy-oblasti-morozy-prodolzhat-oslabevat/" TargetMode="External"/><Relationship Id="rId18" Type="http://schemas.openxmlformats.org/officeDocument/2006/relationships/hyperlink" Target="https://kaluganews.ru/fn_1430786.html" TargetMode="External"/><Relationship Id="rId26" Type="http://schemas.openxmlformats.org/officeDocument/2006/relationships/hyperlink" Target="https://vk.com/wall-187383359_41289" TargetMode="External"/><Relationship Id="rId39" Type="http://schemas.openxmlformats.org/officeDocument/2006/relationships/hyperlink" Target="https://vk.com/wall-175695561_8641" TargetMode="External"/><Relationship Id="rId21" Type="http://schemas.openxmlformats.org/officeDocument/2006/relationships/hyperlink" Target="https://www.kaluga.kp.ru/online/news/5627419/" TargetMode="External"/><Relationship Id="rId34" Type="http://schemas.openxmlformats.org/officeDocument/2006/relationships/hyperlink" Target="https://vk.com/wall-187383359_41285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4/01/14/neskolko-chelovek-travmirovalis-v-stolknovenii-dvuh-avto-v-rajczentre-kirov/" TargetMode="External"/><Relationship Id="rId29" Type="http://schemas.openxmlformats.org/officeDocument/2006/relationships/hyperlink" Target="https://vk.com/wall-145771240_365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sa40.ru/v-kirove-na-vorovskogo-stolknulis-opel-i-vaz/" TargetMode="External"/><Relationship Id="rId24" Type="http://schemas.openxmlformats.org/officeDocument/2006/relationships/hyperlink" Target="https://kaluganews.ru/fn_1430662.html" TargetMode="External"/><Relationship Id="rId32" Type="http://schemas.openxmlformats.org/officeDocument/2006/relationships/hyperlink" Target="https://vk.com/wall-32713787_1501058" TargetMode="External"/><Relationship Id="rId37" Type="http://schemas.openxmlformats.org/officeDocument/2006/relationships/hyperlink" Target="https://vk.com/wall-93925359_94593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23ru.net/bryansk/369815905/" TargetMode="External"/><Relationship Id="rId23" Type="http://schemas.openxmlformats.org/officeDocument/2006/relationships/hyperlink" Target="https://www.mkkaluga.ru/incident/2024/01/14/avtomobil-sgorel-na-trasse-v-kaluzhskoy-oblasti.html" TargetMode="External"/><Relationship Id="rId28" Type="http://schemas.openxmlformats.org/officeDocument/2006/relationships/hyperlink" Target="https://vk.com/wall-145771240_36582" TargetMode="External"/><Relationship Id="rId36" Type="http://schemas.openxmlformats.org/officeDocument/2006/relationships/hyperlink" Target="https://t.me/kp40ru/35541?single" TargetMode="External"/><Relationship Id="rId10" Type="http://schemas.openxmlformats.org/officeDocument/2006/relationships/hyperlink" Target="https://ru24.net/kaluga/369824011/" TargetMode="External"/><Relationship Id="rId19" Type="http://schemas.openxmlformats.org/officeDocument/2006/relationships/hyperlink" Target="https://103news.com/kirov/369809305/" TargetMode="External"/><Relationship Id="rId31" Type="http://schemas.openxmlformats.org/officeDocument/2006/relationships/hyperlink" Target="https://t.me/lydinovoru/1139?singl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aluga-poisk.ru/news/dtp/v-dtp-na-vstrechke-v-kaluzhskoy-oblasti-pogibla-zhenschina-postradali-vzroslye-i-deti" TargetMode="External"/><Relationship Id="rId14" Type="http://schemas.openxmlformats.org/officeDocument/2006/relationships/hyperlink" Target="https://nedelya40.ru/mchs-po-kaluzhskoj-oblasti-preduprezhdaet-gorozhan-ob-ugroze-sosulek_230966/" TargetMode="External"/><Relationship Id="rId22" Type="http://schemas.openxmlformats.org/officeDocument/2006/relationships/hyperlink" Target="https://kp40.ru/news/incidents/108703/" TargetMode="External"/><Relationship Id="rId27" Type="http://schemas.openxmlformats.org/officeDocument/2006/relationships/hyperlink" Target="https://vk.com/@nikafm40-rss-1624153211-2087390679" TargetMode="External"/><Relationship Id="rId30" Type="http://schemas.openxmlformats.org/officeDocument/2006/relationships/hyperlink" Target="https://vk.com/wall-163008645_12923" TargetMode="External"/><Relationship Id="rId35" Type="http://schemas.openxmlformats.org/officeDocument/2006/relationships/hyperlink" Target="https://vk.com/wall-220887965_9206" TargetMode="External"/><Relationship Id="rId43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kaluganews.ru/fn_1430835.html" TargetMode="External"/><Relationship Id="rId17" Type="http://schemas.openxmlformats.org/officeDocument/2006/relationships/hyperlink" Target="https://kaluga.bezformata.com/listnews/trasse-zhestko-stolknulis-niva/126448756/" TargetMode="External"/><Relationship Id="rId25" Type="http://schemas.openxmlformats.org/officeDocument/2006/relationships/hyperlink" Target="https://vk.com/wall-207925517_16121" TargetMode="External"/><Relationship Id="rId33" Type="http://schemas.openxmlformats.org/officeDocument/2006/relationships/hyperlink" Target="https://vk.com/wall-175695561_8647" TargetMode="External"/><Relationship Id="rId38" Type="http://schemas.openxmlformats.org/officeDocument/2006/relationships/hyperlink" Target="https://vk.com/wall-176426462_22125" TargetMode="External"/><Relationship Id="rId20" Type="http://schemas.openxmlformats.org/officeDocument/2006/relationships/hyperlink" Target="https://kaluga.bezformata.com/listnews/kaluzhskoy-oblasti-na-doroge-polihnul/126448218/" TargetMode="External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053D-9A01-4E17-BE35-FCE0BBFD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1578</Words>
  <Characters>8997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5</cp:revision>
  <cp:lastPrinted>2020-03-12T12:40:00Z</cp:lastPrinted>
  <dcterms:created xsi:type="dcterms:W3CDTF">2024-01-14T19:00:00Z</dcterms:created>
  <dcterms:modified xsi:type="dcterms:W3CDTF">2024-01-14T19:17:00Z</dcterms:modified>
</cp:coreProperties>
</file>