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82" w:rsidRDefault="00B2572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182" w:rsidRDefault="00B2572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A6182" w:rsidRDefault="00B257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A6182" w:rsidRDefault="007A618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A6182" w:rsidRDefault="00B2572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января - 09 января 2024 г.</w:t>
                            </w:r>
                          </w:p>
                          <w:p w:rsidR="007A6182" w:rsidRDefault="00B2572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A6182" w:rsidRDefault="00B2572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A6182" w:rsidRDefault="00B2572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A6182" w:rsidRDefault="007A618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A6182" w:rsidRDefault="00B2572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января - 09 января 2024 г.</w:t>
                      </w:r>
                    </w:p>
                    <w:p w:rsidR="007A6182" w:rsidRDefault="00B2572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182" w:rsidRDefault="00B2572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A6182" w:rsidRDefault="00B2572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A6182" w:rsidRDefault="00B2572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A6182" w:rsidRDefault="00B25727">
      <w:pPr>
        <w:pStyle w:val="Base"/>
      </w:pPr>
      <w:r>
        <w:fldChar w:fldCharType="end"/>
      </w:r>
    </w:p>
    <w:p w:rsidR="007A6182" w:rsidRDefault="00B25727">
      <w:pPr>
        <w:pStyle w:val="Base"/>
      </w:pPr>
      <w:r>
        <w:br w:type="page"/>
      </w: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столкновения двух «Фольксвагенов» в Калуге пострадали три человека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по Калужской области сообщает о ДТП на улице Боровой в Калуге – столкнулись два автомобиля «Фольксваген». По информации «Калужских новостей», пострадали три человека.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</w:t>
        </w:r>
        <w:r>
          <w:rPr>
            <w:rStyle w:val="a5"/>
            <w:rFonts w:ascii="Times New Roman" w:hAnsi="Times New Roman" w:cs="Times New Roman"/>
            <w:sz w:val="24"/>
          </w:rPr>
          <w:t>ти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пострадал человек при пожаре в доме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ГУ МЧС России по Калужской области, пострадал один человек. Информация о его состоянии не уточняется.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пламя тушили 6 человек и 2 единицы 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двух «Фольксвагенов» пострадали три человека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пострадавших госпитализировали.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столк</w:t>
      </w:r>
      <w:r>
        <w:rPr>
          <w:rFonts w:ascii="Times New Roman" w:hAnsi="Times New Roman" w:cs="Times New Roman"/>
          <w:sz w:val="24"/>
        </w:rPr>
        <w:t>новения уточняются.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Софья Фирсова, Фото: ГУ МЧС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января в Калужской области прогнозируют снег и повышение температуры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лавное Управление МЧС РФ по Калужской области со ссылкой на синоптиков сообщило о погодных условиях в регионе 10 января 2024 года.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ночью прогнозируют снег, местами сильный, днем интенсивность осадков снизится, на дорогах гололедица.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произошла авария между двумя «Фольксвагенами»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 о двух пострадавших.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об </w:t>
      </w:r>
      <w:r>
        <w:rPr>
          <w:rFonts w:ascii="Times New Roman" w:hAnsi="Times New Roman" w:cs="Times New Roman"/>
          <w:sz w:val="24"/>
        </w:rPr>
        <w:t xml:space="preserve">их состоянии уточняются.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произошла авария между двумя «Фольксвагенами»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 о </w:t>
      </w:r>
      <w:r>
        <w:rPr>
          <w:rFonts w:ascii="Times New Roman" w:hAnsi="Times New Roman" w:cs="Times New Roman"/>
          <w:sz w:val="24"/>
        </w:rPr>
        <w:t>двух пострадавших.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об их состоянии уточняются.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новогодних праздниках в Калужской области в пожарах погибли 6 человек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во вторник, 9 января, рассказал начальник ГУ М</w:t>
      </w:r>
      <w:r>
        <w:rPr>
          <w:rFonts w:ascii="Times New Roman" w:hAnsi="Times New Roman" w:cs="Times New Roman"/>
          <w:sz w:val="24"/>
        </w:rPr>
        <w:t>ЧС России по Калужской области Владислав Блеснов.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заседании Правительства Калужской области было отмечено, что чрезвычайных ситуаций в указанный период не зарегистрировано, однако произошло 58 пожаров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новогодние праздники в Калужской области на пожарах погибли 6 человек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40.mchs.gov.ru 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января на заседании правительства Калужской области обсудили обеспечение безопасности местных жителей на минувших каникулах.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</w:t>
      </w:r>
      <w:r>
        <w:rPr>
          <w:rFonts w:ascii="Times New Roman" w:hAnsi="Times New Roman" w:cs="Times New Roman"/>
          <w:b/>
          <w:sz w:val="24"/>
        </w:rPr>
        <w:t>иод новогодних праздников калужане 19 000 раз звонили в службу спасения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правительства области, согласно информации начальника ГУ МЧС России по Калужской области Владислава Блеснова, в этот период не было зарегистрировано чрезвычай</w:t>
      </w:r>
      <w:r>
        <w:rPr>
          <w:rFonts w:ascii="Times New Roman" w:hAnsi="Times New Roman" w:cs="Times New Roman"/>
          <w:sz w:val="24"/>
        </w:rPr>
        <w:t xml:space="preserve">ных ситуаций.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пригороде Калуги столкнулись два «Фольксвагена»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</w:t>
      </w:r>
      <w:r>
        <w:rPr>
          <w:rFonts w:ascii="Times New Roman" w:hAnsi="Times New Roman" w:cs="Times New Roman"/>
          <w:sz w:val="24"/>
        </w:rPr>
        <w:t xml:space="preserve">на месте ДТП работали сотрудники МЧС, медики “скорой” и госавтоинспекторы – всего 9 сотрудников спасательных служб.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двух автомо</w:t>
      </w:r>
      <w:r>
        <w:rPr>
          <w:rFonts w:ascii="Times New Roman" w:hAnsi="Times New Roman" w:cs="Times New Roman"/>
          <w:b/>
          <w:sz w:val="24"/>
        </w:rPr>
        <w:t>билей Volkswagen пострадали не менее двух человек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января в 8 часов 47 минут в ГУ МЧС по Калужской области поступило сообщение о ДТП в областном центре на улице Буровой.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два автомобиля Volkswagen. В результате аварии пострадали не менее двух ч</w:t>
      </w:r>
      <w:r>
        <w:rPr>
          <w:rFonts w:ascii="Times New Roman" w:hAnsi="Times New Roman" w:cs="Times New Roman"/>
          <w:sz w:val="24"/>
        </w:rPr>
        <w:t xml:space="preserve">еловек.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из-за пожара пострадал человек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</w:t>
      </w:r>
      <w:r>
        <w:rPr>
          <w:rFonts w:ascii="Times New Roman" w:hAnsi="Times New Roman" w:cs="Times New Roman"/>
          <w:sz w:val="24"/>
        </w:rPr>
        <w:t>области.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в огне пострадал один человек.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состоянии его здоровья уточняется.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Состоялось внеочередное заседание Правительства под </w:t>
      </w:r>
      <w:r>
        <w:rPr>
          <w:rFonts w:ascii="Times New Roman" w:hAnsi="Times New Roman" w:cs="Times New Roman"/>
          <w:b/>
          <w:sz w:val="24"/>
        </w:rPr>
        <w:t>руководством губернатора региона.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России по Калужской области Владислав Блеснов, сообщил, что в период праздников в регионе чрезвычайных ситуаций не зарегистрировано. Произошло 58 пожаров (в аналогичный период прошлого года – 42; увеличени</w:t>
      </w:r>
      <w:r>
        <w:rPr>
          <w:rFonts w:ascii="Times New Roman" w:hAnsi="Times New Roman" w:cs="Times New Roman"/>
          <w:sz w:val="24"/>
        </w:rPr>
        <w:t xml:space="preserve">е на 27,5%).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разбились два «Фольксвагена»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на улице Буровой, сообщили в ГУ МЧС по Калужской области.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Пострадали как минимум два человека. Инфор</w:t>
      </w:r>
      <w:r>
        <w:rPr>
          <w:rFonts w:ascii="Times New Roman" w:hAnsi="Times New Roman" w:cs="Times New Roman"/>
          <w:sz w:val="24"/>
        </w:rPr>
        <w:t xml:space="preserve">мация о их состоянии уточняется.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двумя иномарками в Калуге пострадали несколько человек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их состояние неизвестно.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Днём ранее в Боровском районе полностью сгорела машина</w:t>
      </w:r>
      <w:r>
        <w:rPr>
          <w:rFonts w:ascii="Times New Roman" w:hAnsi="Times New Roman" w:cs="Times New Roman"/>
          <w:sz w:val="24"/>
        </w:rPr>
        <w:t xml:space="preserve"> отечественного производства.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известно, сколько калужан погибли в огне на новогодних пр</w:t>
      </w:r>
      <w:r>
        <w:rPr>
          <w:rFonts w:ascii="Times New Roman" w:hAnsi="Times New Roman" w:cs="Times New Roman"/>
          <w:b/>
          <w:sz w:val="24"/>
        </w:rPr>
        <w:t>аздниках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заявил на заседании правительства Калужской области руководитель ГУ МЧС России по Калужской области Владислав Блеснов, с начала года в огне погибли 6 человек.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</w:t>
      </w:r>
      <w:r>
        <w:rPr>
          <w:rFonts w:ascii="Times New Roman" w:hAnsi="Times New Roman" w:cs="Times New Roman"/>
          <w:b/>
          <w:sz w:val="24"/>
        </w:rPr>
        <w:t xml:space="preserve"> области ВАЗ съехал в кювет и перевернулся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области, 40.mchs.gov.ru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пострадали три человека, один из которых 16-летний подросток. Они доставлены в Калужскую областную клиническую больницу.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новогодние праздники в Калужской области случились 58 пожаров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16 раз калужские спасатели принимали участие в ликвидации последстви</w:t>
      </w:r>
      <w:r>
        <w:rPr>
          <w:rFonts w:ascii="Times New Roman" w:hAnsi="Times New Roman" w:cs="Times New Roman"/>
          <w:sz w:val="24"/>
        </w:rPr>
        <w:t xml:space="preserve">й аварий, в которых два человека погибли, 39 получили ранения. Силами МЧС спасены шесть человек.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на улице Гагарина </w:t>
      </w:r>
      <w:r>
        <w:rPr>
          <w:rFonts w:ascii="Times New Roman" w:hAnsi="Times New Roman" w:cs="Times New Roman"/>
          <w:b/>
          <w:sz w:val="24"/>
        </w:rPr>
        <w:t>автомобиль въехал в отбойник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7 января в 22:40 водитель автомобиля "Ситроен С4" не справился с управлением и наехал на препятствие.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области, 40.mchs.gov.ru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пострадал водитель и</w:t>
      </w:r>
      <w:r>
        <w:rPr>
          <w:rFonts w:ascii="Times New Roman" w:hAnsi="Times New Roman" w:cs="Times New Roman"/>
          <w:sz w:val="24"/>
        </w:rPr>
        <w:t xml:space="preserve"> несовершеннолетний пассажир, они были доставлены в больницу.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Владислав Шапша поблагодарил спасателей и правоохранителей Калужской </w:t>
      </w:r>
      <w:r>
        <w:rPr>
          <w:rFonts w:ascii="Times New Roman" w:hAnsi="Times New Roman" w:cs="Times New Roman"/>
          <w:b/>
          <w:sz w:val="24"/>
        </w:rPr>
        <w:t>области за обеспечение безопасности калужан в новогодние праздники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ГУ МЧС России по Калужской области Владислава Блеснова, в указанный период в регионе чрезвычайных ситуаций не зарегистрировано. Произошло 58 пожаров (в аналогичный </w:t>
      </w:r>
      <w:r>
        <w:rPr>
          <w:rFonts w:ascii="Times New Roman" w:hAnsi="Times New Roman" w:cs="Times New Roman"/>
          <w:sz w:val="24"/>
        </w:rPr>
        <w:t xml:space="preserve">период прошлого года – 42; увеличение на 27,5%).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Органы власти Калужской области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человек погибли при пожарах в Калужской области с начала 2024 года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печальной статистике сообщил 9 января начальн</w:t>
      </w:r>
      <w:r>
        <w:rPr>
          <w:rFonts w:ascii="Times New Roman" w:hAnsi="Times New Roman" w:cs="Times New Roman"/>
          <w:sz w:val="24"/>
        </w:rPr>
        <w:t>ик ГУ МЧС по Калужской области Владислав Блеснов.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2024 года в регионе произошли 68 пожаров, при которых погибли 6 человек.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человек пострадал при пожаре в жилом доме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Садовой сгорел жилой дом, рассказали в ГУ МЧС по Калужской области.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пострадал один человек. Информация о его состоянии уточняетс</w:t>
      </w:r>
      <w:r>
        <w:rPr>
          <w:rFonts w:ascii="Times New Roman" w:hAnsi="Times New Roman" w:cs="Times New Roman"/>
          <w:sz w:val="24"/>
        </w:rPr>
        <w:t xml:space="preserve">я.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Шесть человек погибли в огне во время новогодних каникул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рассказал 9 января на заседании правительства Калужской области руководитель Главного управления МЧС России по Калужской области </w:t>
      </w:r>
      <w:r>
        <w:rPr>
          <w:rFonts w:ascii="Times New Roman" w:hAnsi="Times New Roman" w:cs="Times New Roman"/>
          <w:sz w:val="24"/>
        </w:rPr>
        <w:t>Владислав Блеснов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пяти пожарах погибли люди.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жилой дом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ГУ МЧС России по Калужской области, на место прибыли пожар</w:t>
      </w:r>
      <w:r>
        <w:rPr>
          <w:rFonts w:ascii="Times New Roman" w:hAnsi="Times New Roman" w:cs="Times New Roman"/>
          <w:sz w:val="24"/>
        </w:rPr>
        <w:t xml:space="preserve">ные, всего пламя тушили 7 человек и 2 единицы техники. Чтобы разобраться в причинах возгорания, на место направили инспектора государственного пожарного надзора.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Теле</w:t>
        </w:r>
        <w:r>
          <w:rPr>
            <w:rStyle w:val="a5"/>
            <w:rFonts w:ascii="Times New Roman" w:hAnsi="Times New Roman" w:cs="Times New Roman"/>
            <w:sz w:val="24"/>
          </w:rPr>
          <w:t>радиокомпания "Ника"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12 человек тушили квартиру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Пушкина загорелась квартира. К счастью, в огне никто не пострадал.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один день в Калужской области сгорели 4 дома и машина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МЧС России по Калужской области, первый пожар произошел ночью в 3 часа 24 минуты. В Боровском районе, в С</w:t>
      </w:r>
      <w:r>
        <w:rPr>
          <w:rFonts w:ascii="Times New Roman" w:hAnsi="Times New Roman" w:cs="Times New Roman"/>
          <w:sz w:val="24"/>
        </w:rPr>
        <w:t xml:space="preserve">НТ «Полянка» на улице 3-я Линия загорелся частный дом.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7A6182" w:rsidRDefault="00B257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легче предупредить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управления МЧС России по Калужской области напоминает: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Используйте только исправные электроп</w:t>
      </w:r>
      <w:r>
        <w:rPr>
          <w:rFonts w:ascii="Times New Roman" w:hAnsi="Times New Roman" w:cs="Times New Roman"/>
          <w:sz w:val="24"/>
        </w:rPr>
        <w:t>риборы;</w:t>
      </w:r>
    </w:p>
    <w:p w:rsidR="007A6182" w:rsidRDefault="00B257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размещайте включенные электроприборы близко к сгораемым предметам и деревянным конструкциям.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Мосальская газета</w:t>
        </w:r>
      </w:hyperlink>
    </w:p>
    <w:p w:rsidR="007A6182" w:rsidRDefault="007A6182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автомобиля поступило к спасателям из деревни </w:t>
      </w:r>
      <w:proofErr w:type="spellStart"/>
      <w:r>
        <w:rPr>
          <w:rFonts w:ascii="Times New Roman" w:hAnsi="Times New Roman" w:cs="Times New Roman"/>
          <w:sz w:val="24"/>
        </w:rPr>
        <w:t>Лапшинка</w:t>
      </w:r>
      <w:proofErr w:type="spellEnd"/>
      <w:r>
        <w:rPr>
          <w:rFonts w:ascii="Times New Roman" w:hAnsi="Times New Roman" w:cs="Times New Roman"/>
          <w:sz w:val="24"/>
        </w:rPr>
        <w:t xml:space="preserve"> около полудня, уточняют в ГУ МЧС по Калужской области.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на улице Шувалова вспыхнул отечественный внедорожник. 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Юхновский центр социального обслуживания, 55 подписчиков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9 января 2024 года.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ожидается облачная с прояснениями погода, небольшой снег, на дорогах гололедица. 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ГБУ КО "Юхновский центр социального обслуживания",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🔴Главное Управление МЧС РФ по Калужской области со ссылкой на синоптиков сообщило о погодных условиях в регионе 9 января 2024 года.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Газета  «</w:t>
      </w:r>
      <w:proofErr w:type="gramEnd"/>
      <w:r>
        <w:rPr>
          <w:rFonts w:ascii="Times New Roman" w:hAnsi="Times New Roman" w:cs="Times New Roman"/>
          <w:b/>
          <w:sz w:val="24"/>
        </w:rPr>
        <w:t>Жуковский вестник», 3 648 подписчиков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обошлось без пострадавших.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пожарные ПЧ-51 и ПЧ-52.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2 033 подписчика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9 января 2024 года.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ожидается облачная с прояснениями погода, небольшой снег, на дорогах гололедица. 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</w:t>
      </w:r>
      <w:proofErr w:type="gramStart"/>
      <w:r>
        <w:rPr>
          <w:rFonts w:ascii="Times New Roman" w:hAnsi="Times New Roman" w:cs="Times New Roman"/>
          <w:sz w:val="24"/>
        </w:rPr>
        <w:t>напоминает:  Используйте</w:t>
      </w:r>
      <w:proofErr w:type="gramEnd"/>
      <w:r>
        <w:rPr>
          <w:rFonts w:ascii="Times New Roman" w:hAnsi="Times New Roman" w:cs="Times New Roman"/>
          <w:sz w:val="24"/>
        </w:rPr>
        <w:t xml:space="preserve"> только исправные электроприборы;  Не размещайте включенные электроприборы близко к сгораемым предметам и деревянным конструкциям. 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181 подписчик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ВАЗ 2114 вылетел в кювет и перевернулся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РФСМИ.РУ – Новостной </w:t>
      </w:r>
      <w:proofErr w:type="spellStart"/>
      <w:r>
        <w:rPr>
          <w:rFonts w:ascii="Times New Roman" w:hAnsi="Times New Roman" w:cs="Times New Roman"/>
          <w:b/>
          <w:sz w:val="24"/>
        </w:rPr>
        <w:t>агрегатор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09:22, 08 Января 2024 Фото: ГУ МЧС России по Калужской области 8 января около 4:50 стало известно об аварии в Медынском районе. Подробностями поделились в ГУ МЧС России по Калужской области. 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61 подписчик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МЧС России по Калужской области, для ликвидации последствий ДТП привлекалось 12 человек и 4 единицы техники.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МЧС России по Калужской области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2 033 подписчика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января 2024 года около пяти утра в региональную службу спасения поступила информация о дорожно-транспортном происшествии в районе села Кременское Медынского района.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легковой автомобиль ВАЗ 2114 съехал в кювет с последующим опрокидыванием. В ДТП есть ... </w:t>
      </w:r>
    </w:p>
    <w:p w:rsidR="009B2D9D" w:rsidRDefault="009B2D9D" w:rsidP="009B2D9D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B2D9D" w:rsidRDefault="009B2D9D" w:rsidP="009B2D9D">
      <w:pPr>
        <w:pStyle w:val="aff4"/>
        <w:rPr>
          <w:rFonts w:ascii="Times New Roman" w:hAnsi="Times New Roman" w:cs="Times New Roman"/>
          <w:sz w:val="24"/>
        </w:rPr>
      </w:pPr>
    </w:p>
    <w:p w:rsidR="009B2D9D" w:rsidRDefault="009B2D9D" w:rsidP="009B2D9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A6182" w:rsidRDefault="007A618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A6182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27" w:rsidRDefault="00B25727">
      <w:r>
        <w:separator/>
      </w:r>
    </w:p>
  </w:endnote>
  <w:endnote w:type="continuationSeparator" w:id="0">
    <w:p w:rsidR="00B25727" w:rsidRDefault="00B2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182" w:rsidRDefault="00B257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A6182" w:rsidRDefault="007A618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A6182" w:rsidRDefault="00B2572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B2D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27" w:rsidRDefault="00B25727">
      <w:r>
        <w:separator/>
      </w:r>
    </w:p>
  </w:footnote>
  <w:footnote w:type="continuationSeparator" w:id="0">
    <w:p w:rsidR="00B25727" w:rsidRDefault="00B2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182" w:rsidRDefault="00B2572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182" w:rsidRDefault="007A6182">
    <w:pPr>
      <w:pStyle w:val="ae"/>
      <w:rPr>
        <w:color w:val="FFFFFF"/>
        <w:sz w:val="20"/>
        <w:szCs w:val="20"/>
      </w:rPr>
    </w:pPr>
  </w:p>
  <w:p w:rsidR="007A6182" w:rsidRDefault="007A618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82"/>
    <w:rsid w:val="007A6182"/>
    <w:rsid w:val="009B2D9D"/>
    <w:rsid w:val="00A76D62"/>
    <w:rsid w:val="00B2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9B72C0-EB8F-4099-A8EB-1B681A5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proizoshla-avariya-mezhdu-dvumya/126261047/" TargetMode="External"/><Relationship Id="rId18" Type="http://schemas.openxmlformats.org/officeDocument/2006/relationships/hyperlink" Target="https://pressa40.ru/utrom-v-prigorode-kalugi-stolknulis-dva-folksvagena/" TargetMode="External"/><Relationship Id="rId26" Type="http://schemas.openxmlformats.org/officeDocument/2006/relationships/hyperlink" Target="https://znamkaluga.ru/2024/01/09/za-novogodnie-prazdniki-v-kaluzhskoj-oblasti-sluchilis-58-pozharov/" TargetMode="External"/><Relationship Id="rId39" Type="http://schemas.openxmlformats.org/officeDocument/2006/relationships/hyperlink" Target="https://vk.com/wall-128198575_12198" TargetMode="External"/><Relationship Id="rId21" Type="http://schemas.openxmlformats.org/officeDocument/2006/relationships/hyperlink" Target="https://40.mchs.gov.ru/deyatelnost/press-centr/novosti/5186879" TargetMode="External"/><Relationship Id="rId34" Type="http://schemas.openxmlformats.org/officeDocument/2006/relationships/hyperlink" Target="https://kaluganews.ru/fn_1428588.html" TargetMode="External"/><Relationship Id="rId42" Type="http://schemas.openxmlformats.org/officeDocument/2006/relationships/hyperlink" Target="https://vk.com/wall-187383359_41093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aluzhskoy-oblasti-na-pozharah-pogibli/126257579/" TargetMode="External"/><Relationship Id="rId29" Type="http://schemas.openxmlformats.org/officeDocument/2006/relationships/hyperlink" Target="https://nikatv.ru/news/proisshestviya/6-chelovek-pogibli-pri-pozharah-v-kaluzhskoy-oblasti-s-nachala-2024-goda" TargetMode="External"/><Relationship Id="rId11" Type="http://schemas.openxmlformats.org/officeDocument/2006/relationships/hyperlink" Target="https://kaluga.bezformata.com/listnews/dvuh-folksvagenov-postradali/126267536/" TargetMode="External"/><Relationship Id="rId24" Type="http://schemas.openxmlformats.org/officeDocument/2006/relationships/hyperlink" Target="https://kaluganews.ru/fn_1428709.html" TargetMode="External"/><Relationship Id="rId32" Type="http://schemas.openxmlformats.org/officeDocument/2006/relationships/hyperlink" Target="https://nikatv.ru/news/short/v-kaluzhskoy-oblasti-zagorelsya-zhiloy-dom-3" TargetMode="External"/><Relationship Id="rId37" Type="http://schemas.openxmlformats.org/officeDocument/2006/relationships/hyperlink" Target="https://vk.com/wall-204243493_236" TargetMode="External"/><Relationship Id="rId40" Type="http://schemas.openxmlformats.org/officeDocument/2006/relationships/hyperlink" Target="https://vk.com/wall-145771240_36505" TargetMode="External"/><Relationship Id="rId45" Type="http://schemas.openxmlformats.org/officeDocument/2006/relationships/hyperlink" Target="https://vk.com/wall-145771240_365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kaluga.ru/incident/2024/01/09/na-novogodnikh-prazdnikakh-v-kaluzhskoy-oblasti-v-pozharakh-pogibli-6-chelovek.html" TargetMode="External"/><Relationship Id="rId23" Type="http://schemas.openxmlformats.org/officeDocument/2006/relationships/hyperlink" Target="https://znamkaluga.ru/2024/01/09/v-dtp-s-dvumya-inomarkami-v-kaluge-postradali-neskolko-chelovek/" TargetMode="External"/><Relationship Id="rId28" Type="http://schemas.openxmlformats.org/officeDocument/2006/relationships/hyperlink" Target="https://admoblkaluga.ru/news/item-17557/" TargetMode="External"/><Relationship Id="rId36" Type="http://schemas.openxmlformats.org/officeDocument/2006/relationships/hyperlink" Target="https://vk.com/wall-70062094_41452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nikatv.ru/news/short/v-kaluzhskoy-oblasti-postradal-chelovek-pri-pozhare-v-zhilom-dome" TargetMode="External"/><Relationship Id="rId19" Type="http://schemas.openxmlformats.org/officeDocument/2006/relationships/hyperlink" Target="https://nikatv.ru/news/short/v-kaluge-pri-stolknovenii-dvuh-avtomobiley-volkswagen-postradali-ne-menee-dvuh-chelovek" TargetMode="External"/><Relationship Id="rId31" Type="http://schemas.openxmlformats.org/officeDocument/2006/relationships/hyperlink" Target="https://kaluga-news.net/incident/2024/01/09/152053.html" TargetMode="External"/><Relationship Id="rId44" Type="http://schemas.openxmlformats.org/officeDocument/2006/relationships/hyperlink" Target="https://vk.com/wall-175695561_8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news.ru/fn_1428812.html" TargetMode="External"/><Relationship Id="rId14" Type="http://schemas.openxmlformats.org/officeDocument/2006/relationships/hyperlink" Target="https://www.kaluga.kp.ru/online/news/5620377/" TargetMode="External"/><Relationship Id="rId22" Type="http://schemas.openxmlformats.org/officeDocument/2006/relationships/hyperlink" Target="https://kp40.ru/news/incidents/108541/" TargetMode="External"/><Relationship Id="rId27" Type="http://schemas.openxmlformats.org/officeDocument/2006/relationships/hyperlink" Target="https://www.kaluga-poisk.ru/news/dtp/v-kaluge-na-ulitse-gagarina-avtomobil-vehal-v-otboynik" TargetMode="External"/><Relationship Id="rId30" Type="http://schemas.openxmlformats.org/officeDocument/2006/relationships/hyperlink" Target="https://kp40.ru/news/incidents/108539/" TargetMode="External"/><Relationship Id="rId35" Type="http://schemas.openxmlformats.org/officeDocument/2006/relationships/hyperlink" Target="http://mosalsk-gazeta.ru/news/bezopasnost_i_antiterror/pozhar_legche_predupredit" TargetMode="External"/><Relationship Id="rId43" Type="http://schemas.openxmlformats.org/officeDocument/2006/relationships/hyperlink" Target="https://vk.com/wall-216236966_14426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ressa40.ru/10-yanvarya-v-kaluzhskoy-oblasti-prognoziruyut-sneg-i-povyshenie-temperatury/" TargetMode="External"/><Relationship Id="rId17" Type="http://schemas.openxmlformats.org/officeDocument/2006/relationships/hyperlink" Target="https://pressa40.ru/v-period-novogodnih-prazdnikov-kaluzhane-19-000-raz-zvonili-v-sluzhbu-spaseniya/" TargetMode="External"/><Relationship Id="rId25" Type="http://schemas.openxmlformats.org/officeDocument/2006/relationships/hyperlink" Target="https://www.kaluga-poisk.ru/news/dtp/v-kaluzhskoy-oblasti-vaz-sehal-v-kyuvet-i-perevernulsya" TargetMode="External"/><Relationship Id="rId33" Type="http://schemas.openxmlformats.org/officeDocument/2006/relationships/hyperlink" Target="https://nikatv.ru/news/short/v-kaluzhskoy-oblasti-12-chelovek-tushili-kvartiru" TargetMode="External"/><Relationship Id="rId38" Type="http://schemas.openxmlformats.org/officeDocument/2006/relationships/hyperlink" Target="https://ok.ru/group/60830458314956/topic/157585486041292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kaluga.kp.ru/online/news/5620287/" TargetMode="External"/><Relationship Id="rId41" Type="http://schemas.openxmlformats.org/officeDocument/2006/relationships/hyperlink" Target="https://vk.com/wall-172504728_612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6F6A-CF75-4501-8A15-1F5AB814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11229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2024-01-09T18:40:00Z</dcterms:created>
  <dcterms:modified xsi:type="dcterms:W3CDTF">2024-01-09T18:41:00Z</dcterms:modified>
</cp:coreProperties>
</file>