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D0" w:rsidRDefault="0086587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AD0" w:rsidRDefault="0086587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27AD0" w:rsidRDefault="008658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27AD0" w:rsidRDefault="00C27A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27AD0" w:rsidRDefault="008658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января - 08 января 2024 г.</w:t>
                            </w:r>
                          </w:p>
                          <w:p w:rsidR="00C27AD0" w:rsidRDefault="0086587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27AD0" w:rsidRDefault="0086587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27AD0" w:rsidRDefault="008658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27AD0" w:rsidRDefault="00C27AD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27AD0" w:rsidRDefault="0086587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января - 08 января 2024 г.</w:t>
                      </w:r>
                    </w:p>
                    <w:p w:rsidR="00C27AD0" w:rsidRDefault="0086587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21" w:rsidRPr="00F70C21" w:rsidRDefault="00F70C21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F70C21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F70C21" w:rsidRDefault="00F70C2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УАЗ «Патриот» загорелся в Боровском районе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автомобиля поступило к спасателям из деревни Лапшинка около полудня, уточняют в ГУ МЧС по Калужской области.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Там на улице Шувалова вспыхнул отечественный внедорожник.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двух пожарах в Калужской области пострадали два человека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МЧС России по Калужской области, первый пожар произошел в Юхновском районе, в деревне Стененки на улице Центральной. Сообщение о пожаре поступило в 21 час 19 минут.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9 января морозы в Калужской области начнут ослабевать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9 января 2024 года.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первый рабочий день недели ожидается облачная с прояснениями погода, небольшой снег, на дорогах гололедица.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Медынью трое травмировались в легковушке, вылетевшей в кювет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Несколькими часами ранее ещё два человека пострадали во время столкновения легковушки с препятствием на улице Гагарина в столице региона.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с ребёнком пострадали в ДТП в центре Калуги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 также стало известно, что по факту аварии под Мещовском, в которой травмировались семь человек, возбуждено уголовное дело.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Медынском районе в ДТП с легковушкой пострадали три человека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января 2024 года в 4:44 утра в региональную службу спасения поступила информация о дорожно-транспортном происшествии на 40-ом километре автодороги “Боровск-Федорино-Медынь-Верея” в Медынском районе.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Ребенок и водитель пострадали в результате ДТП в центре Калуги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МЧС России по Калужской области, для ликвидации последствий ДТП привлекалось 12 человек и 4 единицы техники.</w:t>
      </w:r>
      <w:r w:rsidR="00F70C21">
        <w:rPr>
          <w:rFonts w:ascii="Times New Roman" w:hAnsi="Times New Roman" w:cs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легче предупредить, чем ликвидировать его последствия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управления МЧС России по Калужской области напоминает: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Используйте только исправные электроприборы;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размещайте включенные электроприборы близко к сгораемым предметам и деревянным конструкциям.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Медынском районе ВАЗ угодил в кювет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легковой автомобиль ВАЗ 2114 съехал в кювет с последующим опрокидыванием. В ДТП есть пострадавшие, уточняет ведомство.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спрасатели, сотрудники Госавтоинспекции, медики.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8658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ВАЗ 2114 вылетел в кювет и перевернулся</w:t>
      </w:r>
    </w:p>
    <w:p w:rsidR="00C27AD0" w:rsidRDefault="008658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селе </w:t>
      </w:r>
      <w:proofErr w:type="gramStart"/>
      <w:r>
        <w:rPr>
          <w:rFonts w:ascii="Times New Roman" w:hAnsi="Times New Roman" w:cs="Times New Roman"/>
          <w:sz w:val="24"/>
        </w:rPr>
        <w:t>Кременское</w:t>
      </w:r>
      <w:r w:rsidR="00F70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ВАЗ</w:t>
      </w:r>
      <w:proofErr w:type="gramEnd"/>
      <w:r>
        <w:rPr>
          <w:rFonts w:ascii="Times New Roman" w:hAnsi="Times New Roman" w:cs="Times New Roman"/>
          <w:sz w:val="24"/>
        </w:rPr>
        <w:t xml:space="preserve"> 2114 вылетел в кювет, а затем перевернулся. В результате ДТП пострадали люди, информация об их состоянии не уточняется.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27AD0" w:rsidRDefault="00C27AD0">
      <w:pPr>
        <w:pStyle w:val="aff4"/>
        <w:rPr>
          <w:rFonts w:ascii="Times New Roman" w:hAnsi="Times New Roman" w:cs="Times New Roman"/>
          <w:sz w:val="24"/>
        </w:rPr>
      </w:pPr>
    </w:p>
    <w:p w:rsidR="00C27AD0" w:rsidRDefault="00C27AD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70C21" w:rsidRDefault="00F70C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70C21" w:rsidRPr="00F70C21" w:rsidRDefault="00F70C21" w:rsidP="00F70C21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F70C21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F70C21" w:rsidRDefault="00F70C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автомобиля поступило к спасателям из деревни </w:t>
      </w:r>
      <w:proofErr w:type="spellStart"/>
      <w:r>
        <w:rPr>
          <w:rFonts w:ascii="Times New Roman" w:hAnsi="Times New Roman" w:cs="Times New Roman"/>
          <w:sz w:val="24"/>
        </w:rPr>
        <w:t>Лапшинка</w:t>
      </w:r>
      <w:proofErr w:type="spellEnd"/>
      <w:r>
        <w:rPr>
          <w:rFonts w:ascii="Times New Roman" w:hAnsi="Times New Roman" w:cs="Times New Roman"/>
          <w:sz w:val="24"/>
        </w:rPr>
        <w:t xml:space="preserve"> около полудня, уточняют в ГУ МЧС по Калужской области. Там на улице Шувалова вспыхнул отечественный внедорожник.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Юхновский центр социального обслуживания, 55 подписчиков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9 января 2024 года. В первый рабочий день недели ожидается облачная с прояснениями погода, небольшой снег, на дорогах гололедица.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"Юхновский центр социального обслуживания", 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9 января 2024 года.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2 033 подписчика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9 января 2024 года. В первый рабочий день недели ожидается облачная с прояснениями погода, небольшой снег, на дорогах гололедица.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</w:t>
      </w:r>
      <w:proofErr w:type="gramStart"/>
      <w:r>
        <w:rPr>
          <w:rFonts w:ascii="Times New Roman" w:hAnsi="Times New Roman" w:cs="Times New Roman"/>
          <w:sz w:val="24"/>
        </w:rPr>
        <w:t>напоминает:  Используйте</w:t>
      </w:r>
      <w:proofErr w:type="gramEnd"/>
      <w:r>
        <w:rPr>
          <w:rFonts w:ascii="Times New Roman" w:hAnsi="Times New Roman" w:cs="Times New Roman"/>
          <w:sz w:val="24"/>
        </w:rPr>
        <w:t xml:space="preserve"> только исправные электроприборы;  Не размещайте включенные электроприборы близко к сгораемым предметам и деревянным конструкциям.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181 подписчик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ВАЗ 2114 вылетел в кювет и перевернулся. nikatv.ru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РФСМИ.РУ – Новостной </w:t>
      </w:r>
      <w:proofErr w:type="spellStart"/>
      <w:r>
        <w:rPr>
          <w:rFonts w:ascii="Times New Roman" w:hAnsi="Times New Roman" w:cs="Times New Roman"/>
          <w:b/>
          <w:sz w:val="24"/>
        </w:rPr>
        <w:t>агрегатор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09:22, 08 Января 2024 Фото: ГУ МЧС России по Калужской области 8 января около 4:50 стало известно об аварии в Медынском районе. Подробностями поделились в ГУ МЧС России по Калужской области.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61 подписчик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МЧС России по Калужской области, для ликвидации последствий ДТП привлекалось 12 человек и 4 единицы техники.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15999" w:rsidRDefault="00F15999" w:rsidP="00F1599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2 033 подписчика</w:t>
      </w:r>
    </w:p>
    <w:p w:rsidR="00F15999" w:rsidRDefault="00F15999" w:rsidP="00F1599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января 2024 года около пяти утра в региональную службу спасения поступила информация о дорожно-транспортном происшествии в районе села Кременское Медынского района. Как сообщает ГУ МЧС РФ по Калужской области, легковой автомобиль ВАЗ 2114 съехал в кювет с последующим опрокидыванием.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15999" w:rsidRDefault="00F15999" w:rsidP="00F15999">
      <w:pPr>
        <w:pStyle w:val="aff4"/>
        <w:rPr>
          <w:rFonts w:ascii="Times New Roman" w:hAnsi="Times New Roman" w:cs="Times New Roman"/>
          <w:sz w:val="24"/>
        </w:rPr>
      </w:pPr>
    </w:p>
    <w:p w:rsidR="00F70C21" w:rsidRDefault="00F70C2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F70C21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F2" w:rsidRDefault="001438F2">
      <w:r>
        <w:separator/>
      </w:r>
    </w:p>
  </w:endnote>
  <w:endnote w:type="continuationSeparator" w:id="0">
    <w:p w:rsidR="001438F2" w:rsidRDefault="0014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D0" w:rsidRDefault="008658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7AD0" w:rsidRDefault="00C27A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27AD0" w:rsidRDefault="0086587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5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F2" w:rsidRDefault="001438F2">
      <w:r>
        <w:separator/>
      </w:r>
    </w:p>
  </w:footnote>
  <w:footnote w:type="continuationSeparator" w:id="0">
    <w:p w:rsidR="001438F2" w:rsidRDefault="0014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D0" w:rsidRDefault="0086587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D0" w:rsidRDefault="00C27AD0">
    <w:pPr>
      <w:pStyle w:val="ae"/>
      <w:rPr>
        <w:color w:val="FFFFFF"/>
        <w:sz w:val="20"/>
        <w:szCs w:val="20"/>
      </w:rPr>
    </w:pPr>
  </w:p>
  <w:p w:rsidR="00C27AD0" w:rsidRDefault="00C27A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D0"/>
    <w:rsid w:val="001438F2"/>
    <w:rsid w:val="005A0A5A"/>
    <w:rsid w:val="00865873"/>
    <w:rsid w:val="00C27AD0"/>
    <w:rsid w:val="00F15999"/>
    <w:rsid w:val="00F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089C9"/>
  <w15:docId w15:val="{9D161E12-CB52-4F12-AC2C-9ADDE7C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1/08/voditel-s-rebyonkom-postradali-v-dtp-v-czentre-kalugi/" TargetMode="External"/><Relationship Id="rId18" Type="http://schemas.openxmlformats.org/officeDocument/2006/relationships/hyperlink" Target="https://nikatv.ru/news/short/v-kaluzhskoy-oblasti-vaz-2114-vyletel-v-kyuvet-i-perevernulsya" TargetMode="External"/><Relationship Id="rId26" Type="http://schemas.openxmlformats.org/officeDocument/2006/relationships/hyperlink" Target="https://vk.com/wall-175695561_85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roup/60830458314956/topic/1575854860412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1/08/pod-medynyu-troe-travmirovalis-v-legkovushke-vyletevshej-v-kyuvet/" TargetMode="External"/><Relationship Id="rId17" Type="http://schemas.openxmlformats.org/officeDocument/2006/relationships/hyperlink" Target="https://pressa40.ru/v-medynskom-rayone-vaz-ugodil-v-kyuvet/" TargetMode="External"/><Relationship Id="rId25" Type="http://schemas.openxmlformats.org/officeDocument/2006/relationships/hyperlink" Target="https://vk.com/wall-216236966_1442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179296" TargetMode="External"/><Relationship Id="rId20" Type="http://schemas.openxmlformats.org/officeDocument/2006/relationships/hyperlink" Target="https://vk.com/wall-204243493_23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s-9-yanvarya-morozy-v-kaluzhskoy-oblasti-nachnut-oslabevat/" TargetMode="External"/><Relationship Id="rId24" Type="http://schemas.openxmlformats.org/officeDocument/2006/relationships/hyperlink" Target="https://vk.com/wall-187383359_4109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428462.html" TargetMode="External"/><Relationship Id="rId23" Type="http://schemas.openxmlformats.org/officeDocument/2006/relationships/hyperlink" Target="https://vk.com/wall-172504728_6121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aluganews.ru/fn_1428468.html" TargetMode="External"/><Relationship Id="rId19" Type="http://schemas.openxmlformats.org/officeDocument/2006/relationships/hyperlink" Target="https://vk.com/wall-70062094_41452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1/08/uaz-patriot-zagorelsya-v-borovskom-rajone/" TargetMode="External"/><Relationship Id="rId14" Type="http://schemas.openxmlformats.org/officeDocument/2006/relationships/hyperlink" Target="https://kaluga.bezformata.com/listnews/medinskom-rayone-v-dtp-s-legkovushkoy/126224220/" TargetMode="External"/><Relationship Id="rId22" Type="http://schemas.openxmlformats.org/officeDocument/2006/relationships/hyperlink" Target="https://vk.com/wall-145771240_36505" TargetMode="External"/><Relationship Id="rId27" Type="http://schemas.openxmlformats.org/officeDocument/2006/relationships/hyperlink" Target="https://vk.com/wall-145771240_36504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9218-4E04-4FCD-AB67-BA4EC550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2024-01-08T18:47:00Z</dcterms:created>
  <dcterms:modified xsi:type="dcterms:W3CDTF">2024-01-08T19:19:00Z</dcterms:modified>
</cp:coreProperties>
</file>