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F2C" w:rsidRDefault="001C2A27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F2C" w:rsidRDefault="001C2A27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F17F2C" w:rsidRDefault="001C2A2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F17F2C" w:rsidRDefault="00F17F2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F17F2C" w:rsidRDefault="001C2A2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07 января - 07 января 2024 г.</w:t>
                            </w:r>
                          </w:p>
                          <w:p w:rsidR="00F17F2C" w:rsidRDefault="001C2A27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F17F2C" w:rsidRDefault="001C2A27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F17F2C" w:rsidRDefault="001C2A2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F17F2C" w:rsidRDefault="00F17F2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F17F2C" w:rsidRDefault="001C2A27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07 января - 07 января 2024 г.</w:t>
                      </w:r>
                    </w:p>
                    <w:p w:rsidR="00F17F2C" w:rsidRDefault="001C2A27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F2C" w:rsidRDefault="001C2A27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F17F2C" w:rsidRDefault="001C2A27">
      <w:pPr>
        <w:pStyle w:val="a9"/>
        <w:jc w:val="center"/>
        <w:rPr>
          <w:noProof/>
        </w:rPr>
      </w:pPr>
      <w:bookmarkStart w:id="0" w:name="GPT_contents"/>
      <w:proofErr w:type="spellStart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proofErr w:type="spellEnd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F17F2C" w:rsidRDefault="00D70E04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 w:rsidR="001C2A27">
          <w:rPr>
            <w:rStyle w:val="a5"/>
          </w:rPr>
          <w:t>Нажмите F9 для обновления содержания</w:t>
        </w:r>
        <w:r w:rsidR="001C2A27">
          <w:rPr>
            <w:rStyle w:val="a5"/>
          </w:rPr>
          <w:br/>
        </w:r>
        <w:r w:rsidR="001C2A27">
          <w:t>или в контекстном меню выберите пункт «Обновить поле»</w:t>
        </w:r>
        <w:r w:rsidR="001C2A27">
          <w:br/>
          <w:t>выберите «обновить целиком» и нажмите «ОК»</w:t>
        </w:r>
        <w:r w:rsidR="001C2A27">
          <w:rPr>
            <w:webHidden/>
          </w:rPr>
          <w:tab/>
        </w:r>
        <w:r w:rsidR="001C2A27">
          <w:rPr>
            <w:webHidden/>
          </w:rPr>
          <w:fldChar w:fldCharType="begin"/>
        </w:r>
        <w:r w:rsidR="001C2A27">
          <w:rPr>
            <w:webHidden/>
          </w:rPr>
          <w:instrText xml:space="preserve"> PAGEREF _Toc123318657 \h </w:instrText>
        </w:r>
        <w:r w:rsidR="001C2A27">
          <w:rPr>
            <w:webHidden/>
          </w:rPr>
        </w:r>
        <w:r w:rsidR="001C2A27">
          <w:rPr>
            <w:webHidden/>
          </w:rPr>
          <w:fldChar w:fldCharType="separate"/>
        </w:r>
        <w:r w:rsidR="001C2A27">
          <w:rPr>
            <w:webHidden/>
          </w:rPr>
          <w:t>5</w:t>
        </w:r>
        <w:r w:rsidR="001C2A27">
          <w:rPr>
            <w:webHidden/>
          </w:rPr>
          <w:fldChar w:fldCharType="end"/>
        </w:r>
      </w:hyperlink>
    </w:p>
    <w:p w:rsidR="00F17F2C" w:rsidRDefault="001C2A27">
      <w:pPr>
        <w:pStyle w:val="Base"/>
      </w:pPr>
      <w:r>
        <w:fldChar w:fldCharType="end"/>
      </w:r>
    </w:p>
    <w:p w:rsidR="00F17F2C" w:rsidRDefault="001C2A27">
      <w:pPr>
        <w:pStyle w:val="Base"/>
      </w:pPr>
      <w:r>
        <w:br w:type="page"/>
      </w:r>
    </w:p>
    <w:p w:rsidR="00F17F2C" w:rsidRDefault="001C2A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ночь на 8 января температура воздуха в Калуге опустится до -28°С</w:t>
      </w:r>
    </w:p>
    <w:p w:rsidR="00F17F2C" w:rsidRDefault="001C2A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8 января 2024 года.</w:t>
      </w:r>
    </w:p>
    <w:p w:rsidR="00F17F2C" w:rsidRDefault="001C2A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понедельник будет малооблачно, без осадков, на дорогах гололедица.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F17F2C" w:rsidRDefault="00F17F2C">
      <w:pPr>
        <w:pStyle w:val="aff4"/>
        <w:rPr>
          <w:rFonts w:ascii="Times New Roman" w:hAnsi="Times New Roman" w:cs="Times New Roman"/>
          <w:sz w:val="24"/>
        </w:rPr>
      </w:pPr>
    </w:p>
    <w:p w:rsidR="00F17F2C" w:rsidRDefault="001C2A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селе Калужской области загорелся гостевой дом</w:t>
      </w:r>
    </w:p>
    <w:p w:rsidR="00F17F2C" w:rsidRDefault="001C2A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</w:p>
    <w:p w:rsidR="00F17F2C" w:rsidRDefault="001C2A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селе </w:t>
      </w:r>
      <w:proofErr w:type="spellStart"/>
      <w:r>
        <w:rPr>
          <w:rFonts w:ascii="Times New Roman" w:hAnsi="Times New Roman" w:cs="Times New Roman"/>
          <w:sz w:val="24"/>
        </w:rPr>
        <w:t>Гостешево</w:t>
      </w:r>
      <w:proofErr w:type="spellEnd"/>
      <w:r>
        <w:rPr>
          <w:rFonts w:ascii="Times New Roman" w:hAnsi="Times New Roman" w:cs="Times New Roman"/>
          <w:sz w:val="24"/>
        </w:rPr>
        <w:t xml:space="preserve"> загорелся гостевой дом. К счастью, в огне никто не пострадал.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F17F2C" w:rsidRDefault="00F17F2C">
      <w:pPr>
        <w:pStyle w:val="aff4"/>
        <w:rPr>
          <w:rFonts w:ascii="Times New Roman" w:hAnsi="Times New Roman" w:cs="Times New Roman"/>
          <w:sz w:val="24"/>
        </w:rPr>
      </w:pPr>
    </w:p>
    <w:p w:rsidR="00F17F2C" w:rsidRDefault="001C2A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Уголовное дело возбуждено по факту массовой аварии под Мещовском</w:t>
      </w:r>
    </w:p>
    <w:p w:rsidR="00F17F2C" w:rsidRDefault="001C2A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Кроме того, материалы дела по нарушению ПДД, повлекшим причинения тяжкого вреда здоровью человека, прокуратура передала из ведения полиции в региональное управление СКР.</w:t>
      </w:r>
    </w:p>
    <w:p w:rsidR="00F17F2C" w:rsidRDefault="001C2A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Калужской области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F17F2C" w:rsidRDefault="00F17F2C">
      <w:pPr>
        <w:pStyle w:val="aff4"/>
        <w:rPr>
          <w:rFonts w:ascii="Times New Roman" w:hAnsi="Times New Roman" w:cs="Times New Roman"/>
          <w:sz w:val="24"/>
        </w:rPr>
      </w:pPr>
    </w:p>
    <w:p w:rsidR="00F17F2C" w:rsidRDefault="001C2A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Глава МЧС России исполнил новогоднее пожелание юного калужанина</w:t>
      </w:r>
    </w:p>
    <w:p w:rsidR="00F17F2C" w:rsidRDefault="001C2A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подарок калужские спасатели во главе </w:t>
      </w:r>
      <w:proofErr w:type="gramStart"/>
      <w:r>
        <w:rPr>
          <w:rFonts w:ascii="Times New Roman" w:hAnsi="Times New Roman" w:cs="Times New Roman"/>
          <w:sz w:val="24"/>
        </w:rPr>
        <w:t>в заместителем</w:t>
      </w:r>
      <w:proofErr w:type="gramEnd"/>
      <w:r>
        <w:rPr>
          <w:rFonts w:ascii="Times New Roman" w:hAnsi="Times New Roman" w:cs="Times New Roman"/>
          <w:sz w:val="24"/>
        </w:rPr>
        <w:t xml:space="preserve"> начальника главка Романом Бобровниковым вручили мальчику пожарную машину на пульте управления, боевую форму пожарного МЧС России вместе с каской и сладости.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F17F2C" w:rsidRDefault="00F17F2C">
      <w:pPr>
        <w:pStyle w:val="aff4"/>
        <w:rPr>
          <w:rFonts w:ascii="Times New Roman" w:hAnsi="Times New Roman" w:cs="Times New Roman"/>
          <w:sz w:val="24"/>
        </w:rPr>
      </w:pPr>
    </w:p>
    <w:p w:rsidR="00F17F2C" w:rsidRDefault="001C2A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Юный калужанин получил новогодний подарок от главы МЧС</w:t>
      </w:r>
    </w:p>
    <w:p w:rsidR="00F17F2C" w:rsidRDefault="001C2A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Вместе с мамой он побывал в специализированной пожарно-спасательной части ГУ МЧС России по Калужской области на экскурсии. И даже </w:t>
      </w:r>
      <w:proofErr w:type="gramStart"/>
      <w:r>
        <w:rPr>
          <w:rFonts w:ascii="Times New Roman" w:hAnsi="Times New Roman" w:cs="Times New Roman"/>
          <w:sz w:val="24"/>
        </w:rPr>
        <w:t>сам »</w:t>
      </w:r>
      <w:proofErr w:type="gramEnd"/>
      <w:r>
        <w:rPr>
          <w:rFonts w:ascii="Times New Roman" w:hAnsi="Times New Roman" w:cs="Times New Roman"/>
          <w:sz w:val="24"/>
        </w:rPr>
        <w:t xml:space="preserve"> потушил» условный пожар.</w:t>
      </w:r>
    </w:p>
    <w:p w:rsidR="00F17F2C" w:rsidRDefault="001C2A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Личный состав передал Мише подарок — боевую одежду пожарного МЧС, машину на пульте управления и конечно же сладкий подарок от Деда Мороза.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Газета "Калужская неделя"</w:t>
        </w:r>
      </w:hyperlink>
    </w:p>
    <w:p w:rsidR="00F17F2C" w:rsidRDefault="00F17F2C">
      <w:pPr>
        <w:pStyle w:val="aff4"/>
        <w:rPr>
          <w:rFonts w:ascii="Times New Roman" w:hAnsi="Times New Roman" w:cs="Times New Roman"/>
          <w:sz w:val="24"/>
        </w:rPr>
      </w:pPr>
    </w:p>
    <w:p w:rsidR="00F17F2C" w:rsidRDefault="001C2A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Отель </w:t>
      </w:r>
      <w:proofErr w:type="spellStart"/>
      <w:r>
        <w:rPr>
          <w:rFonts w:ascii="Times New Roman" w:hAnsi="Times New Roman" w:cs="Times New Roman"/>
          <w:b/>
          <w:sz w:val="24"/>
        </w:rPr>
        <w:t>Sunny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house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погорел в ночь на Рождество</w:t>
      </w:r>
    </w:p>
    <w:p w:rsidR="00F17F2C" w:rsidRDefault="001C2A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Один из них был полностью уничтожен огнем. По данным Главного управления от МЧС России по Калужской области, люди не пострадали. Причины возгорания устанавливаются.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Kaluga24.tv</w:t>
        </w:r>
      </w:hyperlink>
    </w:p>
    <w:p w:rsidR="00F17F2C" w:rsidRDefault="00F17F2C">
      <w:pPr>
        <w:pStyle w:val="aff4"/>
        <w:rPr>
          <w:rFonts w:ascii="Times New Roman" w:hAnsi="Times New Roman" w:cs="Times New Roman"/>
          <w:sz w:val="24"/>
        </w:rPr>
      </w:pPr>
    </w:p>
    <w:p w:rsidR="00F17F2C" w:rsidRDefault="001C2A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Жуковском районе в Рождественскую ночь вспыхнул гостевой дом</w:t>
      </w:r>
    </w:p>
    <w:p w:rsidR="00F17F2C" w:rsidRDefault="001C2A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Причины возгорания выясняют инспекторы </w:t>
      </w:r>
      <w:proofErr w:type="spellStart"/>
      <w:r>
        <w:rPr>
          <w:rFonts w:ascii="Times New Roman" w:hAnsi="Times New Roman" w:cs="Times New Roman"/>
          <w:sz w:val="24"/>
        </w:rPr>
        <w:t>Госпожнадзора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17F2C" w:rsidRDefault="001C2A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Несколькими днями ранее на одной из улиц Калуги поздним вечером вспыхнула иномарка.</w:t>
      </w:r>
    </w:p>
    <w:p w:rsidR="00F17F2C" w:rsidRDefault="001C2A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Калужской области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F17F2C" w:rsidRDefault="00F17F2C">
      <w:pPr>
        <w:pStyle w:val="aff4"/>
        <w:rPr>
          <w:rFonts w:ascii="Times New Roman" w:hAnsi="Times New Roman" w:cs="Times New Roman"/>
          <w:sz w:val="24"/>
        </w:rPr>
      </w:pPr>
    </w:p>
    <w:p w:rsidR="00F17F2C" w:rsidRDefault="001C2A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трассе в Медынском районе жестко столкнулись “Шкода” и “Фольксваген”</w:t>
      </w:r>
    </w:p>
    <w:p w:rsidR="00F17F2C" w:rsidRDefault="001C2A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аварии один человек погиб, а четыре получили различные травмы разной степени тяжести, уточняет ведомство.</w:t>
      </w:r>
    </w:p>
    <w:p w:rsidR="00F17F2C" w:rsidRDefault="001C2A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РФ по Калужской области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F17F2C" w:rsidRDefault="00F17F2C">
      <w:pPr>
        <w:pStyle w:val="aff4"/>
        <w:rPr>
          <w:rFonts w:ascii="Times New Roman" w:hAnsi="Times New Roman" w:cs="Times New Roman"/>
          <w:sz w:val="24"/>
        </w:rPr>
      </w:pPr>
    </w:p>
    <w:p w:rsidR="00F17F2C" w:rsidRDefault="001C2A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Александр Куренков исполнил желание Михаила из Калуги в рамках новогодней инициативы «Елка желаний»</w:t>
      </w:r>
    </w:p>
    <w:p w:rsidR="00F17F2C" w:rsidRDefault="001C2A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Вместе со своей мамой Михаил побывал в специализированной пожарно-спасательной части Главного управления МЧС России по Калужской области, где для них провели ознакомительную экскурсию, рассказали об истории создания пожарной охраны, показали быт и организацию службы пожарных.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F17F2C" w:rsidRDefault="00F17F2C">
      <w:pPr>
        <w:pStyle w:val="aff4"/>
        <w:rPr>
          <w:rFonts w:ascii="Times New Roman" w:hAnsi="Times New Roman" w:cs="Times New Roman"/>
          <w:sz w:val="24"/>
        </w:rPr>
      </w:pPr>
    </w:p>
    <w:p w:rsidR="00F17F2C" w:rsidRDefault="001C2A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ГУ МЧС России по Калужской области предупреждает: по данным Калужского ЦГМС - Филиала ФГБУ "Центральный УГМС" в ближайший час 06 января с сохранением до 10 часов по Калужской области ожидается сильный снег</w:t>
      </w:r>
    </w:p>
    <w:p w:rsidR="00F17F2C" w:rsidRDefault="001C2A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предупреждает: по данным Калужского ЦГМС - Филиала ФГБУ "Центральный УГМС" в ближайший час 06 января с сохранением до 10 часов по Калужской области ожидается сильный снег, на дорогах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гололедица.Уважаемые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водители!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Кременки </w:t>
        </w:r>
        <w:proofErr w:type="spellStart"/>
        <w:r>
          <w:rPr>
            <w:rStyle w:val="a5"/>
            <w:rFonts w:ascii="Times New Roman" w:hAnsi="Times New Roman" w:cs="Times New Roman"/>
            <w:sz w:val="24"/>
          </w:rPr>
          <w:t>Информ</w:t>
        </w:r>
        <w:proofErr w:type="spellEnd"/>
      </w:hyperlink>
    </w:p>
    <w:p w:rsidR="00F17F2C" w:rsidRDefault="00F17F2C">
      <w:pPr>
        <w:pStyle w:val="aff4"/>
        <w:rPr>
          <w:rFonts w:ascii="Times New Roman" w:hAnsi="Times New Roman" w:cs="Times New Roman"/>
          <w:sz w:val="24"/>
        </w:rPr>
      </w:pPr>
    </w:p>
    <w:p w:rsidR="00F17F2C" w:rsidRDefault="001C2A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29 декабря исполнилось 203 года со дня образования Калужской пожарной охраны. О том, как проходило становление и развитие пожарного дела на Калужской земле, можно узнать</w:t>
      </w:r>
    </w:p>
    <w:p w:rsidR="00F17F2C" w:rsidRDefault="001C2A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29 декабря исполнилось 203 года со дня образования Калужской пожарной охраны. О том, как проходило становление и развитие пожарного дела на Калужской земле, можно узнать, совершив виртуальную прогулку по музейно-выставочному центру Главного управления МЧС России по Калужской области.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Кременки </w:t>
        </w:r>
        <w:proofErr w:type="spellStart"/>
        <w:r>
          <w:rPr>
            <w:rStyle w:val="a5"/>
            <w:rFonts w:ascii="Times New Roman" w:hAnsi="Times New Roman" w:cs="Times New Roman"/>
            <w:sz w:val="24"/>
          </w:rPr>
          <w:t>Информ</w:t>
        </w:r>
        <w:proofErr w:type="spellEnd"/>
      </w:hyperlink>
    </w:p>
    <w:p w:rsidR="00F17F2C" w:rsidRDefault="00F17F2C">
      <w:pPr>
        <w:pStyle w:val="aff4"/>
        <w:rPr>
          <w:rFonts w:ascii="Times New Roman" w:hAnsi="Times New Roman" w:cs="Times New Roman"/>
          <w:sz w:val="24"/>
        </w:rPr>
      </w:pPr>
    </w:p>
    <w:p w:rsidR="00ED6850" w:rsidRDefault="00ED6850" w:rsidP="00ED6850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Pressa40 | Новости, 2 033 подписчика</w:t>
      </w:r>
    </w:p>
    <w:p w:rsidR="00ED6850" w:rsidRDefault="00ED6850" w:rsidP="00ED685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8 января 2024 года.</w:t>
      </w:r>
    </w:p>
    <w:p w:rsidR="00ED6850" w:rsidRDefault="00ED6850" w:rsidP="00ED685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понедельник будет малооблачно, без осадков, на дорогах гололедица.  </w:t>
      </w:r>
    </w:p>
    <w:p w:rsidR="00ED6850" w:rsidRDefault="00ED6850" w:rsidP="00ED6850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D6850" w:rsidRDefault="00ED6850" w:rsidP="00ED6850">
      <w:pPr>
        <w:pStyle w:val="aff4"/>
        <w:rPr>
          <w:rFonts w:ascii="Times New Roman" w:hAnsi="Times New Roman" w:cs="Times New Roman"/>
          <w:sz w:val="24"/>
        </w:rPr>
      </w:pPr>
    </w:p>
    <w:p w:rsidR="00ED6850" w:rsidRDefault="00ED6850" w:rsidP="00ED6850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</w:rPr>
        <w:t>Газета  «</w:t>
      </w:r>
      <w:proofErr w:type="gramEnd"/>
      <w:r>
        <w:rPr>
          <w:rFonts w:ascii="Times New Roman" w:hAnsi="Times New Roman" w:cs="Times New Roman"/>
          <w:b/>
          <w:sz w:val="24"/>
        </w:rPr>
        <w:t>Жуковский вестник», 3 648 подписчиков</w:t>
      </w:r>
    </w:p>
    <w:p w:rsidR="00ED6850" w:rsidRDefault="00ED6850" w:rsidP="00ED685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Строение огнем уничтожено полностью. Пострадавших нет.</w:t>
      </w:r>
    </w:p>
    <w:p w:rsidR="00ED6850" w:rsidRDefault="00ED6850" w:rsidP="00ED685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работали спасатели ПЧ-51 и ПЧ-52. </w:t>
      </w:r>
    </w:p>
    <w:p w:rsidR="00ED6850" w:rsidRDefault="00ED6850" w:rsidP="00ED685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- ГУ МЧС России по Калужской области </w:t>
      </w:r>
    </w:p>
    <w:p w:rsidR="00ED6850" w:rsidRDefault="00ED6850" w:rsidP="00ED6850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D6850" w:rsidRDefault="00ED6850" w:rsidP="00ED6850">
      <w:pPr>
        <w:pStyle w:val="aff4"/>
        <w:rPr>
          <w:rFonts w:ascii="Times New Roman" w:hAnsi="Times New Roman" w:cs="Times New Roman"/>
          <w:sz w:val="24"/>
        </w:rPr>
      </w:pPr>
    </w:p>
    <w:p w:rsidR="00ED6850" w:rsidRDefault="00ED6850" w:rsidP="00ED6850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181 подписчик</w:t>
      </w:r>
    </w:p>
    <w:p w:rsidR="00ED6850" w:rsidRDefault="00ED6850" w:rsidP="00ED685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</w:p>
    <w:p w:rsidR="00ED6850" w:rsidRDefault="00ED6850" w:rsidP="00ED685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селе Калужской области загорелся гостевой дом</w:t>
      </w:r>
    </w:p>
    <w:p w:rsidR="00ED6850" w:rsidRDefault="00ED6850" w:rsidP="00ED685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nikatv.ru </w:t>
      </w:r>
    </w:p>
    <w:p w:rsidR="00ED6850" w:rsidRDefault="00ED6850" w:rsidP="00ED6850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D6850" w:rsidRDefault="00ED6850" w:rsidP="00ED6850">
      <w:pPr>
        <w:pStyle w:val="aff4"/>
        <w:rPr>
          <w:rFonts w:ascii="Times New Roman" w:hAnsi="Times New Roman" w:cs="Times New Roman"/>
          <w:sz w:val="24"/>
        </w:rPr>
      </w:pPr>
    </w:p>
    <w:p w:rsidR="00ED6850" w:rsidRDefault="00ED6850" w:rsidP="00ED6850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Обнинск, 1 210 подписчиков</w:t>
      </w:r>
    </w:p>
    <w:p w:rsidR="00ED6850" w:rsidRDefault="00ED6850" w:rsidP="00ED685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РФ по Калужской </w:t>
      </w:r>
      <w:proofErr w:type="gramStart"/>
      <w:r>
        <w:rPr>
          <w:rFonts w:ascii="Times New Roman" w:hAnsi="Times New Roman" w:cs="Times New Roman"/>
          <w:sz w:val="24"/>
        </w:rPr>
        <w:t>области  6</w:t>
      </w:r>
      <w:proofErr w:type="gramEnd"/>
      <w:r>
        <w:rPr>
          <w:rFonts w:ascii="Times New Roman" w:hAnsi="Times New Roman" w:cs="Times New Roman"/>
          <w:sz w:val="24"/>
        </w:rPr>
        <w:t xml:space="preserve"> января 2024 года в 19:48 в региональную службу спасения поступила информация о дорожно-транспортном происшествии на 165-ом километре автодороги А-130 “Москва-Рославль” в Медынском </w:t>
      </w:r>
    </w:p>
    <w:p w:rsidR="00ED6850" w:rsidRDefault="00ED6850" w:rsidP="00ED6850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D6850" w:rsidRDefault="00ED6850" w:rsidP="00ED6850">
      <w:pPr>
        <w:pStyle w:val="aff4"/>
        <w:rPr>
          <w:rFonts w:ascii="Times New Roman" w:hAnsi="Times New Roman" w:cs="Times New Roman"/>
          <w:sz w:val="24"/>
        </w:rPr>
      </w:pPr>
    </w:p>
    <w:p w:rsidR="00ED6850" w:rsidRDefault="00ED6850" w:rsidP="00ED6850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Калужской области, </w:t>
      </w:r>
    </w:p>
    <w:p w:rsidR="00ED6850" w:rsidRDefault="00ED6850" w:rsidP="00ED685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Вместе со своей мамой Михаил побывал в специализированной пожарно-спасательной части Главного управления МЧС России по Калужской области, где для них провели ознакомительную экскурсию, рассказали об истории создания пожарной охраны, показали быт и организацию службы пожарных.  </w:t>
      </w:r>
    </w:p>
    <w:p w:rsidR="00ED6850" w:rsidRDefault="00ED6850" w:rsidP="00ED6850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D6850" w:rsidRDefault="00ED6850" w:rsidP="00ED6850">
      <w:pPr>
        <w:pStyle w:val="aff4"/>
        <w:rPr>
          <w:rFonts w:ascii="Times New Roman" w:hAnsi="Times New Roman" w:cs="Times New Roman"/>
          <w:sz w:val="24"/>
        </w:rPr>
      </w:pPr>
    </w:p>
    <w:p w:rsidR="00ED6850" w:rsidRDefault="00ED6850" w:rsidP="00ED6850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Лента новостей Калуги, 61 подписчик</w:t>
      </w:r>
    </w:p>
    <w:p w:rsidR="00ED6850" w:rsidRDefault="00ED6850" w:rsidP="00ED685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Один из них был полностью уничтожен огнем. По данным Главного управления от МЧС России по Калужской области, люди не пострадали. Причины возгорания устанавливаются. </w:t>
      </w:r>
    </w:p>
    <w:p w:rsidR="00ED6850" w:rsidRDefault="00ED6850" w:rsidP="00ED6850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D6850" w:rsidRDefault="00ED6850" w:rsidP="00ED6850">
      <w:pPr>
        <w:pStyle w:val="aff4"/>
        <w:rPr>
          <w:rFonts w:ascii="Times New Roman" w:hAnsi="Times New Roman" w:cs="Times New Roman"/>
          <w:sz w:val="24"/>
        </w:rPr>
      </w:pPr>
    </w:p>
    <w:p w:rsidR="00ED6850" w:rsidRDefault="00ED6850" w:rsidP="00ED6850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 24, 37 692 подписчика</w:t>
      </w:r>
    </w:p>
    <w:p w:rsidR="00ED6850" w:rsidRDefault="00ED6850" w:rsidP="00ED685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Один из них был полностью уничтожен огнем. По данным Главного управления от МЧС России по Калужской области, люди не пострадали. Причины возгорания устанавливаются. </w:t>
      </w:r>
    </w:p>
    <w:p w:rsidR="00ED6850" w:rsidRDefault="00ED6850" w:rsidP="00ED6850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D6850" w:rsidRDefault="00ED6850" w:rsidP="00ED6850">
      <w:pPr>
        <w:pStyle w:val="aff4"/>
        <w:rPr>
          <w:rFonts w:ascii="Times New Roman" w:hAnsi="Times New Roman" w:cs="Times New Roman"/>
          <w:sz w:val="24"/>
        </w:rPr>
      </w:pPr>
    </w:p>
    <w:p w:rsidR="00ED6850" w:rsidRDefault="00ED6850" w:rsidP="00ED6850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Макс Крюков, 184 подписчика</w:t>
      </w:r>
    </w:p>
    <w:p w:rsidR="00ED6850" w:rsidRDefault="00ED6850" w:rsidP="00ED685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Таисия Кузьмина - финалистка Всероссийского конкурса "Большая перемена" </w:t>
      </w:r>
    </w:p>
    <w:p w:rsidR="00ED6850" w:rsidRDefault="00ED6850" w:rsidP="00ED685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Ансамбль "Калужская Тальянка" </w:t>
      </w:r>
    </w:p>
    <w:p w:rsidR="00ED6850" w:rsidRDefault="00ED6850" w:rsidP="00ED685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Управления МЧС России по Калужской области </w:t>
      </w:r>
    </w:p>
    <w:p w:rsidR="00ED6850" w:rsidRDefault="00ED6850" w:rsidP="00ED6850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D6850" w:rsidRDefault="00ED6850" w:rsidP="00ED6850">
      <w:pPr>
        <w:pStyle w:val="aff4"/>
        <w:rPr>
          <w:rFonts w:ascii="Times New Roman" w:hAnsi="Times New Roman" w:cs="Times New Roman"/>
          <w:sz w:val="24"/>
        </w:rPr>
      </w:pPr>
    </w:p>
    <w:p w:rsidR="00ED6850" w:rsidRDefault="00ED6850" w:rsidP="00ED6850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Александр </w:t>
      </w:r>
      <w:proofErr w:type="spellStart"/>
      <w:r>
        <w:rPr>
          <w:rFonts w:ascii="Times New Roman" w:hAnsi="Times New Roman" w:cs="Times New Roman"/>
          <w:b/>
          <w:sz w:val="24"/>
        </w:rPr>
        <w:t>live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калуга</w:t>
      </w:r>
      <w:proofErr w:type="spellEnd"/>
      <w:r>
        <w:rPr>
          <w:rFonts w:ascii="Times New Roman" w:hAnsi="Times New Roman" w:cs="Times New Roman"/>
          <w:b/>
          <w:sz w:val="24"/>
        </w:rPr>
        <w:t>, 87 подписчиков</w:t>
      </w:r>
    </w:p>
    <w:p w:rsidR="00ED6850" w:rsidRDefault="00ED6850" w:rsidP="00ED685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 по Калужской области предупреждает об аномально-холодной погоде в регионе.</w:t>
      </w:r>
    </w:p>
    <w:p w:rsidR="00ED6850" w:rsidRDefault="00ED6850" w:rsidP="00ED685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Калужского ЦГМС с 7 по 9 января в Калужской области температура воздуха опуститься ниже климатической нормы на 7 – 14 °С. Варшава Новости | 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Warsaw</w:t>
      </w:r>
      <w:proofErr w:type="spellEnd"/>
      <w:r>
        <w:rPr>
          <w:rFonts w:ascii="Times New Roman" w:hAnsi="Times New Roman" w:cs="Times New Roman"/>
          <w:sz w:val="24"/>
        </w:rPr>
        <w:t xml:space="preserve">: 🛗 Лифт за 1,1 млн злотых установили снаружи исторического здания в центре Варшавы.  </w:t>
      </w:r>
    </w:p>
    <w:p w:rsidR="00ED6850" w:rsidRDefault="00ED6850" w:rsidP="00ED6850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D6850" w:rsidRDefault="00ED6850" w:rsidP="00ED6850">
      <w:pPr>
        <w:pStyle w:val="aff4"/>
        <w:rPr>
          <w:rFonts w:ascii="Times New Roman" w:hAnsi="Times New Roman" w:cs="Times New Roman"/>
          <w:sz w:val="24"/>
        </w:rPr>
      </w:pPr>
    </w:p>
    <w:p w:rsidR="00ED6850" w:rsidRDefault="00ED6850" w:rsidP="00ED6850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Калуга, 1 258 подписчиков</w:t>
      </w:r>
    </w:p>
    <w:p w:rsidR="00ED6850" w:rsidRDefault="00ED6850" w:rsidP="00ED685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РФ по Калужской </w:t>
      </w:r>
      <w:proofErr w:type="gramStart"/>
      <w:r>
        <w:rPr>
          <w:rFonts w:ascii="Times New Roman" w:hAnsi="Times New Roman" w:cs="Times New Roman"/>
          <w:sz w:val="24"/>
        </w:rPr>
        <w:t>области  6</w:t>
      </w:r>
      <w:proofErr w:type="gramEnd"/>
      <w:r>
        <w:rPr>
          <w:rFonts w:ascii="Times New Roman" w:hAnsi="Times New Roman" w:cs="Times New Roman"/>
          <w:sz w:val="24"/>
        </w:rPr>
        <w:t xml:space="preserve"> января 2024 года в 14:16 в региональную службу спасения поступила информация о дорожно-транспортном происшествии на 210-ом километре автодороги М-3 “Украина” в Бабынинском районе. </w:t>
      </w:r>
    </w:p>
    <w:p w:rsidR="00ED6850" w:rsidRDefault="00ED6850" w:rsidP="00ED6850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D6850" w:rsidRDefault="00ED6850" w:rsidP="00ED6850">
      <w:pPr>
        <w:pStyle w:val="aff4"/>
        <w:rPr>
          <w:rFonts w:ascii="Times New Roman" w:hAnsi="Times New Roman" w:cs="Times New Roman"/>
          <w:sz w:val="24"/>
        </w:rPr>
      </w:pPr>
    </w:p>
    <w:p w:rsidR="00ED6850" w:rsidRDefault="00ED6850" w:rsidP="00ED6850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F17F2C" w:rsidRDefault="00F17F2C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F17F2C">
      <w:headerReference w:type="default" r:id="rId30"/>
      <w:footerReference w:type="even" r:id="rId31"/>
      <w:footerReference w:type="default" r:id="rId32"/>
      <w:headerReference w:type="first" r:id="rId33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E04" w:rsidRDefault="00D70E04">
      <w:r>
        <w:separator/>
      </w:r>
    </w:p>
  </w:endnote>
  <w:endnote w:type="continuationSeparator" w:id="0">
    <w:p w:rsidR="00D70E04" w:rsidRDefault="00D70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F2C" w:rsidRDefault="001C2A2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17F2C" w:rsidRDefault="00F17F2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F17F2C" w:rsidRDefault="001C2A27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D68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E04" w:rsidRDefault="00D70E04">
      <w:r>
        <w:separator/>
      </w:r>
    </w:p>
  </w:footnote>
  <w:footnote w:type="continuationSeparator" w:id="0">
    <w:p w:rsidR="00D70E04" w:rsidRDefault="00D70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F2C" w:rsidRDefault="001C2A27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F2C" w:rsidRDefault="00F17F2C">
    <w:pPr>
      <w:pStyle w:val="ae"/>
      <w:rPr>
        <w:color w:val="FFFFFF"/>
        <w:sz w:val="20"/>
        <w:szCs w:val="20"/>
      </w:rPr>
    </w:pPr>
  </w:p>
  <w:p w:rsidR="00F17F2C" w:rsidRDefault="00F17F2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F2C"/>
    <w:rsid w:val="001C2A27"/>
    <w:rsid w:val="00923BEE"/>
    <w:rsid w:val="00D70E04"/>
    <w:rsid w:val="00ED6850"/>
    <w:rsid w:val="00F1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D219057-8C30-465A-924B-FEC73062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delya40.ru/yunyj-kaluzhanin-poluchil-novogodnij-podarok-ot-glavy-mchs_230703/" TargetMode="External"/><Relationship Id="rId18" Type="http://schemas.openxmlformats.org/officeDocument/2006/relationships/hyperlink" Target="https://kremenki-inform.ru/?action=view&amp;id=8103&amp;module=news" TargetMode="External"/><Relationship Id="rId26" Type="http://schemas.openxmlformats.org/officeDocument/2006/relationships/hyperlink" Target="https://vk.com/wall-48625596_172082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-128198575_12190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znamkaluga.ru/2024/01/07/glava-mchs-rossii-ispolnil-novogodnee-pozhelanie-yunogo-kaluzhanina/" TargetMode="External"/><Relationship Id="rId17" Type="http://schemas.openxmlformats.org/officeDocument/2006/relationships/hyperlink" Target="https://40.mchs.gov.ru/deyatelnost/press-centr/novosti/5185018" TargetMode="External"/><Relationship Id="rId25" Type="http://schemas.openxmlformats.org/officeDocument/2006/relationships/hyperlink" Target="https://vk.com/wall-175695561_8567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pressa40.ru/na-trasse-v-medynskom-rayone-zhestko-stolknulis-shkoda-i-folksvagen/" TargetMode="External"/><Relationship Id="rId20" Type="http://schemas.openxmlformats.org/officeDocument/2006/relationships/hyperlink" Target="https://vk.com/wall-145771240_36503" TargetMode="External"/><Relationship Id="rId29" Type="http://schemas.openxmlformats.org/officeDocument/2006/relationships/hyperlink" Target="https://vk.com/wall-207925517_1598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mkaluga.ru/2024/01/07/ugolovnoe-delo-vozbuzhdeno-po-faktu-massovoj-avarii-pod-meshhovskom/" TargetMode="External"/><Relationship Id="rId24" Type="http://schemas.openxmlformats.org/officeDocument/2006/relationships/hyperlink" Target="https://vk.com/wall-172504728_61149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znamkaluga.ru/2024/01/07/v-zhukovskom-rajone-v-rozhdestvenskuyu-noch-vspyhnul-gostevoj-dom/" TargetMode="External"/><Relationship Id="rId23" Type="http://schemas.openxmlformats.org/officeDocument/2006/relationships/hyperlink" Target="https://vk.com/wall-208070721_15227" TargetMode="External"/><Relationship Id="rId28" Type="http://schemas.openxmlformats.org/officeDocument/2006/relationships/hyperlink" Target="https://vk.com/wall-200002781_22033" TargetMode="External"/><Relationship Id="rId10" Type="http://schemas.openxmlformats.org/officeDocument/2006/relationships/hyperlink" Target="https://nikatv.ru/news/short/v-sele-kaluzhskoy-oblasti-zagorelsya-gostevoy-dom" TargetMode="External"/><Relationship Id="rId19" Type="http://schemas.openxmlformats.org/officeDocument/2006/relationships/hyperlink" Target="https://kremenki-inform.ru/?action=view&amp;id=8105&amp;module=news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essa40.ru/v-noch-na-8-yanvarya-temperatura-vozduha-v-kaluge-opustitsya-do-28-s/" TargetMode="External"/><Relationship Id="rId14" Type="http://schemas.openxmlformats.org/officeDocument/2006/relationships/hyperlink" Target="https://kaluga24.tv/news/055283" TargetMode="External"/><Relationship Id="rId22" Type="http://schemas.openxmlformats.org/officeDocument/2006/relationships/hyperlink" Target="https://vk.com/wall-187383359_41092" TargetMode="External"/><Relationship Id="rId27" Type="http://schemas.openxmlformats.org/officeDocument/2006/relationships/hyperlink" Target="https://vk.com/wall68386403_4024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899BE-66FB-4548-96E3-3066EFE64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1192</Words>
  <Characters>6795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4</cp:revision>
  <cp:lastPrinted>2020-03-12T12:40:00Z</cp:lastPrinted>
  <dcterms:created xsi:type="dcterms:W3CDTF">2024-01-07T18:43:00Z</dcterms:created>
  <dcterms:modified xsi:type="dcterms:W3CDTF">2024-01-07T19:01:00Z</dcterms:modified>
</cp:coreProperties>
</file>