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C8" w:rsidRDefault="00DD5ECB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5C8" w:rsidRDefault="00DD5ECB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9F75C8" w:rsidRDefault="00DD5E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9F75C8" w:rsidRDefault="009F75C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9F75C8" w:rsidRDefault="00DD5EC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января - 06 января 2024 г.</w:t>
                            </w:r>
                          </w:p>
                          <w:p w:rsidR="009F75C8" w:rsidRDefault="00DD5EC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9F75C8" w:rsidRDefault="00DD5ECB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9F75C8" w:rsidRDefault="00DD5EC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9F75C8" w:rsidRDefault="009F75C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9F75C8" w:rsidRDefault="00DD5ECB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января - 06 января 2024 г.</w:t>
                      </w:r>
                    </w:p>
                    <w:p w:rsidR="009F75C8" w:rsidRDefault="00DD5ECB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C8" w:rsidRDefault="00DD5ECB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9F75C8" w:rsidRDefault="009F75C8">
      <w:pPr>
        <w:pStyle w:val="Base"/>
      </w:pPr>
    </w:p>
    <w:p w:rsidR="009F75C8" w:rsidRDefault="00DD5E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Утром в Перемышльском районе столкнулись две легковушки</w:t>
      </w:r>
    </w:p>
    <w:p w:rsidR="009F75C8" w:rsidRDefault="00DD5E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Водителей автомобилей доставили в больницу.</w:t>
      </w:r>
    </w:p>
    <w:p w:rsidR="009F75C8" w:rsidRDefault="00DD5E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этот же день, утром, в Мосальске не поделили дорогу две иномарки.</w:t>
      </w:r>
    </w:p>
    <w:p w:rsidR="009F75C8" w:rsidRDefault="00DD5E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A13509">
          <w:rPr>
            <w:rStyle w:val="a5"/>
            <w:rFonts w:ascii="Times New Roman" w:hAnsi="Times New Roman" w:cs="Times New Roman"/>
            <w:sz w:val="24"/>
          </w:rPr>
          <w:t>https://znamkaluga.ru/2024/01/06/utrom-v-peremyshlskom-rajone-stolknulis-dve-legkovushki/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F75C8" w:rsidRDefault="009F75C8">
      <w:pPr>
        <w:pStyle w:val="aff4"/>
        <w:rPr>
          <w:rFonts w:ascii="Times New Roman" w:hAnsi="Times New Roman" w:cs="Times New Roman"/>
          <w:sz w:val="24"/>
        </w:rPr>
      </w:pPr>
    </w:p>
    <w:p w:rsidR="009F75C8" w:rsidRDefault="00DD5E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Аномальные морозы возвращаются</w:t>
      </w:r>
    </w:p>
    <w:p w:rsidR="009F75C8" w:rsidRDefault="00DD5E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Среднесуточная температура воздуха в эти дни будет ниже климатической нормы на 7-14 градусов, сообщает Глав</w:t>
      </w:r>
      <w:r>
        <w:rPr>
          <w:rFonts w:ascii="Times New Roman" w:hAnsi="Times New Roman" w:cs="Times New Roman"/>
          <w:sz w:val="24"/>
        </w:rPr>
        <w:t>ное управление МЧС России по Калужской области.</w:t>
      </w:r>
    </w:p>
    <w:p w:rsidR="009F75C8" w:rsidRDefault="00DD5E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kaluga24.tv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  <w:hyperlink r:id="rId12" w:history="1">
        <w:r w:rsidRPr="00A13509">
          <w:rPr>
            <w:rStyle w:val="a5"/>
            <w:rFonts w:ascii="Times New Roman" w:hAnsi="Times New Roman" w:cs="Times New Roman"/>
            <w:sz w:val="24"/>
          </w:rPr>
          <w:t>https://kaluga-news.net/culture/2024/01/06/151935.html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F75C8" w:rsidRDefault="009F75C8">
      <w:pPr>
        <w:pStyle w:val="aff4"/>
        <w:rPr>
          <w:rFonts w:ascii="Times New Roman" w:hAnsi="Times New Roman" w:cs="Times New Roman"/>
          <w:sz w:val="24"/>
        </w:rPr>
      </w:pPr>
    </w:p>
    <w:p w:rsidR="009F75C8" w:rsidRDefault="00DD5E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Калугу накроют рожденственские морозы</w:t>
      </w:r>
    </w:p>
    <w:p w:rsidR="009F75C8" w:rsidRDefault="00DD5E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России по Калужской области предупреждает об ан</w:t>
      </w:r>
      <w:r>
        <w:rPr>
          <w:rFonts w:ascii="Times New Roman" w:hAnsi="Times New Roman" w:cs="Times New Roman"/>
          <w:sz w:val="24"/>
        </w:rPr>
        <w:t>омально-холодной погоде в регионе.</w:t>
      </w:r>
    </w:p>
    <w:p w:rsidR="009F75C8" w:rsidRDefault="00DD5E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Калужского ЦГМС с 7 по 9 января в Калужской области температура воздуха опуститься ниже климатической нормы на 7 – 14 °С.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A13509">
          <w:rPr>
            <w:rStyle w:val="a5"/>
            <w:rFonts w:ascii="Times New Roman" w:hAnsi="Times New Roman" w:cs="Times New Roman"/>
            <w:sz w:val="24"/>
          </w:rPr>
          <w:t>https://nikatv.ru/news/obshestvo/kalugu-nakroyut-rozhdenstvenskie-morozy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F75C8" w:rsidRDefault="009F75C8">
      <w:pPr>
        <w:pStyle w:val="aff4"/>
        <w:rPr>
          <w:rFonts w:ascii="Times New Roman" w:hAnsi="Times New Roman" w:cs="Times New Roman"/>
          <w:sz w:val="24"/>
        </w:rPr>
      </w:pPr>
    </w:p>
    <w:p w:rsidR="009F75C8" w:rsidRDefault="00DD5E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с двумя иномарками в Мосальске пострадали люди</w:t>
      </w:r>
    </w:p>
    <w:p w:rsidR="009F75C8" w:rsidRDefault="00DD5ECB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Днём ранее в Думиничском районе произошло ДТП, в котором получили травмы три человека. Их доставила в больницу бригада скорой помощи.</w:t>
      </w:r>
    </w:p>
    <w:p w:rsidR="009F75C8" w:rsidRDefault="00DD5E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A13509">
          <w:rPr>
            <w:rStyle w:val="a5"/>
            <w:rFonts w:ascii="Times New Roman" w:hAnsi="Times New Roman" w:cs="Times New Roman"/>
            <w:sz w:val="24"/>
          </w:rPr>
          <w:t>https://znamkaluga.ru/2024/01/06/v-dtp-s-dvumya-inomarkami-v-mosalske-postradali-lyudi/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F75C8" w:rsidRDefault="009F75C8">
      <w:pPr>
        <w:pStyle w:val="aff4"/>
        <w:rPr>
          <w:rFonts w:ascii="Times New Roman" w:hAnsi="Times New Roman" w:cs="Times New Roman"/>
          <w:sz w:val="24"/>
        </w:rPr>
      </w:pPr>
    </w:p>
    <w:p w:rsidR="009F75C8" w:rsidRDefault="00DD5E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Обнинск и еще 25 населенных пунктов могут оказаться этой весной в зоне подтопления</w:t>
      </w:r>
    </w:p>
    <w:p w:rsidR="009F75C8" w:rsidRDefault="00DD5E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Хотя до весны еще далеко, в главном управлении МЧС России по Ка</w:t>
      </w:r>
      <w:r>
        <w:rPr>
          <w:rFonts w:ascii="Times New Roman" w:hAnsi="Times New Roman" w:cs="Times New Roman"/>
          <w:sz w:val="24"/>
        </w:rPr>
        <w:t xml:space="preserve">лужской области представили прогноз на паводок. В зоне риска окажутся Калуга, Обнинск и восемь районов Калужской области.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A13509">
          <w:rPr>
            <w:rStyle w:val="a5"/>
            <w:rFonts w:ascii="Times New Roman" w:hAnsi="Times New Roman" w:cs="Times New Roman"/>
            <w:sz w:val="24"/>
          </w:rPr>
          <w:t>https://obninsk.bezformata.com/listnews/mogut-okazatsya-etoy-vesnoy/126181668/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F75C8" w:rsidRDefault="009F75C8">
      <w:pPr>
        <w:pStyle w:val="aff4"/>
        <w:rPr>
          <w:rFonts w:ascii="Times New Roman" w:hAnsi="Times New Roman" w:cs="Times New Roman"/>
          <w:sz w:val="24"/>
        </w:rPr>
      </w:pPr>
    </w:p>
    <w:p w:rsidR="009F75C8" w:rsidRDefault="00DD5ECB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Человек пострадал </w:t>
      </w:r>
      <w:r>
        <w:rPr>
          <w:rFonts w:ascii="Times New Roman" w:hAnsi="Times New Roman" w:cs="Times New Roman"/>
          <w:b/>
          <w:sz w:val="24"/>
        </w:rPr>
        <w:t>на пожаре жилого дома в Кондрово Калужской области</w:t>
      </w:r>
    </w:p>
    <w:p w:rsidR="009F75C8" w:rsidRDefault="00DD5ECB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сотрудники пожарно-спасательного подразделения федеральной противопожарной службы МЧС России по Калужской области. Всего к ликвидации пожара привлекалось 10 человек и 3 едини</w:t>
      </w:r>
      <w:r>
        <w:rPr>
          <w:rFonts w:ascii="Times New Roman" w:hAnsi="Times New Roman" w:cs="Times New Roman"/>
          <w:sz w:val="24"/>
        </w:rPr>
        <w:t xml:space="preserve">цы техники.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A13509">
          <w:rPr>
            <w:rStyle w:val="a5"/>
            <w:rFonts w:ascii="Times New Roman" w:hAnsi="Times New Roman" w:cs="Times New Roman"/>
            <w:sz w:val="24"/>
          </w:rPr>
          <w:t>https://www.mkkaluga.ru/incident/2024/01/06/chelovek-postradal-na-pozhare-zhilogo-doma-v-kondrovo-kaluzhskoy-oblasti.html</w:t>
        </w:r>
      </w:hyperlink>
    </w:p>
    <w:p w:rsidR="00A53D04" w:rsidRDefault="00A53D04">
      <w:pPr>
        <w:pStyle w:val="aff4"/>
        <w:keepLines/>
        <w:rPr>
          <w:rFonts w:ascii="Times New Roman" w:hAnsi="Times New Roman" w:cs="Times New Roman"/>
          <w:sz w:val="24"/>
        </w:rPr>
      </w:pPr>
    </w:p>
    <w:p w:rsidR="009F75C8" w:rsidRDefault="009F75C8">
      <w:pPr>
        <w:pStyle w:val="aff4"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2 029 подписчиков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января 2024 года в 14:16 в региональную службу спасения поступила информация о дорожно-транспортном происшествии на 210-ом километре автодороги М-3 “Украина” в Бабынинском районе.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два автомобиля: “БМВ” и “Киа... 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A13509">
          <w:rPr>
            <w:rStyle w:val="a5"/>
            <w:rFonts w:ascii="Times New Roman" w:hAnsi="Times New Roman" w:cs="Times New Roman"/>
            <w:sz w:val="24"/>
          </w:rPr>
          <w:t>https://vk.com/wall-145771240_36501</w:t>
        </w:r>
      </w:hyperlink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24, 37 623 подписчика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же холодным будет и понедельник, 8 января. Среднесуточная температура воздуха в эти дни будет ниже климатической нормы на 7-14 градусов, сообщает Главное управление МЧС России по Калужской области. </w:t>
      </w:r>
    </w:p>
    <w:p w:rsidR="006F224C" w:rsidRDefault="006F224C" w:rsidP="006F224C">
      <w:pPr>
        <w:pStyle w:val="aff4"/>
        <w:keepLines/>
      </w:pP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A13509">
          <w:rPr>
            <w:rStyle w:val="a5"/>
            <w:rFonts w:ascii="Times New Roman" w:hAnsi="Times New Roman" w:cs="Times New Roman"/>
            <w:sz w:val="24"/>
          </w:rPr>
          <w:t>https://vk.com/wall-48625596_172045</w:t>
        </w:r>
      </w:hyperlink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2 029 подписчиков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января 2024 года в 8:32 в региональную службу спасения поступила информация о дорожно-транспортном происшествии на улице Революции в Мосальске.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автомобили “Ситроен” и “Опель”. В ДТП есть пострадавшие, уточняет ведо... 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A13509">
          <w:rPr>
            <w:rStyle w:val="a5"/>
            <w:rFonts w:ascii="Times New Roman" w:hAnsi="Times New Roman" w:cs="Times New Roman"/>
            <w:sz w:val="24"/>
          </w:rPr>
          <w:t>https://vk.com/wall-145771240_36493</w:t>
        </w:r>
      </w:hyperlink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[В] Обнинске, 7 981 подписчик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Хотя до весны еще далеко, в главном управлении МЧС России по Калужской области представили прогноз на паводок. В зоне риска окажутся Калуга, Обнинск и восемь районов Калужской области.  </w:t>
      </w:r>
    </w:p>
    <w:p w:rsidR="006F224C" w:rsidRDefault="006F224C" w:rsidP="006F224C">
      <w:pPr>
        <w:pStyle w:val="aff4"/>
        <w:keepLines/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hyperlink r:id="rId28" w:history="1">
        <w:r w:rsidRPr="00A13509">
          <w:rPr>
            <w:rStyle w:val="a5"/>
            <w:rFonts w:ascii="Times New Roman" w:hAnsi="Times New Roman" w:cs="Times New Roman"/>
            <w:sz w:val="24"/>
          </w:rPr>
          <w:t>https://vk.com/wall-218899333_629</w:t>
        </w:r>
      </w:hyperlink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181 подписчик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Около трех утра в Кондрово в квартире на улице Орджоникидзе произошел пожар.фото: МЧС России по Калужской области</w:t>
      </w:r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Ночью 6 января в калужской квартире чуть не сгорел человек </w:t>
      </w:r>
    </w:p>
    <w:p w:rsidR="006F224C" w:rsidRDefault="006F224C" w:rsidP="006F224C">
      <w:pPr>
        <w:pStyle w:val="aff4"/>
        <w:keepLines/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 w:rsidRPr="00A13509">
          <w:rPr>
            <w:rStyle w:val="a5"/>
            <w:rFonts w:ascii="Times New Roman" w:hAnsi="Times New Roman" w:cs="Times New Roman"/>
            <w:sz w:val="24"/>
          </w:rPr>
          <w:t>https://vk.com/wall-187383359_41073</w:t>
        </w:r>
      </w:hyperlink>
    </w:p>
    <w:p w:rsidR="006F224C" w:rsidRDefault="006F224C" w:rsidP="006F224C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F224C" w:rsidRDefault="006F224C" w:rsidP="006F224C">
      <w:pPr>
        <w:pStyle w:val="aff4"/>
        <w:rPr>
          <w:rFonts w:ascii="Times New Roman" w:hAnsi="Times New Roman" w:cs="Times New Roman"/>
          <w:sz w:val="24"/>
        </w:rPr>
      </w:pPr>
    </w:p>
    <w:p w:rsidR="006F224C" w:rsidRDefault="006F224C" w:rsidP="006F224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9F75C8" w:rsidRDefault="009F75C8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9F75C8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CB" w:rsidRDefault="00DD5ECB">
      <w:r>
        <w:separator/>
      </w:r>
    </w:p>
  </w:endnote>
  <w:endnote w:type="continuationSeparator" w:id="0">
    <w:p w:rsidR="00DD5ECB" w:rsidRDefault="00DD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C8" w:rsidRDefault="00DD5E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F75C8" w:rsidRDefault="009F75C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9F75C8" w:rsidRDefault="00DD5ECB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2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CB" w:rsidRDefault="00DD5ECB">
      <w:r>
        <w:separator/>
      </w:r>
    </w:p>
  </w:footnote>
  <w:footnote w:type="continuationSeparator" w:id="0">
    <w:p w:rsidR="00DD5ECB" w:rsidRDefault="00DD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C8" w:rsidRDefault="00DD5ECB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C8" w:rsidRDefault="009F75C8">
    <w:pPr>
      <w:pStyle w:val="ae"/>
      <w:rPr>
        <w:color w:val="FFFFFF"/>
        <w:sz w:val="20"/>
        <w:szCs w:val="20"/>
      </w:rPr>
    </w:pPr>
  </w:p>
  <w:p w:rsidR="009F75C8" w:rsidRDefault="009F75C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C8"/>
    <w:rsid w:val="006F224C"/>
    <w:rsid w:val="009F75C8"/>
    <w:rsid w:val="00A53D04"/>
    <w:rsid w:val="00D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C430F"/>
  <w15:docId w15:val="{4C5197AD-41DC-4D41-8AE4-865CD0D0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katv.ru/news/obshestvo/kalugu-nakroyut-rozhdenstvenskie-morozy" TargetMode="External"/><Relationship Id="rId18" Type="http://schemas.openxmlformats.org/officeDocument/2006/relationships/hyperlink" Target="https://obninsk.bezformata.com/listnews/mogut-okazatsya-etoy-vesnoy/126181668/" TargetMode="External"/><Relationship Id="rId26" Type="http://schemas.openxmlformats.org/officeDocument/2006/relationships/hyperlink" Target="https://vk.com/wall-145771240_364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45771240_3650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kaluga-news.net/culture/2024/01/06/151935.html" TargetMode="External"/><Relationship Id="rId17" Type="http://schemas.openxmlformats.org/officeDocument/2006/relationships/hyperlink" Target="https://obninsk.bezformata.com/listnews/mogut-okazatsya-etoy-vesnoy/126181668/" TargetMode="External"/><Relationship Id="rId25" Type="http://schemas.openxmlformats.org/officeDocument/2006/relationships/hyperlink" Target="https://vk.com/wall-145771240_36493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4/01/06/v-dtp-s-dvumya-inomarkami-v-mosalske-postradali-lyudi/" TargetMode="External"/><Relationship Id="rId20" Type="http://schemas.openxmlformats.org/officeDocument/2006/relationships/hyperlink" Target="https://www.mkkaluga.ru/incident/2024/01/06/chelovek-postradal-na-pozhare-zhilogo-doma-v-kondrovo-kaluzhskoy-oblasti.html" TargetMode="External"/><Relationship Id="rId29" Type="http://schemas.openxmlformats.org/officeDocument/2006/relationships/hyperlink" Target="https://vk.com/wall-187383359_410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uga-news.net/culture/2024/01/06/151935.html" TargetMode="External"/><Relationship Id="rId24" Type="http://schemas.openxmlformats.org/officeDocument/2006/relationships/hyperlink" Target="https://vk.com/wall-48625596_172045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mkaluga.ru/2024/01/06/v-dtp-s-dvumya-inomarkami-v-mosalske-postradali-lyudi/" TargetMode="External"/><Relationship Id="rId23" Type="http://schemas.openxmlformats.org/officeDocument/2006/relationships/hyperlink" Target="https://vk.com/wall-48625596_172045" TargetMode="External"/><Relationship Id="rId28" Type="http://schemas.openxmlformats.org/officeDocument/2006/relationships/hyperlink" Target="https://vk.com/wall-218899333_62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mkaluga.ru/2024/01/06/utrom-v-peremyshlskom-rajone-stolknulis-dve-legkovushki/" TargetMode="External"/><Relationship Id="rId19" Type="http://schemas.openxmlformats.org/officeDocument/2006/relationships/hyperlink" Target="https://www.mkkaluga.ru/incident/2024/01/06/chelovek-postradal-na-pozhare-zhilogo-doma-v-kondrovo-kaluzhskoy-oblasti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namkaluga.ru/2024/01/06/utrom-v-peremyshlskom-rajone-stolknulis-dve-legkovushki/" TargetMode="External"/><Relationship Id="rId14" Type="http://schemas.openxmlformats.org/officeDocument/2006/relationships/hyperlink" Target="https://nikatv.ru/news/obshestvo/kalugu-nakroyut-rozhdenstvenskie-morozy" TargetMode="External"/><Relationship Id="rId22" Type="http://schemas.openxmlformats.org/officeDocument/2006/relationships/hyperlink" Target="https://vk.com/wall-145771240_36501" TargetMode="External"/><Relationship Id="rId27" Type="http://schemas.openxmlformats.org/officeDocument/2006/relationships/hyperlink" Target="https://vk.com/wall-218899333_629" TargetMode="External"/><Relationship Id="rId30" Type="http://schemas.openxmlformats.org/officeDocument/2006/relationships/hyperlink" Target="https://vk.com/wall-187383359_41073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5057-8062-454F-A8A5-50288254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2024-01-06T20:11:00Z</dcterms:modified>
</cp:coreProperties>
</file>