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987" w:rsidRDefault="00A03753">
      <w:pPr>
        <w:spacing w:before="100" w:line="276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3458210</wp:posOffset>
                </wp:positionV>
                <wp:extent cx="3455581" cy="208440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581" cy="2084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987" w:rsidRDefault="00A03753">
                            <w:pPr>
                              <w:spacing w:after="240"/>
                              <w:jc w:val="center"/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color w:val="1B3770"/>
                                <w:sz w:val="44"/>
                                <w:szCs w:val="44"/>
                                <w:u w:val="single"/>
                              </w:rPr>
                              <w:t>МЧС РОССИИ</w:t>
                            </w:r>
                          </w:p>
                          <w:p w:rsidR="002B0987" w:rsidRDefault="00A037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  <w:t>ИНФОРМАЦИОННАЯ КАРТИНА ДНЯ</w:t>
                            </w:r>
                          </w:p>
                          <w:p w:rsidR="002B0987" w:rsidRDefault="002B0987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</w:p>
                          <w:p w:rsidR="002B0987" w:rsidRDefault="00A03753">
                            <w:pPr>
                              <w:jc w:val="center"/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02 декабря - 02 декабря 2023 г.</w:t>
                            </w:r>
                          </w:p>
                          <w:p w:rsidR="002B0987" w:rsidRDefault="00A03753">
                            <w:pPr>
                              <w:spacing w:before="120"/>
                              <w:jc w:val="center"/>
                              <w:rPr>
                                <w:b/>
                                <w:bCs/>
                                <w:color w:val="1B377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B3770"/>
                                <w:sz w:val="28"/>
                                <w:szCs w:val="28"/>
                              </w:rPr>
                              <w:t>(00:00 - 23:59)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243pt;margin-top:272.3pt;width:272.1pt;height:16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" fillcolor="white [3201]" stroked="f" strokeweight="1pt">
                <v:textbox>
                  <w:txbxContent>
                    <w:p w:rsidR="002B0987" w:rsidRDefault="00A03753">
                      <w:pPr>
                        <w:spacing w:after="240"/>
                        <w:jc w:val="center"/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color w:val="1B3770"/>
                          <w:sz w:val="44"/>
                          <w:szCs w:val="44"/>
                          <w:u w:val="single"/>
                        </w:rPr>
                        <w:t>МЧС РОССИИ</w:t>
                      </w:r>
                    </w:p>
                    <w:p w:rsidR="002B0987" w:rsidRDefault="00A03753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  <w:t>ИНФОРМАЦИОННАЯ КАРТИНА ДНЯ</w:t>
                      </w:r>
                    </w:p>
                    <w:p w:rsidR="002B0987" w:rsidRDefault="002B0987">
                      <w:pPr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</w:p>
                    <w:p w:rsidR="002B0987" w:rsidRDefault="00A03753">
                      <w:pPr>
                        <w:jc w:val="center"/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02 декабря - 02 декабря 2023 г.</w:t>
                      </w:r>
                    </w:p>
                    <w:p w:rsidR="002B0987" w:rsidRDefault="00A03753">
                      <w:pPr>
                        <w:spacing w:before="120"/>
                        <w:jc w:val="center"/>
                        <w:rPr>
                          <w:b/>
                          <w:bCs/>
                          <w:color w:val="1B377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color w:val="1B3770"/>
                          <w:sz w:val="28"/>
                          <w:szCs w:val="28"/>
                        </w:rPr>
                        <w:t>(00:00 - 23:59)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>
            <wp:extent cx="6701883" cy="917321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6251" cy="9179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987" w:rsidRDefault="00A03753">
      <w:pPr>
        <w:tabs>
          <w:tab w:val="right" w:pos="10205"/>
        </w:tabs>
        <w:jc w:val="lef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lastRenderedPageBreak/>
        <w:tab/>
      </w:r>
    </w:p>
    <w:p w:rsidR="002B0987" w:rsidRDefault="00A03753">
      <w:pPr>
        <w:pStyle w:val="a9"/>
        <w:jc w:val="center"/>
        <w:rPr>
          <w:noProof/>
        </w:rPr>
      </w:pPr>
      <w:bookmarkStart w:id="0" w:name="GPT_contents"/>
      <w:r>
        <w:rPr>
          <w:rFonts w:ascii="Times New Roman" w:hAnsi="Times New Roman"/>
          <w:b/>
          <w:bCs/>
          <w:color w:val="auto"/>
          <w:sz w:val="28"/>
          <w:szCs w:val="28"/>
        </w:rPr>
        <w:t>Оглавление</w:t>
      </w:r>
      <w:bookmarkEnd w:id="0"/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begin"/>
      </w:r>
      <w:r>
        <w:rPr>
          <w:rFonts w:ascii="Times New Roman" w:hAnsi="Times New Roman"/>
          <w:b/>
          <w:bCs/>
          <w:color w:val="auto"/>
          <w:sz w:val="28"/>
          <w:szCs w:val="28"/>
        </w:rPr>
        <w:instrText xml:space="preserve"> TOC \o "1-1" \h \z \t "Заголовок 3;2;Подзаголовок;2" </w:instrText>
      </w:r>
      <w:r>
        <w:rPr>
          <w:rFonts w:ascii="Times New Roman" w:hAnsi="Times New Roman"/>
          <w:b/>
          <w:bCs/>
          <w:color w:val="auto"/>
          <w:sz w:val="28"/>
          <w:szCs w:val="28"/>
        </w:rPr>
        <w:fldChar w:fldCharType="separate"/>
      </w:r>
    </w:p>
    <w:p w:rsidR="002B0987" w:rsidRDefault="00A03753">
      <w:pPr>
        <w:pStyle w:val="11"/>
        <w:rPr>
          <w:rFonts w:asciiTheme="minorHAnsi" w:eastAsiaTheme="minorEastAsia" w:hAnsiTheme="minorHAnsi" w:cstheme="minorBidi"/>
          <w:b w:val="0"/>
          <w:bCs w:val="0"/>
          <w:iCs w:val="0"/>
          <w:caps w:val="0"/>
          <w:sz w:val="22"/>
          <w:szCs w:val="22"/>
        </w:rPr>
      </w:pPr>
      <w:hyperlink w:anchor="_Toc123318657" w:history="1">
        <w:r>
          <w:rPr>
            <w:rStyle w:val="a5"/>
          </w:rPr>
          <w:t>Нажмите F9 для обновления содержания</w:t>
        </w:r>
        <w:r>
          <w:rPr>
            <w:rStyle w:val="a5"/>
          </w:rPr>
          <w:br/>
        </w:r>
        <w:r>
          <w:t>или в контекстном меню выберите пункт «Обновить поле»</w:t>
        </w:r>
        <w:r>
          <w:br/>
          <w:t>выберите «обновить целиком» и нажмите «ОК»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_Toc123318657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2B0987" w:rsidRDefault="00A03753">
      <w:pPr>
        <w:pStyle w:val="Base"/>
      </w:pPr>
      <w:r>
        <w:fldChar w:fldCharType="end"/>
      </w:r>
    </w:p>
    <w:p w:rsidR="002B0987" w:rsidRDefault="00A03753">
      <w:pPr>
        <w:pStyle w:val="Base"/>
      </w:pPr>
      <w:r>
        <w:br w:type="page"/>
      </w: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Калужской области определили лучшего инспектора государственного пожарного надзора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рассмотрев показатели деятельности инспекторов ГПН, выбрали победителя регионального этапа конкурса «Лучший сотрудник подразделений надзорной деятельности и профилактической работы МЧС России». </w:t>
      </w:r>
      <w:hyperlink r:id="rId9" w:history="1">
        <w:r>
          <w:rPr>
            <w:rStyle w:val="a5"/>
            <w:rFonts w:ascii="Times New Roman" w:hAnsi="Times New Roman" w:cs="Times New Roman"/>
            <w:sz w:val="24"/>
          </w:rPr>
          <w:t>Новости МЧС России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Сотрудники специализированной части взяли шефство над Дружиной юных пожарных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Шефство над ДЮПами взяли сотрудники </w:t>
      </w:r>
      <w:r>
        <w:rPr>
          <w:rFonts w:ascii="Times New Roman" w:hAnsi="Times New Roman" w:cs="Times New Roman"/>
          <w:sz w:val="24"/>
        </w:rPr>
        <w:t>специализированной пожарно-спасательной части ГУ МЧС России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«Мы хотим видеть наших детей любознательными, общительными, спортивными, умеющими ориентироваться в окружающей обстановке, предвидеть пожароопасные ситуации и правильно дейст</w:t>
      </w:r>
      <w:r>
        <w:rPr>
          <w:rFonts w:ascii="Times New Roman" w:hAnsi="Times New Roman" w:cs="Times New Roman"/>
          <w:sz w:val="24"/>
        </w:rPr>
        <w:t xml:space="preserve">вовать в случаях их возникновения, поэтому наш коллектив будет вести профилактическую работу по пожарной безопасности с детьми... </w:t>
      </w:r>
      <w:hyperlink r:id="rId10" w:history="1">
        <w:r>
          <w:rPr>
            <w:rStyle w:val="a5"/>
            <w:rFonts w:ascii="Times New Roman" w:hAnsi="Times New Roman" w:cs="Times New Roman"/>
            <w:sz w:val="24"/>
          </w:rPr>
          <w:t>Кременки Информ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центре Калуги ночью внедорожник</w:t>
      </w:r>
      <w:r>
        <w:rPr>
          <w:rFonts w:ascii="Times New Roman" w:hAnsi="Times New Roman" w:cs="Times New Roman"/>
          <w:b/>
          <w:sz w:val="24"/>
        </w:rPr>
        <w:t xml:space="preserve"> сбил пешеходов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  <w:hyperlink r:id="rId11" w:history="1">
        <w:r>
          <w:rPr>
            <w:rStyle w:val="a5"/>
            <w:rFonts w:ascii="Times New Roman" w:hAnsi="Times New Roman" w:cs="Times New Roman"/>
            <w:sz w:val="24"/>
          </w:rPr>
          <w:t>МК Калуга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Калужской области сгорела хозяйственная постройка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Пламя охватило хозяйственную постройку.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</w:t>
      </w:r>
      <w:r>
        <w:rPr>
          <w:rFonts w:ascii="Times New Roman" w:hAnsi="Times New Roman" w:cs="Times New Roman"/>
          <w:sz w:val="24"/>
        </w:rPr>
        <w:t xml:space="preserve"> пожара никто не пострадал. </w:t>
      </w:r>
      <w:hyperlink r:id="rId12" w:history="1">
        <w:r>
          <w:rPr>
            <w:rStyle w:val="a5"/>
            <w:rFonts w:ascii="Times New Roman" w:hAnsi="Times New Roman" w:cs="Times New Roman"/>
            <w:sz w:val="24"/>
          </w:rPr>
          <w:t>КП Калуга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Mercedes в центре Калуги сбил пешеходов, есть пострадавшие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около полуночи на улице Театральной, сообщили в МЧС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сотрудники экстренных служб. На перекрёстке Карпова и Театральной внедорожный автомобиль совершил наезд на пешеходов.  </w:t>
      </w:r>
      <w:hyperlink r:id="rId13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Mercedes в центре Калуги сбил пешеходов, есть</w:t>
      </w:r>
      <w:r>
        <w:rPr>
          <w:rFonts w:ascii="Times New Roman" w:hAnsi="Times New Roman" w:cs="Times New Roman"/>
          <w:b/>
          <w:sz w:val="24"/>
        </w:rPr>
        <w:t xml:space="preserve"> пострадавшие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около полуночи на улице Театральной, сообщили в МЧС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место происшествия выехали сотрудники экстренных служб. На перекрёстке Карпова и Театральной внедорожный автомобиль совершил наезд на пешеходо</w:t>
      </w:r>
      <w:r>
        <w:rPr>
          <w:rFonts w:ascii="Times New Roman" w:hAnsi="Times New Roman" w:cs="Times New Roman"/>
          <w:sz w:val="24"/>
        </w:rPr>
        <w:t xml:space="preserve">в.  </w:t>
      </w:r>
      <w:hyperlink r:id="rId14" w:history="1">
        <w:r>
          <w:rPr>
            <w:rStyle w:val="a5"/>
            <w:rFonts w:ascii="Times New Roman" w:hAnsi="Times New Roman" w:cs="Times New Roman"/>
            <w:sz w:val="24"/>
          </w:rPr>
          <w:t>Знамя Калуга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Mercedes в центре Калуги сбил пешеходов, есть пострадавшие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случилось около полуночи на улице Театральной, сообщили </w:t>
      </w:r>
      <w:r>
        <w:rPr>
          <w:rFonts w:ascii="Times New Roman" w:hAnsi="Times New Roman" w:cs="Times New Roman"/>
          <w:sz w:val="24"/>
        </w:rPr>
        <w:t>в МЧС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сотрудники экстренных служб. На перекрёстке Карпова и Театральной внедорожный автомобиль совершил наезд на пешеходов.  </w:t>
      </w:r>
      <w:hyperlink r:id="rId15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</w:t>
      </w:r>
      <w:r>
        <w:rPr>
          <w:rFonts w:ascii="Times New Roman" w:hAnsi="Times New Roman" w:cs="Times New Roman"/>
          <w:b/>
          <w:sz w:val="24"/>
        </w:rPr>
        <w:t>равлении МЧС России по Калужской области определили лучшего инспектора государственного пожарного надзора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рассмотрев показатели деятельности инспекторов ГПН, выбрали победителя регионального этапа конкур</w:t>
      </w:r>
      <w:r>
        <w:rPr>
          <w:rFonts w:ascii="Times New Roman" w:hAnsi="Times New Roman" w:cs="Times New Roman"/>
          <w:sz w:val="24"/>
        </w:rPr>
        <w:t xml:space="preserve">са «Лучший сотрудник подразделений надзорной деятельности и профилактической работы МЧС России». </w:t>
      </w:r>
      <w:hyperlink r:id="rId16" w:history="1">
        <w:r>
          <w:rPr>
            <w:rStyle w:val="a5"/>
            <w:rFonts w:ascii="Times New Roman" w:hAnsi="Times New Roman" w:cs="Times New Roman"/>
            <w:sz w:val="24"/>
          </w:rPr>
          <w:t>ГУ МЧС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Mercedes в центре Калуги сбил пешеходов, есть пострадавшие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Происшествие </w:t>
      </w:r>
      <w:r>
        <w:rPr>
          <w:rFonts w:ascii="Times New Roman" w:hAnsi="Times New Roman" w:cs="Times New Roman"/>
          <w:sz w:val="24"/>
        </w:rPr>
        <w:t>случилось около полуночи на улице Театральной, сообщили в МЧС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сотрудники экстренных служб. На перекрёстке Карпова и Театральной внедорожный автомобиль совершил наезд на пешеходов.  </w:t>
      </w:r>
      <w:hyperlink r:id="rId1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Главном управлении МЧС России по Калужской области определили лучшего инспектора государственного пожарного надзора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</w:t>
      </w:r>
      <w:r>
        <w:rPr>
          <w:rFonts w:ascii="Times New Roman" w:hAnsi="Times New Roman" w:cs="Times New Roman"/>
          <w:sz w:val="24"/>
        </w:rPr>
        <w:t xml:space="preserve">ой области рассмотрев показатели деятельности инспекторов ГПН, выбрали победителя регионального этапа конкурса «Лучший сотрудник подразделений надзорной деятельности и профилактической работы МЧС России». </w:t>
      </w:r>
      <w:hyperlink r:id="rId18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Mercedes сбил пешеходов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аварии работали спасатели, патруль ГИБДД и медики. Информация о количестве пострадавши</w:t>
      </w:r>
      <w:r>
        <w:rPr>
          <w:rFonts w:ascii="Times New Roman" w:hAnsi="Times New Roman" w:cs="Times New Roman"/>
          <w:sz w:val="24"/>
        </w:rPr>
        <w:t xml:space="preserve">х и их состоянии уточняется. </w:t>
      </w:r>
      <w:hyperlink r:id="rId19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Mercedes сбил пешеходов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аварии работали спасатели, патруль ГИБДД и медики. Информация о колич</w:t>
      </w:r>
      <w:r>
        <w:rPr>
          <w:rFonts w:ascii="Times New Roman" w:hAnsi="Times New Roman" w:cs="Times New Roman"/>
          <w:sz w:val="24"/>
        </w:rPr>
        <w:t xml:space="preserve">естве пострадавших и их состоянии уточняется. </w:t>
      </w:r>
      <w:hyperlink r:id="rId20" w:history="1">
        <w:r>
          <w:rPr>
            <w:rStyle w:val="a5"/>
            <w:rFonts w:ascii="Times New Roman" w:hAnsi="Times New Roman" w:cs="Times New Roman"/>
            <w:sz w:val="24"/>
          </w:rPr>
          <w:t>Телерадиокомпания "Ника"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Mercedes сбил пешеходов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аварии работали спасатели, патруль ГИБДД и медики. Информация о количестве пострадавших и их состоянии уточняется. </w:t>
      </w:r>
      <w:hyperlink r:id="rId21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 Калуге «Мерседес» протаранил пешеходов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</w:t>
      </w:r>
      <w:r>
        <w:rPr>
          <w:rFonts w:ascii="Times New Roman" w:hAnsi="Times New Roman" w:cs="Times New Roman"/>
          <w:sz w:val="24"/>
        </w:rPr>
        <w:t>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пожарные, ГИБДД и скорая.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 о нескольких пострадавших. </w:t>
      </w:r>
      <w:hyperlink r:id="rId22" w:history="1">
        <w:r>
          <w:rPr>
            <w:rStyle w:val="a5"/>
            <w:rFonts w:ascii="Times New Roman" w:hAnsi="Times New Roman" w:cs="Times New Roman"/>
            <w:sz w:val="24"/>
          </w:rPr>
          <w:t>KP40.ru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 декабря в Калужской области прогнозируют сильный снег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</w:t>
      </w:r>
      <w:r>
        <w:rPr>
          <w:rFonts w:ascii="Times New Roman" w:hAnsi="Times New Roman" w:cs="Times New Roman"/>
          <w:sz w:val="24"/>
        </w:rPr>
        <w:t>С РФ по Калужской области со ссылкой на синоптиков сообщило о погодных условиях в регионе 3 декабря 2023 года.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последний день недели в Калужской области будет облачно, ночью снег, днем снегопад усилится, на дорогах гололедица.  </w:t>
      </w:r>
      <w:hyperlink r:id="rId23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Юхновском районе столкнулись Ford Focus и Opel Zafira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аварии на дороге Р-132 есть пострадавший, сообщают в МЧС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происшествии поступила около 12 часов дня. На дороге столкнулись две иномарки.  </w:t>
      </w:r>
      <w:hyperlink r:id="rId24" w:history="1">
        <w:r>
          <w:rPr>
            <w:rStyle w:val="a5"/>
            <w:rFonts w:ascii="Times New Roman" w:hAnsi="Times New Roman" w:cs="Times New Roman"/>
            <w:sz w:val="24"/>
          </w:rPr>
          <w:t>Ru24.net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Юхновском районе столкнулись Ford Focus и Opel Zafira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аварии на дороге Р-132 есть постра</w:t>
      </w:r>
      <w:r>
        <w:rPr>
          <w:rFonts w:ascii="Times New Roman" w:hAnsi="Times New Roman" w:cs="Times New Roman"/>
          <w:sz w:val="24"/>
        </w:rPr>
        <w:t>давший, сообщают в МЧС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происшествии поступила около 12 часов дня. На дороге столкнулись две иномарки.  </w:t>
      </w:r>
      <w:hyperlink r:id="rId25" w:history="1">
        <w:r>
          <w:rPr>
            <w:rStyle w:val="a5"/>
            <w:rFonts w:ascii="Times New Roman" w:hAnsi="Times New Roman" w:cs="Times New Roman"/>
            <w:sz w:val="24"/>
          </w:rPr>
          <w:t>Зн</w:t>
        </w:r>
        <w:r>
          <w:rPr>
            <w:rStyle w:val="a5"/>
            <w:rFonts w:ascii="Times New Roman" w:hAnsi="Times New Roman" w:cs="Times New Roman"/>
            <w:sz w:val="24"/>
          </w:rPr>
          <w:t>амя Калуга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Юхновском районе столкнулись Ford Focus и Opel Zafira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аварии на дороге Р-132 есть пострадавший, сообщают в МЧС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Информация о происшествии поступила около 12 часов дня. На дороге столкнулись две иномарки.  </w:t>
      </w:r>
      <w:hyperlink r:id="rId26" w:history="1">
        <w:r>
          <w:rPr>
            <w:rStyle w:val="a5"/>
            <w:rFonts w:ascii="Times New Roman" w:hAnsi="Times New Roman" w:cs="Times New Roman"/>
            <w:sz w:val="24"/>
          </w:rPr>
          <w:t>103news.com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Юхновском районе столкнулись Ford Focus и Opel Zafira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аварии на дороге Р-132 есть пострадавший, сообщают в МЧС по Калужской области.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происшествии поступила около 12 ч</w:t>
      </w:r>
      <w:r>
        <w:rPr>
          <w:rFonts w:ascii="Times New Roman" w:hAnsi="Times New Roman" w:cs="Times New Roman"/>
          <w:sz w:val="24"/>
        </w:rPr>
        <w:t xml:space="preserve">асов дня. На дороге столкнулись две иномарки.  </w:t>
      </w:r>
      <w:hyperlink r:id="rId27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Юхновском районе столкнулись две иномарки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Как сообщает ГУ МЧС РФ по Калужской области, </w:t>
      </w:r>
      <w:r>
        <w:rPr>
          <w:rFonts w:ascii="Times New Roman" w:hAnsi="Times New Roman" w:cs="Times New Roman"/>
          <w:sz w:val="24"/>
        </w:rPr>
        <w:t>столкнулись две иномарки: «Опель» и «Форд». В ДТП есть пострадавший, уточняет ведомство.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прибыли спасатели, сотрудники Госавтоинспекции, медики.  </w:t>
      </w:r>
      <w:hyperlink r:id="rId28" w:history="1">
        <w:r>
          <w:rPr>
            <w:rStyle w:val="a5"/>
            <w:rFonts w:ascii="Times New Roman" w:hAnsi="Times New Roman" w:cs="Times New Roman"/>
            <w:sz w:val="24"/>
          </w:rPr>
          <w:t>Pressa40.ru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2B0987" w:rsidRDefault="00A03753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На трассе в Юхновском районе столкнулись две иномарки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Фото ГУ МЧС РФ по Калужской области</w:t>
      </w:r>
    </w:p>
    <w:p w:rsidR="002B0987" w:rsidRDefault="00A03753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 декабря 2023 года около полудня в региональную службу спасения поступила информация о дорожно-транспортном происшествии на 895-ом километре автодоро</w:t>
      </w:r>
      <w:r>
        <w:rPr>
          <w:rFonts w:ascii="Times New Roman" w:hAnsi="Times New Roman" w:cs="Times New Roman"/>
          <w:sz w:val="24"/>
        </w:rPr>
        <w:t xml:space="preserve">ги Р-132 «Золотое кольцо» в Юхновском районе. </w:t>
      </w:r>
      <w:hyperlink r:id="rId29" w:history="1">
        <w:r>
          <w:rPr>
            <w:rStyle w:val="a5"/>
            <w:rFonts w:ascii="Times New Roman" w:hAnsi="Times New Roman" w:cs="Times New Roman"/>
            <w:sz w:val="24"/>
          </w:rPr>
          <w:t>BezFormata Калуга</w:t>
        </w:r>
      </w:hyperlink>
    </w:p>
    <w:p w:rsidR="002B0987" w:rsidRDefault="002B0987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Калужские новости,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Калужские пожарные потушили огонь в Медынском районе kaluganews.ru Специалисты пожарно-спасательных подразделений противопожарной службы МЧС России по области потушили возгорание.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3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Калужские новости, 62 620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Калужские пожарные потушили огонь в Медынском районе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пожарно-спасательных подразделений противопожарной службы МЧС России по области потушили возгорание.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Читайте подробнее на сайте: kaluganews.ru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3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Людиново, 8 928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проспекте Машиностроителей не смогли разъехаться «Рио» и «Соренто», сообщили в ГУ МЧС по Калужской области.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Травмы получил один человек. Сейчас устанавливаются точные обстоятельства происшествия.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3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"СПСЧ ФПС ГПС ГУМЧС России по Калужской области",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29 ноября 2023 года в зале пропаганды Главного управления МЧС России по Калужской области прошла церемония награждения ведомственными медалями и знаками отличия.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Среди награждаемых были наши сотрудники, которые самоотверженно ликвидировали пожар на нефтебазе «Дружба» в прошлом году!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3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33 241 подписчик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проспекте Машиностроителей не смогли разъехаться «Рио» и «Соренто», сообщили в ГУ МЧС по Калужской области.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Травмы получил один человек. Сейчас устанавливаются точные обстоятельства происшествия.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3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МК в Калуге, 1 552 подписчика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Все обстоятельства происшествия устанавливаются.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ЧП работали пожарно-спасательные подразделения федеральной противопожарной службы МЧС России по Калужской области, патруль ГИБДД и работники скорой медпомощи.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3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сообщает ГУ МЧС по Калужской области.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Пламя охватило хозяйственную постройку.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пожара никто не пострадал.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3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Калуги - «Комсомольская правда - Калуга», 289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сообщает ГУ МЧС по Калужской области.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Пламя охватило хозяйственную постройку.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результате пожара никто не пострадал.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3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Новости посёлка Думиничи и Думиничского района, 9 432 подписчика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аварии на 281-м километре федеральной трассы М-3 сотрудникам экстренных служб стало известно около полудня, сообщают калужские спасатели.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Там с заснеженной дороги в кювет вылетела иномарка Lifan.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3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Знамя.Калуга,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около полуночи на улице Театральной, сообщили в МЧС по Калужской области.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сотрудники экстренных служб. На перекрёстке Карпова и Театральной внедорожный автомобиль совершил наезд на пешеходов.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3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Шопинская сельская-библиотека,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Специалисты ГУ МЧС России по Калужской области напомнили калужанам о правилах безопасного поведения на катке: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каток находится на открытом воздухе, в первую очередь, стоит позаботиться о тепле и комфорте во время катания.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4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Лента новостей Калуги,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определили лучшего инспектора государственного пожарного надзора ...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4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NEWS НикаFM - Калуга 103.1, 178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сообщили в ГУ МЧС России по Калужской области.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Калуге Mercedes сбил пешеходов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nikatv.ru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4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Дзен, www.kp40.ru, 1 576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 этом сообщило ГУ МЧС по Калужской области.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месте происшествия работали пожарные, ГИБДД и скорая.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 о нескольких пострадавших.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4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Лента новостей Калуги, 58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 Главном управлении МЧС России по Калужской области  определили лучшего инспектора государственного пожарного надзора Подробнее: kaluga-news.net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 Главном управлении МЧС России по Калужской области  рассмотрев показатели деятельности инспекторов ГПН, выбрали победителя регионального этапа конкурса «Лучший сотрудник подразделений надзорной деятельности и профилактической работы МЧС России».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4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Организатор_медиа_Сухиничи,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области, рассмотрев показатели деятельности инспекторов государственного пожарного надзора (ГПН), выбрали победителя регионального этапа конкурса «Лучший сотрудник подразделений надзорной деятельности и профилактической работы МЧС России».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4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kp40.ru | Новости Калужской области, 47 828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пожарные, ГИБДД и скорая.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 о нескольких пострадавших.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4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Сергей Долгих, 39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области, рассмотрев показатели деятельности инспекторов государственного пожарного надзора (ГПН), выбрали победителя регионального этапа конкурса «Лучший сотрудник подразделений надзорной деятельности и профилактической работы МЧС России».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4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СВОИ | Калуга Информационный канал,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 этом сообщило ГУ МЧС по Калужской области.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месте происшествия работали пожарные, ГИБДД и скорая.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Известно о нескольких пострадавших.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4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2 020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Главное Управление МЧС РФ по Калужской области со ссылкой на синоптиков сообщило о погодных условиях в регионе 3 декабря 2023 года.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последний день недели в Калужской области будет облачно, ночью снег, днем снегопад усилится, на дорогах гололедица.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49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ГУ МЧС России по Калужской области,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🚒В Главном управлении МЧС России по Калужской области определили лучшего инспектора государственного пожарного надзора ...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50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ГУ МЧС России по Калужской области,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определили лучшего инспектора государственного пожарного надзора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рассмотрев показатели деятельности инспекторов ГПН, выбрали победителя регионального этапа конкурса «Лучший сотрудник подразделений надзорной деятельности и профилактической работы МЧС России».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51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Плохие Новости | Калуга, 22 671 подписчик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около полуночи на улице Театральной, сообщили в МЧС по Калужской области.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сотрудники экстренных служб. На перекрёстке Карпова и Театральной внедорожный автомобиль совершил наезд на пешеходов.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52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ДТП, 16 427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Происшествие случилось около полуночи на улице Театральной, сообщили в МЧС по Калужской области.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место происшествия выехали сотрудники экстренных служб. На перекрёстке Карпова и Театральной внедорожный автомобиль совершил наезд на пешеходов.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53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Калуга | Городские новости, 33 241 подписчик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Авария произошла на 281 километре дороги – недалеко от деревни Высокое, сообщили в ГУ МЧС по Калужской области.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предварительным данным, водитель не справился с управлением и машина съехала в кювет.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54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МБОУ ДО "Центр "Красная Звезда" г.Калуги,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Специалисты ГУ МЧС России по Калужской области напомнили калужанам о правилах безопасного поведения на катке: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Если каток находится на открытом воздухе, в первую очередь, стоит позаботиться о тепле и комфорте во время катания.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55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ВКонтакте, Елена Пильщикова,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Главном управлении МЧС России по Калужской области определили лучшего инспектора государственного пожарного надзора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Главном управлении МЧС России по Калужской области рассмотрев показатели деятельности инспекторов ГПН, выбрали победителя регионального этапа конкурса «Лучший сотрудник подразделений надзорной деятельности и профилактической работы МЧС России». 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56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Одноклассники, МБОУ "СОШ № 15"  города Калуги,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Наступила пора зимних❄ развлечений🎿🏒⛷🏂 Специалисты ГУ МЧС России по Калужской области напомнили калужанам о правилах безопасного поведения на катке ⛸ Правила в наших карточках 👇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57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pStyle w:val="aff1"/>
        <w:keepNext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ВКонтакте, Pressa40 | Новости, 2 020 подписчиков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Как сообщает ГУ МЧС РФ по Калужской области, столкнулись две иномарки: «Опель» и «Форд». В ДТП есть п...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трассе в Юхновском районе столкнулись две иномарки </w:t>
      </w:r>
    </w:p>
    <w:p w:rsidR="00B06F11" w:rsidRDefault="00B06F11" w:rsidP="00B06F11">
      <w:pPr>
        <w:pStyle w:val="aff4"/>
        <w:keepLines/>
        <w:rPr>
          <w:rFonts w:ascii="Times New Roman" w:hAnsi="Times New Roman" w:cs="Times New Roman"/>
          <w:sz w:val="24"/>
        </w:rPr>
      </w:pPr>
      <w:hyperlink r:id="rId58" w:history="1">
        <w:r>
          <w:rPr>
            <w:rStyle w:val="a5"/>
            <w:rFonts w:ascii="Times New Roman" w:hAnsi="Times New Roman" w:cs="Times New Roman"/>
            <w:sz w:val="24"/>
          </w:rPr>
          <w:t>Ссылка на источник</w:t>
        </w:r>
      </w:hyperlink>
    </w:p>
    <w:p w:rsidR="00B06F11" w:rsidRDefault="00B06F11" w:rsidP="00B06F11">
      <w:pPr>
        <w:pStyle w:val="aff4"/>
        <w:rPr>
          <w:rFonts w:ascii="Times New Roman" w:hAnsi="Times New Roman" w:cs="Times New Roman"/>
          <w:sz w:val="24"/>
        </w:rPr>
      </w:pPr>
    </w:p>
    <w:p w:rsidR="00B06F11" w:rsidRDefault="00B06F11" w:rsidP="00B06F11">
      <w:pPr>
        <w:jc w:val="left"/>
        <w:rPr>
          <w:rStyle w:val="a5"/>
          <w:rFonts w:eastAsia="Arial"/>
          <w:bCs/>
          <w:shd w:val="clear" w:color="auto" w:fill="FFFFFF"/>
        </w:rPr>
      </w:pPr>
    </w:p>
    <w:p w:rsidR="002B0987" w:rsidRDefault="002B0987">
      <w:pPr>
        <w:jc w:val="left"/>
        <w:rPr>
          <w:rStyle w:val="a5"/>
          <w:rFonts w:eastAsia="Arial"/>
          <w:bCs/>
          <w:shd w:val="clear" w:color="auto" w:fill="FFFFFF"/>
        </w:rPr>
      </w:pPr>
      <w:bookmarkStart w:id="1" w:name="_GoBack"/>
      <w:bookmarkEnd w:id="1"/>
    </w:p>
    <w:sectPr w:rsidR="002B0987">
      <w:headerReference w:type="default" r:id="rId59"/>
      <w:footerReference w:type="even" r:id="rId60"/>
      <w:footerReference w:type="default" r:id="rId61"/>
      <w:headerReference w:type="first" r:id="rId62"/>
      <w:pgSz w:w="11906" w:h="16838"/>
      <w:pgMar w:top="1134" w:right="567" w:bottom="1134" w:left="1134" w:header="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53" w:rsidRDefault="00A03753">
      <w:r>
        <w:separator/>
      </w:r>
    </w:p>
  </w:endnote>
  <w:endnote w:type="continuationSeparator" w:id="0">
    <w:p w:rsidR="00A03753" w:rsidRDefault="00A0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87" w:rsidRDefault="00A0375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B0987" w:rsidRDefault="002B0987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0198087"/>
      <w:docPartObj>
        <w:docPartGallery w:val="Page Numbers (Bottom of Page)"/>
        <w:docPartUnique/>
      </w:docPartObj>
    </w:sdtPr>
    <w:sdtEndPr/>
    <w:sdtContent>
      <w:p w:rsidR="002B0987" w:rsidRDefault="00A03753">
        <w:pPr>
          <w:pStyle w:val="af0"/>
          <w:jc w:val="right"/>
          <w:rPr>
            <w:color w:val="FFFFFF" w:themeColor="background1"/>
          </w:rPr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38100</wp:posOffset>
              </wp:positionH>
              <wp:positionV relativeFrom="page">
                <wp:posOffset>9906000</wp:posOffset>
              </wp:positionV>
              <wp:extent cx="7515225" cy="770255"/>
              <wp:effectExtent l="0" t="0" r="9525" b="0"/>
              <wp:wrapNone/>
              <wp:docPr id="7" name="Рисунок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Нижний К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15225" cy="77025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06F1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53" w:rsidRDefault="00A03753">
      <w:r>
        <w:separator/>
      </w:r>
    </w:p>
  </w:footnote>
  <w:footnote w:type="continuationSeparator" w:id="0">
    <w:p w:rsidR="00A03753" w:rsidRDefault="00A03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87" w:rsidRDefault="00A03753">
    <w:pPr>
      <w:pStyle w:val="ae"/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723900" y="0"/>
          <wp:positionH relativeFrom="page">
            <wp:align>left</wp:align>
          </wp:positionH>
          <wp:positionV relativeFrom="page">
            <wp:align>top</wp:align>
          </wp:positionV>
          <wp:extent cx="7553325" cy="777240"/>
          <wp:effectExtent l="0" t="0" r="9525" b="381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Верхний К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24" cy="777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987" w:rsidRDefault="002B0987">
    <w:pPr>
      <w:pStyle w:val="ae"/>
      <w:rPr>
        <w:color w:val="FFFFFF"/>
        <w:sz w:val="20"/>
        <w:szCs w:val="20"/>
      </w:rPr>
    </w:pPr>
  </w:p>
  <w:p w:rsidR="002B0987" w:rsidRDefault="002B098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D32005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BA39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464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DE2B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AE7E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8A7B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F4D8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DC49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D68F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21843E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963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26E12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5A07A5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A4054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AC6AF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D63A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732D6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CA6A0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AEEC3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522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45255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90AB54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9CAB7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3CC39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CE47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8CF2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A7E62D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28C46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1E01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2EAA3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127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04C34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5FAEE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14CE0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DF6C4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33282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186A0F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B00A28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E3C51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4F40C5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6218D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C9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6042B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A88A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8CE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1A8E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98D9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0FEC60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D8C0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C8078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2A24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5841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AC62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BC38E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AC6632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9F8E0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2ABA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F6ABE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342B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FE27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7C4D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4E23C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D08E7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339EC5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8700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747A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10B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EEC2B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A947B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E9492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4C8A6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A60F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F72C08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4DC91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E0A34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7496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59A22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80CA7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18AC2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3073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560F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67049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874E36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73C96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2445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3528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8EF4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7849A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97A81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88E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69544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A037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4E0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B7ADC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D3454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076C3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63242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41AF8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DA6FE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63A046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2129F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D25C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5EE12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281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9E22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9CE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4050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2D495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8ADC7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2FAC7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E6C3F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FA2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41C93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FA80D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13496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E2AE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1E80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BA0E26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5CCF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0094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7851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726B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0C31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B10B0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C7080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E095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CD084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72A90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4184B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F62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4A1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ED89C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43055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60AEE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3E1E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54D4E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5E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AA85A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96C6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81462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96D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50862A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96DF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89C5A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DC2C3D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E7AF1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3605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722A6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1600B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714A8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760E6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528BD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0C2C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hybridMultilevel"/>
    <w:tmpl w:val="00000012"/>
    <w:lvl w:ilvl="0" w:tplc="5966FD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7C52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FD67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B1448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DAC2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D8224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B886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B6817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C921D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hybridMultilevel"/>
    <w:tmpl w:val="00000013"/>
    <w:lvl w:ilvl="0" w:tplc="475846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37852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3FC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AE23A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CD84D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A1861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D061D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72AFA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45E23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hybridMultilevel"/>
    <w:tmpl w:val="00000014"/>
    <w:lvl w:ilvl="0" w:tplc="8F16E8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0C8D5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A8E68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C6D3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069C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9D09C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1CD75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DF8CC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7F637F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hybridMultilevel"/>
    <w:tmpl w:val="00000015"/>
    <w:lvl w:ilvl="0" w:tplc="FD7C4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9A6C5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6874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2C54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B44A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A4200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BA200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1227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77A40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hybridMultilevel"/>
    <w:tmpl w:val="00000016"/>
    <w:lvl w:ilvl="0" w:tplc="60CA9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2617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270F31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449CF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2A298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180C4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0AC0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509A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A8DA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hybridMultilevel"/>
    <w:tmpl w:val="00000017"/>
    <w:lvl w:ilvl="0" w:tplc="F836E5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D5A22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CC2E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C60E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C3083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EB6D7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16495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2B4B5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CCCA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hybridMultilevel"/>
    <w:tmpl w:val="00000018"/>
    <w:lvl w:ilvl="0" w:tplc="B072B9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D4E8A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46C8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564AA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30FA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8CA46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700F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AE2B3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96C0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hybridMultilevel"/>
    <w:tmpl w:val="00000019"/>
    <w:lvl w:ilvl="0" w:tplc="399ED9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9B81B3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0281A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D148A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4A0C1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4E68A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DCCEC8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702277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7825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hybridMultilevel"/>
    <w:tmpl w:val="0000001A"/>
    <w:lvl w:ilvl="0" w:tplc="A6FCB2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D6262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3897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8666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401C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92860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16D4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2D680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0EE1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hybridMultilevel"/>
    <w:tmpl w:val="0000001B"/>
    <w:lvl w:ilvl="0" w:tplc="32B4AA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D086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049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7D43E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E1C24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5EE1D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A3262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AA03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D624B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hybridMultilevel"/>
    <w:tmpl w:val="0000001C"/>
    <w:lvl w:ilvl="0" w:tplc="EE749B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6547D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8AA95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6B822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3FAD7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688E6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F7C5AB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80EE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7500B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hybridMultilevel"/>
    <w:tmpl w:val="0000001D"/>
    <w:lvl w:ilvl="0" w:tplc="1892D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8D05E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986F3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9E8C0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6E828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9C00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4A1F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22B7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AA8A4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hybridMultilevel"/>
    <w:tmpl w:val="0000001E"/>
    <w:lvl w:ilvl="0" w:tplc="6CA431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E6A20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28A04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4AB0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46E7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084DB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19E62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5C00B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9F61EB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hybridMultilevel"/>
    <w:tmpl w:val="0000001F"/>
    <w:lvl w:ilvl="0" w:tplc="C3AE5C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52E3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A2C0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2673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16E3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CC26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934CA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4705D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3DEE8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hybridMultilevel"/>
    <w:tmpl w:val="00000020"/>
    <w:lvl w:ilvl="0" w:tplc="C3C2A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9928E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65279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9AF5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22DC1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0ABF9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3097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E921E3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C0C38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hybridMultilevel"/>
    <w:tmpl w:val="00000021"/>
    <w:lvl w:ilvl="0" w:tplc="1D84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E9276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5A64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70C25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ED0F1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792DF4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04198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FC3E7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CC843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hybridMultilevel"/>
    <w:tmpl w:val="00000022"/>
    <w:lvl w:ilvl="0" w:tplc="A412F6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3E88C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3DAD8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AEB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D524F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F0474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27815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B4A1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BE8DE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hybridMultilevel"/>
    <w:tmpl w:val="00000023"/>
    <w:lvl w:ilvl="0" w:tplc="8A8CAE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C483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6FC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03CE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FA8BD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D92E5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1CA1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FEE9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AE252F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hybridMultilevel"/>
    <w:tmpl w:val="00000024"/>
    <w:lvl w:ilvl="0" w:tplc="885A8D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D2E8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7B698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9F65C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F4255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80EE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B6634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B6444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4A8C5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hybridMultilevel"/>
    <w:tmpl w:val="00000025"/>
    <w:lvl w:ilvl="0" w:tplc="2D86D6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5C8A6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AA4D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46AA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A6A00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27B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1892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44F09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7368B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00000026"/>
    <w:multiLevelType w:val="hybridMultilevel"/>
    <w:tmpl w:val="00000026"/>
    <w:lvl w:ilvl="0" w:tplc="CA3AA7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23EA5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6F600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76CD4E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5269F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CD87D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69CD2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E822B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158F0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hybridMultilevel"/>
    <w:tmpl w:val="00000027"/>
    <w:lvl w:ilvl="0" w:tplc="FA9CE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94EE3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307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F38CB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D6E32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42F3B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4A8D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00728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AB601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9" w15:restartNumberingAfterBreak="0">
    <w:nsid w:val="00000028"/>
    <w:multiLevelType w:val="hybridMultilevel"/>
    <w:tmpl w:val="00000028"/>
    <w:lvl w:ilvl="0" w:tplc="3258B2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474C9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4FCBD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E33B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19039F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D2046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2637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18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EA1F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hybridMultilevel"/>
    <w:tmpl w:val="00000029"/>
    <w:lvl w:ilvl="0" w:tplc="4E20A8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65AA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AC3F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38A2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6CE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21A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48E1E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33608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EDC5B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hybridMultilevel"/>
    <w:tmpl w:val="0000002A"/>
    <w:lvl w:ilvl="0" w:tplc="FA46D0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6320B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724B4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7A0F1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8A21A3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3582A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D26B8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C9C85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4D056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hybridMultilevel"/>
    <w:tmpl w:val="0000002B"/>
    <w:lvl w:ilvl="0" w:tplc="DD6C3B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3E037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1827F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E828A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BCC93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FEC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D9EA8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1364D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FF4F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hybridMultilevel"/>
    <w:tmpl w:val="0000002C"/>
    <w:lvl w:ilvl="0" w:tplc="3656CF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F8674A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20823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14C0D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7025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E8A67D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0D4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80C4DE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CEFA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4" w15:restartNumberingAfterBreak="0">
    <w:nsid w:val="0000002D"/>
    <w:multiLevelType w:val="hybridMultilevel"/>
    <w:tmpl w:val="0000002D"/>
    <w:lvl w:ilvl="0" w:tplc="F8CEB2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87AF8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82FE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4EEEA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EA423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8A2ED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81CB66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42A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5889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5" w15:restartNumberingAfterBreak="0">
    <w:nsid w:val="0000002E"/>
    <w:multiLevelType w:val="hybridMultilevel"/>
    <w:tmpl w:val="0000002E"/>
    <w:lvl w:ilvl="0" w:tplc="8B9EA2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A7AAC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B1C87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D1223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C8B0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3A1CC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980D8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9EA79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AEE4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87"/>
    <w:rsid w:val="002B0987"/>
    <w:rsid w:val="00A03753"/>
    <w:rsid w:val="00B0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CBD4843-6A71-46D5-8888-A0122EDD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120"/>
      <w:outlineLvl w:val="1"/>
    </w:pPr>
    <w:rPr>
      <w:b/>
      <w:bCs/>
      <w:iCs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pPr>
      <w:keepNext/>
      <w:outlineLvl w:val="2"/>
    </w:pPr>
    <w:rPr>
      <w:b/>
      <w:bCs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pPr>
      <w:pBdr>
        <w:left w:val="single" w:sz="4" w:space="4" w:color="auto"/>
      </w:pBdr>
      <w:shd w:val="clear" w:color="auto" w:fill="FFFFFE"/>
      <w:ind w:left="709"/>
      <w:outlineLvl w:val="3"/>
    </w:pPr>
    <w:rPr>
      <w:rFonts w:eastAsia="Verdana"/>
      <w:bCs/>
      <w:szCs w:val="20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00" w:line="360" w:lineRule="auto"/>
      <w:outlineLvl w:val="4"/>
    </w:pPr>
    <w:rPr>
      <w:rFonts w:ascii="Cambria" w:hAnsi="Cambria"/>
      <w:color w:val="243F60"/>
      <w:sz w:val="22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mbria" w:hAnsi="Cambria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rPr>
      <w:b/>
      <w:bCs/>
      <w:iCs/>
      <w:sz w:val="24"/>
      <w:szCs w:val="28"/>
      <w:lang w:val="en-US" w:eastAsia="en-US" w:bidi="en-US"/>
    </w:rPr>
  </w:style>
  <w:style w:type="character" w:customStyle="1" w:styleId="30">
    <w:name w:val="Заголовок 3 Знак"/>
    <w:link w:val="3"/>
    <w:uiPriority w:val="9"/>
    <w:rPr>
      <w:b/>
      <w:bCs/>
      <w:sz w:val="24"/>
      <w:szCs w:val="26"/>
      <w:lang w:val="en-US" w:eastAsia="en-US" w:bidi="en-US"/>
    </w:rPr>
  </w:style>
  <w:style w:type="character" w:customStyle="1" w:styleId="40">
    <w:name w:val="Заголовок 4 Знак"/>
    <w:link w:val="4"/>
    <w:rPr>
      <w:rFonts w:eastAsia="Verdana"/>
      <w:bCs/>
      <w:sz w:val="24"/>
      <w:shd w:val="clear" w:color="auto" w:fill="FFFFFE"/>
    </w:rPr>
  </w:style>
  <w:style w:type="paragraph" w:styleId="a3">
    <w:name w:val="Body Text"/>
    <w:basedOn w:val="a"/>
    <w:link w:val="a4"/>
    <w:pPr>
      <w:ind w:firstLine="397"/>
    </w:pPr>
  </w:style>
  <w:style w:type="character" w:customStyle="1" w:styleId="a4">
    <w:name w:val="Основной текст Знак"/>
    <w:link w:val="a3"/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rPr>
      <w:color w:val="800080"/>
      <w:u w:val="single"/>
    </w:rPr>
  </w:style>
  <w:style w:type="paragraph" w:styleId="31">
    <w:name w:val="toc 3"/>
    <w:basedOn w:val="a"/>
    <w:next w:val="a"/>
    <w:uiPriority w:val="39"/>
    <w:pPr>
      <w:ind w:left="240"/>
      <w:jc w:val="left"/>
    </w:pPr>
    <w:rPr>
      <w:rFonts w:ascii="Calibri" w:hAnsi="Calibri" w:cs="Calibri"/>
      <w:sz w:val="20"/>
      <w:szCs w:val="20"/>
    </w:rPr>
  </w:style>
  <w:style w:type="paragraph" w:styleId="a7">
    <w:name w:val="Subtitle"/>
    <w:basedOn w:val="a"/>
    <w:next w:val="a"/>
    <w:link w:val="a8"/>
    <w:qFormat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8">
    <w:name w:val="Подзаголовок Знак"/>
    <w:link w:val="a7"/>
    <w:rPr>
      <w:rFonts w:ascii="Calibri Light" w:eastAsia="Times New Roman" w:hAnsi="Calibri Light" w:cs="Times New Roman"/>
      <w:sz w:val="24"/>
      <w:szCs w:val="24"/>
    </w:rPr>
  </w:style>
  <w:style w:type="paragraph" w:styleId="a9">
    <w:name w:val="TOC Heading"/>
    <w:basedOn w:val="1"/>
    <w:next w:val="a"/>
    <w:uiPriority w:val="39"/>
    <w:unhideWhenUsed/>
    <w:qFormat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21">
    <w:name w:val="toc 2"/>
    <w:basedOn w:val="a"/>
    <w:next w:val="a"/>
    <w:autoRedefine/>
    <w:uiPriority w:val="39"/>
    <w:pPr>
      <w:tabs>
        <w:tab w:val="right" w:leader="dot" w:pos="10143"/>
      </w:tabs>
      <w:spacing w:before="240"/>
      <w:jc w:val="left"/>
    </w:pPr>
    <w:rPr>
      <w:noProof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10143"/>
      </w:tabs>
      <w:spacing w:before="360"/>
      <w:jc w:val="left"/>
    </w:pPr>
    <w:rPr>
      <w:rFonts w:cstheme="minorHAnsi"/>
      <w:b/>
      <w:bCs/>
      <w:iCs/>
      <w:caps/>
      <w:noProof/>
    </w:rPr>
  </w:style>
  <w:style w:type="paragraph" w:styleId="41">
    <w:name w:val="toc 4"/>
    <w:basedOn w:val="a"/>
    <w:next w:val="a"/>
    <w:autoRedefine/>
    <w:uiPriority w:val="39"/>
    <w:pPr>
      <w:ind w:left="480"/>
      <w:jc w:val="left"/>
    </w:pPr>
    <w:rPr>
      <w:rFonts w:ascii="Calibri" w:hAnsi="Calibri" w:cs="Calibri"/>
      <w:sz w:val="20"/>
      <w:szCs w:val="20"/>
    </w:rPr>
  </w:style>
  <w:style w:type="paragraph" w:styleId="51">
    <w:name w:val="toc 5"/>
    <w:basedOn w:val="a"/>
    <w:next w:val="a"/>
    <w:autoRedefine/>
    <w:uiPriority w:val="39"/>
    <w:pPr>
      <w:ind w:left="720"/>
      <w:jc w:val="left"/>
    </w:pPr>
    <w:rPr>
      <w:rFonts w:ascii="Calibri" w:hAnsi="Calibri" w:cs="Calibri"/>
      <w:sz w:val="20"/>
      <w:szCs w:val="20"/>
    </w:rPr>
  </w:style>
  <w:style w:type="paragraph" w:styleId="61">
    <w:name w:val="toc 6"/>
    <w:basedOn w:val="a"/>
    <w:next w:val="a"/>
    <w:autoRedefine/>
    <w:uiPriority w:val="39"/>
    <w:pPr>
      <w:ind w:left="960"/>
      <w:jc w:val="left"/>
    </w:pPr>
    <w:rPr>
      <w:rFonts w:ascii="Calibri" w:hAnsi="Calibri" w:cs="Calibri"/>
      <w:sz w:val="20"/>
      <w:szCs w:val="20"/>
    </w:rPr>
  </w:style>
  <w:style w:type="paragraph" w:styleId="7">
    <w:name w:val="toc 7"/>
    <w:basedOn w:val="a"/>
    <w:next w:val="a"/>
    <w:autoRedefine/>
    <w:uiPriority w:val="39"/>
    <w:pPr>
      <w:ind w:left="1200"/>
      <w:jc w:val="left"/>
    </w:pPr>
    <w:rPr>
      <w:rFonts w:ascii="Calibri" w:hAnsi="Calibri" w:cs="Calibri"/>
      <w:sz w:val="20"/>
      <w:szCs w:val="20"/>
    </w:rPr>
  </w:style>
  <w:style w:type="paragraph" w:styleId="8">
    <w:name w:val="toc 8"/>
    <w:basedOn w:val="a"/>
    <w:next w:val="a"/>
    <w:autoRedefine/>
    <w:uiPriority w:val="39"/>
    <w:pPr>
      <w:ind w:left="1440"/>
      <w:jc w:val="left"/>
    </w:pPr>
    <w:rPr>
      <w:rFonts w:ascii="Calibri" w:hAnsi="Calibri" w:cs="Calibri"/>
      <w:sz w:val="20"/>
      <w:szCs w:val="20"/>
    </w:rPr>
  </w:style>
  <w:style w:type="paragraph" w:styleId="9">
    <w:name w:val="toc 9"/>
    <w:basedOn w:val="a"/>
    <w:next w:val="a"/>
    <w:autoRedefine/>
    <w:uiPriority w:val="39"/>
    <w:pPr>
      <w:ind w:left="1680"/>
      <w:jc w:val="left"/>
    </w:pPr>
    <w:rPr>
      <w:rFonts w:ascii="Calibri" w:hAnsi="Calibri" w:cs="Calibri"/>
      <w:sz w:val="20"/>
      <w:szCs w:val="20"/>
    </w:rPr>
  </w:style>
  <w:style w:type="paragraph" w:customStyle="1" w:styleId="ExportHyperlink">
    <w:name w:val="Export_Hyperlink"/>
    <w:basedOn w:val="a"/>
    <w:pPr>
      <w:spacing w:before="200" w:after="100"/>
    </w:pPr>
    <w:rPr>
      <w:rFonts w:eastAsia="Arial" w:cs="Arial"/>
      <w:color w:val="0000FF"/>
      <w:shd w:val="clear" w:color="auto" w:fill="FFFFF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b">
    <w:name w:val="Выделенная цитата Знак"/>
    <w:link w:val="aa"/>
    <w:uiPriority w:val="30"/>
    <w:rPr>
      <w:i/>
      <w:iCs/>
      <w:color w:val="4472C4"/>
      <w:sz w:val="24"/>
      <w:szCs w:val="24"/>
    </w:rPr>
  </w:style>
  <w:style w:type="paragraph" w:styleId="ac">
    <w:name w:val="Title"/>
    <w:basedOn w:val="a"/>
    <w:next w:val="a"/>
    <w:link w:val="ad"/>
    <w:qFormat/>
    <w:pPr>
      <w:pageBreakBefore/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rPr>
      <w:rFonts w:ascii="Calibri Light" w:hAnsi="Calibri Light"/>
      <w:b/>
      <w:bCs/>
      <w:kern w:val="28"/>
      <w:sz w:val="32"/>
      <w:szCs w:val="32"/>
    </w:rPr>
  </w:style>
  <w:style w:type="paragraph" w:styleId="ae">
    <w:name w:val="head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Pr>
      <w:sz w:val="24"/>
      <w:szCs w:val="24"/>
    </w:rPr>
  </w:style>
  <w:style w:type="paragraph" w:styleId="af0">
    <w:name w:val="footer"/>
    <w:basedOn w:val="a"/>
    <w:link w:val="af1"/>
    <w:uiPriority w:val="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Pr>
      <w:sz w:val="24"/>
      <w:szCs w:val="24"/>
    </w:rPr>
  </w:style>
  <w:style w:type="paragraph" w:customStyle="1" w:styleId="af2">
    <w:name w:val="Заглавие"/>
    <w:basedOn w:val="a"/>
    <w:uiPriority w:val="99"/>
    <w:pPr>
      <w:jc w:val="left"/>
    </w:pPr>
    <w:rPr>
      <w:rFonts w:ascii="Arial" w:hAnsi="Arial"/>
      <w:color w:val="073B47"/>
      <w:sz w:val="28"/>
      <w:szCs w:val="28"/>
    </w:rPr>
  </w:style>
  <w:style w:type="paragraph" w:customStyle="1" w:styleId="af3">
    <w:name w:val="Дайджест_заголовок_жирный"/>
    <w:basedOn w:val="a"/>
    <w:link w:val="af4"/>
    <w:qFormat/>
    <w:pPr>
      <w:spacing w:before="120" w:after="120"/>
      <w:jc w:val="left"/>
    </w:pPr>
    <w:rPr>
      <w:rFonts w:asciiTheme="minorHAnsi" w:eastAsia="Arial" w:hAnsiTheme="minorHAnsi" w:cs="Arial"/>
      <w:b/>
      <w:sz w:val="22"/>
      <w:szCs w:val="19"/>
    </w:rPr>
  </w:style>
  <w:style w:type="character" w:customStyle="1" w:styleId="af4">
    <w:name w:val="Дайджест_заголовок_жирный Знак"/>
    <w:basedOn w:val="a0"/>
    <w:link w:val="af3"/>
    <w:rPr>
      <w:rFonts w:asciiTheme="minorHAnsi" w:eastAsia="Arial" w:hAnsiTheme="minorHAnsi" w:cs="Arial"/>
      <w:b/>
      <w:sz w:val="22"/>
      <w:szCs w:val="19"/>
    </w:rPr>
  </w:style>
  <w:style w:type="paragraph" w:styleId="af5">
    <w:name w:val="Balloon Text"/>
    <w:basedOn w:val="a"/>
    <w:link w:val="af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Pr>
      <w:rFonts w:ascii="Cambria" w:hAnsi="Cambria"/>
      <w:color w:val="243F60"/>
      <w:sz w:val="22"/>
      <w:szCs w:val="24"/>
    </w:rPr>
  </w:style>
  <w:style w:type="character" w:customStyle="1" w:styleId="60">
    <w:name w:val="Заголовок 6 Знак"/>
    <w:basedOn w:val="a0"/>
    <w:link w:val="6"/>
    <w:rPr>
      <w:b/>
      <w:bCs/>
      <w:sz w:val="22"/>
      <w:szCs w:val="22"/>
    </w:rPr>
  </w:style>
  <w:style w:type="character" w:customStyle="1" w:styleId="12">
    <w:name w:val="Неразрешенное упоминание1"/>
    <w:uiPriority w:val="99"/>
    <w:semiHidden/>
    <w:unhideWhenUsed/>
    <w:rPr>
      <w:color w:val="605E5C"/>
      <w:shd w:val="clear" w:color="auto" w:fill="E1DFDD"/>
    </w:rPr>
  </w:style>
  <w:style w:type="paragraph" w:customStyle="1" w:styleId="af7">
    <w:name w:val="Полнотек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NormalExport">
    <w:name w:val="Normal_Export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8">
    <w:name w:val="Полнотек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paragraph" w:customStyle="1" w:styleId="22">
    <w:name w:val="Стиль раздел 2"/>
    <w:basedOn w:val="a"/>
    <w:uiPriority w:val="99"/>
    <w:qFormat/>
    <w:pPr>
      <w:pBdr>
        <w:top w:val="single" w:sz="36" w:space="4" w:color="8AB7C0"/>
        <w:bottom w:val="single" w:sz="36" w:space="4" w:color="8AB7C0"/>
      </w:pBdr>
      <w:spacing w:before="240" w:after="240"/>
      <w:ind w:left="357"/>
    </w:pPr>
    <w:rPr>
      <w:rFonts w:ascii="Arial" w:hAnsi="Arial" w:cs="Arial"/>
      <w:b/>
      <w:color w:val="2A6178"/>
      <w:szCs w:val="22"/>
    </w:rPr>
  </w:style>
  <w:style w:type="paragraph" w:customStyle="1" w:styleId="13">
    <w:name w:val="Стиль1"/>
    <w:basedOn w:val="2"/>
    <w:link w:val="14"/>
    <w:qFormat/>
    <w:pPr>
      <w:keepLines/>
      <w:pBdr>
        <w:top w:val="single" w:sz="8" w:space="1" w:color="2A6178"/>
        <w:bottom w:val="single" w:sz="8" w:space="1" w:color="2A6178"/>
      </w:pBdr>
      <w:shd w:val="clear" w:color="auto" w:fill="E3F0F5"/>
      <w:spacing w:before="240" w:after="240" w:line="276" w:lineRule="auto"/>
    </w:pPr>
    <w:rPr>
      <w:rFonts w:eastAsia="Georgia"/>
      <w:b w:val="0"/>
      <w:bCs w:val="0"/>
      <w:iCs w:val="0"/>
      <w:color w:val="2A6178"/>
      <w:szCs w:val="24"/>
      <w:shd w:val="clear" w:color="auto" w:fill="E3F0F5"/>
    </w:rPr>
  </w:style>
  <w:style w:type="character" w:customStyle="1" w:styleId="14">
    <w:name w:val="Стиль1 Знак"/>
    <w:basedOn w:val="20"/>
    <w:link w:val="13"/>
    <w:rPr>
      <w:rFonts w:eastAsia="Georgia"/>
      <w:b w:val="0"/>
      <w:bCs w:val="0"/>
      <w:iCs w:val="0"/>
      <w:color w:val="2A6178"/>
      <w:sz w:val="24"/>
      <w:szCs w:val="24"/>
      <w:shd w:val="clear" w:color="auto" w:fill="E3F0F5"/>
      <w:lang w:val="en-US" w:eastAsia="en-US" w:bidi="en-US"/>
    </w:rPr>
  </w:style>
  <w:style w:type="paragraph" w:customStyle="1" w:styleId="URL">
    <w:name w:val="Дайджест_URL"/>
    <w:basedOn w:val="a"/>
    <w:link w:val="URL0"/>
    <w:qFormat/>
    <w:pPr>
      <w:spacing w:after="120"/>
      <w:jc w:val="left"/>
    </w:pPr>
    <w:rPr>
      <w:rFonts w:eastAsia="Arial" w:cs="Arial"/>
      <w:color w:val="0000FF"/>
      <w:szCs w:val="20"/>
      <w:u w:val="single"/>
    </w:rPr>
  </w:style>
  <w:style w:type="character" w:customStyle="1" w:styleId="URL0">
    <w:name w:val="Дайджест_URL Знак"/>
    <w:basedOn w:val="a0"/>
    <w:link w:val="URL"/>
    <w:rPr>
      <w:rFonts w:eastAsia="Arial" w:cs="Arial"/>
      <w:color w:val="0000FF"/>
      <w:sz w:val="24"/>
      <w:u w:val="single"/>
    </w:rPr>
  </w:style>
  <w:style w:type="paragraph" w:customStyle="1" w:styleId="Base">
    <w:name w:val="Base"/>
    <w:link w:val="Base0"/>
    <w:autoRedefine/>
    <w:qFormat/>
    <w:pPr>
      <w:jc w:val="both"/>
    </w:pPr>
    <w:rPr>
      <w:rFonts w:eastAsiaTheme="minorHAnsi" w:cstheme="minorBidi"/>
      <w:sz w:val="24"/>
      <w:szCs w:val="22"/>
      <w:lang w:eastAsia="en-US"/>
    </w:rPr>
  </w:style>
  <w:style w:type="character" w:customStyle="1" w:styleId="Base0">
    <w:name w:val="Base Знак"/>
    <w:basedOn w:val="a0"/>
    <w:link w:val="Base"/>
    <w:rPr>
      <w:rFonts w:eastAsiaTheme="minorHAnsi" w:cstheme="minorBidi"/>
      <w:sz w:val="24"/>
      <w:szCs w:val="22"/>
      <w:lang w:eastAsia="en-US"/>
    </w:rPr>
  </w:style>
  <w:style w:type="paragraph" w:customStyle="1" w:styleId="MLGArial14">
    <w:name w:val="MLG_Arial_базовый_жирный_14"/>
    <w:basedOn w:val="a"/>
    <w:link w:val="MLGArial140"/>
    <w:qFormat/>
    <w:rPr>
      <w:rFonts w:ascii="Arial" w:eastAsia="Arial" w:hAnsi="Arial" w:cs="Arial"/>
      <w:b/>
      <w:color w:val="000000"/>
      <w:sz w:val="28"/>
      <w:szCs w:val="19"/>
    </w:rPr>
  </w:style>
  <w:style w:type="character" w:customStyle="1" w:styleId="MLGArial140">
    <w:name w:val="MLG_Arial_базовый_жирный_14 Знак"/>
    <w:basedOn w:val="a0"/>
    <w:link w:val="MLGArial14"/>
    <w:rPr>
      <w:rFonts w:ascii="Arial" w:eastAsia="Arial" w:hAnsi="Arial" w:cs="Arial"/>
      <w:b/>
      <w:color w:val="000000"/>
      <w:sz w:val="28"/>
      <w:szCs w:val="19"/>
    </w:rPr>
  </w:style>
  <w:style w:type="paragraph" w:customStyle="1" w:styleId="MLGArial141">
    <w:name w:val="MLG_Arial_базовый_зеленый_14"/>
    <w:basedOn w:val="a"/>
    <w:link w:val="MLGArial142"/>
    <w:qFormat/>
    <w:rPr>
      <w:rFonts w:ascii="Arial" w:eastAsia="Arial" w:hAnsi="Arial" w:cs="Arial"/>
      <w:color w:val="00B050"/>
      <w:sz w:val="28"/>
      <w:szCs w:val="19"/>
    </w:rPr>
  </w:style>
  <w:style w:type="character" w:customStyle="1" w:styleId="MLGArial142">
    <w:name w:val="MLG_Arial_базовый_зеленый_14 Знак"/>
    <w:basedOn w:val="a0"/>
    <w:link w:val="MLGArial141"/>
    <w:rPr>
      <w:rFonts w:ascii="Arial" w:eastAsia="Arial" w:hAnsi="Arial" w:cs="Arial"/>
      <w:color w:val="00B050"/>
      <w:sz w:val="28"/>
      <w:szCs w:val="19"/>
    </w:rPr>
  </w:style>
  <w:style w:type="character" w:styleId="af9">
    <w:name w:val="annotation reference"/>
    <w:basedOn w:val="a0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semiHidden/>
    <w:unhideWhenUsed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</w:style>
  <w:style w:type="paragraph" w:styleId="afc">
    <w:name w:val="annotation subject"/>
    <w:basedOn w:val="afa"/>
    <w:next w:val="afa"/>
    <w:link w:val="afd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semiHidden/>
    <w:rPr>
      <w:b/>
      <w:bCs/>
    </w:rPr>
  </w:style>
  <w:style w:type="paragraph" w:customStyle="1" w:styleId="afe">
    <w:name w:val="Автор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">
    <w:name w:val="Ссылка"/>
    <w:basedOn w:val="a"/>
    <w:link w:val="aff0"/>
    <w:qFormat/>
    <w:pPr>
      <w:spacing w:before="200" w:after="100"/>
    </w:pPr>
  </w:style>
  <w:style w:type="character" w:customStyle="1" w:styleId="aff0">
    <w:name w:val="Ссылка Знак"/>
    <w:basedOn w:val="a0"/>
    <w:link w:val="aff"/>
    <w:rPr>
      <w:sz w:val="24"/>
      <w:szCs w:val="24"/>
    </w:rPr>
  </w:style>
  <w:style w:type="paragraph" w:customStyle="1" w:styleId="ReprintsHeader">
    <w:name w:val="Reprints_Header"/>
    <w:basedOn w:val="a"/>
    <w:pPr>
      <w:jc w:val="left"/>
    </w:pPr>
    <w:rPr>
      <w:rFonts w:ascii="Arial" w:eastAsia="Arial" w:hAnsi="Arial" w:cs="Arial"/>
      <w:color w:val="000000"/>
      <w:sz w:val="18"/>
      <w:u w:val="single"/>
      <w:shd w:val="clear" w:color="auto" w:fill="FFFFFF"/>
    </w:rPr>
  </w:style>
  <w:style w:type="paragraph" w:customStyle="1" w:styleId="Reprints">
    <w:name w:val="Reprints"/>
    <w:basedOn w:val="a"/>
    <w:pPr>
      <w:jc w:val="left"/>
    </w:pPr>
    <w:rPr>
      <w:rFonts w:ascii="Arial" w:eastAsia="Arial" w:hAnsi="Arial" w:cs="Arial"/>
      <w:color w:val="0000FF"/>
      <w:sz w:val="18"/>
      <w:shd w:val="clear" w:color="auto" w:fill="FFFFFF"/>
    </w:rPr>
  </w:style>
  <w:style w:type="paragraph" w:customStyle="1" w:styleId="TocStyle">
    <w:name w:val="TocStyle"/>
    <w:pPr>
      <w:spacing w:before="240" w:after="240"/>
    </w:pPr>
    <w:rPr>
      <w:rFonts w:ascii="Arial" w:eastAsia="Arial" w:hAnsi="Arial" w:cs="Arial"/>
      <w:color w:val="767171"/>
      <w:sz w:val="24"/>
      <w:shd w:val="clear" w:color="auto" w:fill="FFFFFF"/>
    </w:rPr>
  </w:style>
  <w:style w:type="paragraph" w:customStyle="1" w:styleId="TocFieldsStyle">
    <w:name w:val="TocFieldsStyle"/>
    <w:basedOn w:val="a"/>
    <w:pPr>
      <w:ind w:left="240"/>
      <w:jc w:val="left"/>
    </w:pPr>
    <w:rPr>
      <w:rFonts w:ascii="Arial" w:eastAsia="Arial" w:hAnsi="Arial" w:cs="Arial"/>
      <w:b/>
      <w:i/>
      <w:color w:val="000000"/>
      <w:sz w:val="18"/>
      <w:shd w:val="clear" w:color="auto" w:fill="FFFFFF"/>
    </w:rPr>
  </w:style>
  <w:style w:type="paragraph" w:customStyle="1" w:styleId="aff1">
    <w:name w:val="Дайджест_ЗАГОЛОВОК"/>
    <w:basedOn w:val="a"/>
    <w:pPr>
      <w:outlineLvl w:val="1"/>
    </w:pPr>
    <w:rPr>
      <w:rFonts w:ascii="Arial" w:eastAsia="Arial" w:hAnsi="Arial" w:cs="Arial"/>
      <w:color w:val="000000"/>
      <w:sz w:val="22"/>
      <w:shd w:val="clear" w:color="auto" w:fill="FFFFFF"/>
    </w:rPr>
  </w:style>
  <w:style w:type="paragraph" w:customStyle="1" w:styleId="aff2">
    <w:name w:val="дайдже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WarningStyle">
    <w:name w:val="WarningStyle"/>
    <w:basedOn w:val="a"/>
    <w:pPr>
      <w:spacing w:before="120" w:after="240"/>
      <w:jc w:val="left"/>
    </w:pPr>
    <w:rPr>
      <w:rFonts w:ascii="Arial" w:eastAsia="Arial" w:hAnsi="Arial" w:cs="Arial"/>
      <w:color w:val="595959"/>
      <w:sz w:val="20"/>
      <w:shd w:val="clear" w:color="auto" w:fill="FFFFFF"/>
    </w:rPr>
  </w:style>
  <w:style w:type="paragraph" w:customStyle="1" w:styleId="UserMsgStyle">
    <w:name w:val="UserMsgStyle"/>
    <w:basedOn w:val="a"/>
    <w:pPr>
      <w:jc w:val="left"/>
    </w:pPr>
    <w:rPr>
      <w:rFonts w:ascii="Arial" w:eastAsia="Arial" w:hAnsi="Arial" w:cs="Arial"/>
      <w:color w:val="595959"/>
      <w:sz w:val="16"/>
      <w:shd w:val="clear" w:color="auto" w:fill="FFFFFF"/>
    </w:rPr>
  </w:style>
  <w:style w:type="numbering" w:customStyle="1" w:styleId="15">
    <w:name w:val="Нет списка1"/>
    <w:next w:val="a2"/>
    <w:uiPriority w:val="99"/>
    <w:semiHidden/>
    <w:unhideWhenUsed/>
  </w:style>
  <w:style w:type="paragraph" w:customStyle="1" w:styleId="Normal0">
    <w:name w:val="Normal_0"/>
    <w:qFormat/>
    <w:rPr>
      <w:rFonts w:ascii="Arial" w:eastAsia="Arial" w:hAnsi="Arial" w:cs="Arial"/>
      <w:color w:val="000000"/>
      <w:szCs w:val="24"/>
    </w:rPr>
  </w:style>
  <w:style w:type="character" w:styleId="aff3">
    <w:name w:val="Strong"/>
    <w:basedOn w:val="a0"/>
    <w:qFormat/>
    <w:rPr>
      <w:b/>
      <w:bCs/>
    </w:rPr>
  </w:style>
  <w:style w:type="paragraph" w:customStyle="1" w:styleId="Normal1">
    <w:name w:val="Normal_1"/>
    <w:qFormat/>
    <w:rPr>
      <w:rFonts w:ascii="Arial" w:eastAsia="Arial" w:hAnsi="Arial" w:cs="Arial"/>
      <w:color w:val="000000"/>
      <w:szCs w:val="24"/>
    </w:rPr>
  </w:style>
  <w:style w:type="paragraph" w:customStyle="1" w:styleId="Normal2">
    <w:name w:val="Normal_2"/>
    <w:qFormat/>
    <w:rPr>
      <w:rFonts w:ascii="Arial" w:eastAsia="Arial" w:hAnsi="Arial" w:cs="Arial"/>
      <w:color w:val="000000"/>
      <w:szCs w:val="24"/>
    </w:rPr>
  </w:style>
  <w:style w:type="paragraph" w:customStyle="1" w:styleId="Normal3">
    <w:name w:val="Normal_3"/>
    <w:qFormat/>
    <w:rPr>
      <w:rFonts w:ascii="Arial" w:eastAsia="Arial" w:hAnsi="Arial" w:cs="Arial"/>
      <w:color w:val="000000"/>
      <w:szCs w:val="24"/>
    </w:rPr>
  </w:style>
  <w:style w:type="paragraph" w:customStyle="1" w:styleId="Normal4">
    <w:name w:val="Normal_4"/>
    <w:qFormat/>
    <w:rPr>
      <w:rFonts w:ascii="Arial" w:eastAsia="Arial" w:hAnsi="Arial" w:cs="Arial"/>
      <w:color w:val="000000"/>
      <w:szCs w:val="24"/>
    </w:rPr>
  </w:style>
  <w:style w:type="paragraph" w:customStyle="1" w:styleId="Normal5">
    <w:name w:val="Normal_5"/>
    <w:qFormat/>
    <w:rPr>
      <w:rFonts w:ascii="Arial" w:eastAsia="Arial" w:hAnsi="Arial" w:cs="Arial"/>
      <w:color w:val="000000"/>
      <w:szCs w:val="24"/>
    </w:rPr>
  </w:style>
  <w:style w:type="paragraph" w:customStyle="1" w:styleId="Normal6">
    <w:name w:val="Normal_6"/>
    <w:qFormat/>
    <w:rPr>
      <w:rFonts w:ascii="Arial" w:eastAsia="Arial" w:hAnsi="Arial" w:cs="Arial"/>
      <w:color w:val="000000"/>
      <w:szCs w:val="24"/>
    </w:rPr>
  </w:style>
  <w:style w:type="paragraph" w:customStyle="1" w:styleId="Normal7">
    <w:name w:val="Normal_7"/>
    <w:qFormat/>
    <w:rPr>
      <w:rFonts w:ascii="Arial" w:eastAsia="Arial" w:hAnsi="Arial" w:cs="Arial"/>
      <w:color w:val="000000"/>
      <w:szCs w:val="24"/>
    </w:rPr>
  </w:style>
  <w:style w:type="paragraph" w:customStyle="1" w:styleId="Normal8">
    <w:name w:val="Normal_8"/>
    <w:qFormat/>
    <w:rPr>
      <w:rFonts w:ascii="Arial" w:eastAsia="Arial" w:hAnsi="Arial" w:cs="Arial"/>
      <w:color w:val="00000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PostMetric">
    <w:name w:val="Post_Metric"/>
    <w:basedOn w:val="Base"/>
    <w:link w:val="PostMetricChar"/>
    <w:qFormat/>
    <w:pPr>
      <w:suppressAutoHyphens/>
      <w:spacing w:after="120"/>
    </w:pPr>
    <w:rPr>
      <w:rFonts w:asciiTheme="minorHAnsi" w:hAnsiTheme="minorHAnsi"/>
      <w:b/>
      <w:sz w:val="21"/>
    </w:rPr>
  </w:style>
  <w:style w:type="character" w:customStyle="1" w:styleId="PostMetricChar">
    <w:name w:val="Post_Metric Char"/>
    <w:basedOn w:val="a0"/>
    <w:link w:val="PostMetric"/>
    <w:rPr>
      <w:rFonts w:asciiTheme="minorHAnsi" w:eastAsiaTheme="minorHAnsi" w:hAnsiTheme="minorHAnsi" w:cstheme="minorBidi"/>
      <w:b/>
      <w:sz w:val="21"/>
      <w:szCs w:val="22"/>
      <w:lang w:eastAsia="en-US"/>
    </w:rPr>
  </w:style>
  <w:style w:type="paragraph" w:customStyle="1" w:styleId="aff4">
    <w:name w:val="Дайджест_ТЕКСТ"/>
    <w:basedOn w:val="a"/>
    <w:rPr>
      <w:rFonts w:ascii="Arial" w:eastAsia="Arial" w:hAnsi="Arial" w:cs="Arial"/>
      <w:color w:val="000000"/>
      <w:sz w:val="20"/>
      <w:shd w:val="clear" w:color="auto" w:fill="FFFFFF"/>
    </w:rPr>
  </w:style>
  <w:style w:type="paragraph" w:customStyle="1" w:styleId="aff5">
    <w:name w:val="Дайджест_СМИ"/>
    <w:basedOn w:val="a"/>
    <w:pPr>
      <w:jc w:val="left"/>
    </w:pPr>
    <w:rPr>
      <w:rFonts w:ascii="Arial" w:eastAsia="Arial" w:hAnsi="Arial" w:cs="Arial"/>
      <w:b/>
      <w:color w:val="000000"/>
      <w:sz w:val="20"/>
      <w:shd w:val="clear" w:color="auto" w:fill="FFFFFF"/>
    </w:rPr>
  </w:style>
  <w:style w:type="character" w:customStyle="1" w:styleId="BaseChar">
    <w:name w:val="Base Char"/>
    <w:basedOn w:val="a0"/>
    <w:rPr>
      <w:sz w:val="20"/>
    </w:rPr>
  </w:style>
  <w:style w:type="paragraph" w:customStyle="1" w:styleId="URL1">
    <w:name w:val="Полные_тексты_URL"/>
    <w:basedOn w:val="URL"/>
    <w:next w:val="a"/>
    <w:qFormat/>
    <w:pPr>
      <w:suppressAutoHyphens/>
      <w:spacing w:before="120" w:after="240"/>
      <w:jc w:val="right"/>
    </w:pPr>
    <w:rPr>
      <w:rFonts w:asciiTheme="minorHAnsi" w:hAnsiTheme="minorHAnsi"/>
      <w:color w:val="2F5496" w:themeColor="accent1" w:themeShade="BF"/>
      <w:sz w:val="20"/>
      <w:u w:val="non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15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75429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0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0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38402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09">
              <w:marLeft w:val="224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7640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887062">
                      <w:marLeft w:val="37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33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7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205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65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0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65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740023">
                      <w:marLeft w:val="0"/>
                      <w:marRight w:val="299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8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4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41729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6252">
              <w:marLeft w:val="0"/>
              <w:marRight w:val="0"/>
              <w:marTop w:val="0"/>
              <w:marBottom w:val="4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9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41330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9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62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7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7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0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2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02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31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5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98411">
          <w:marLeft w:val="11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85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54393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9118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3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40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60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1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23998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863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951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6163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64335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11780">
              <w:marLeft w:val="0"/>
              <w:marRight w:val="0"/>
              <w:marTop w:val="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3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5728">
                  <w:marLeft w:val="0"/>
                  <w:marRight w:val="187"/>
                  <w:marTop w:val="0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37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126088">
                              <w:marLeft w:val="0"/>
                              <w:marRight w:val="0"/>
                              <w:marTop w:val="22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9974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86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708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384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2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8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573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3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250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0721">
              <w:marLeft w:val="437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8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7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802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8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81699">
                              <w:marLeft w:val="187"/>
                              <w:marRight w:val="0"/>
                              <w:marTop w:val="187"/>
                              <w:marBottom w:val="187"/>
                              <w:divBdr>
                                <w:top w:val="single" w:sz="8" w:space="0" w:color="EEEEEE"/>
                                <w:left w:val="single" w:sz="8" w:space="0" w:color="EEEEEE"/>
                                <w:bottom w:val="single" w:sz="8" w:space="0" w:color="EEEEEE"/>
                                <w:right w:val="single" w:sz="8" w:space="0" w:color="EEEEEE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7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47961">
                  <w:marLeft w:val="1047"/>
                  <w:marRight w:val="0"/>
                  <w:marTop w:val="3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1574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759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44094">
                  <w:marLeft w:val="0"/>
                  <w:marRight w:val="0"/>
                  <w:marTop w:val="0"/>
                  <w:marBottom w:val="39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5416">
                  <w:marLeft w:val="0"/>
                  <w:marRight w:val="262"/>
                  <w:marTop w:val="0"/>
                  <w:marBottom w:val="59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24.net/kaluga/366496893/" TargetMode="External"/><Relationship Id="rId18" Type="http://schemas.openxmlformats.org/officeDocument/2006/relationships/hyperlink" Target="https://kaluga.bezformata.com/listnews/inspektora-gosudarstvennogo-pozharnogo/124824139/" TargetMode="External"/><Relationship Id="rId26" Type="http://schemas.openxmlformats.org/officeDocument/2006/relationships/hyperlink" Target="https://103news.com/kaluga/366517372/" TargetMode="External"/><Relationship Id="rId39" Type="http://schemas.openxmlformats.org/officeDocument/2006/relationships/hyperlink" Target="https://vk.com/wall-70062094_40639" TargetMode="External"/><Relationship Id="rId21" Type="http://schemas.openxmlformats.org/officeDocument/2006/relationships/hyperlink" Target="https://103news.com/kaluga/366500767/" TargetMode="External"/><Relationship Id="rId34" Type="http://schemas.openxmlformats.org/officeDocument/2006/relationships/hyperlink" Target="https://vk.com/wall-93925359_93748" TargetMode="External"/><Relationship Id="rId42" Type="http://schemas.openxmlformats.org/officeDocument/2006/relationships/hyperlink" Target="https://vk.com/wall-187383359_40162" TargetMode="External"/><Relationship Id="rId47" Type="http://schemas.openxmlformats.org/officeDocument/2006/relationships/hyperlink" Target="https://vk.com/wall153385260_6957" TargetMode="External"/><Relationship Id="rId50" Type="http://schemas.openxmlformats.org/officeDocument/2006/relationships/hyperlink" Target="https://ok.ru/group/54458872365148/topic/155596580658524" TargetMode="External"/><Relationship Id="rId55" Type="http://schemas.openxmlformats.org/officeDocument/2006/relationships/hyperlink" Target="https://vk.com/wall-49663750_4285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40.mchs.gov.ru/deyatelnost/press-centr/novosti/5158345" TargetMode="External"/><Relationship Id="rId29" Type="http://schemas.openxmlformats.org/officeDocument/2006/relationships/hyperlink" Target="https://kaluga.bezformata.com/listnews/yuhnovskom-rayone-stolknulis-dve/124832731/" TargetMode="External"/><Relationship Id="rId11" Type="http://schemas.openxmlformats.org/officeDocument/2006/relationships/hyperlink" Target="https://www.mkkaluga.ru/incident/2023/12/02/v-centre-kalugi-nochyu-vnedorozhnik-sbil-peshekhodov.html" TargetMode="External"/><Relationship Id="rId24" Type="http://schemas.openxmlformats.org/officeDocument/2006/relationships/hyperlink" Target="https://ru24.net/kaluga/366517372/" TargetMode="External"/><Relationship Id="rId32" Type="http://schemas.openxmlformats.org/officeDocument/2006/relationships/hyperlink" Target="https://vk.com/wall-214370885_801" TargetMode="External"/><Relationship Id="rId37" Type="http://schemas.openxmlformats.org/officeDocument/2006/relationships/hyperlink" Target="https://vk.com/wall-195249935_13373" TargetMode="External"/><Relationship Id="rId40" Type="http://schemas.openxmlformats.org/officeDocument/2006/relationships/hyperlink" Target="https://vk.com/wall-104428728_299" TargetMode="External"/><Relationship Id="rId45" Type="http://schemas.openxmlformats.org/officeDocument/2006/relationships/hyperlink" Target="https://vk.com/wall-69365723_31340" TargetMode="External"/><Relationship Id="rId53" Type="http://schemas.openxmlformats.org/officeDocument/2006/relationships/hyperlink" Target="https://vk.com/wall-181454050_23181" TargetMode="External"/><Relationship Id="rId58" Type="http://schemas.openxmlformats.org/officeDocument/2006/relationships/hyperlink" Target="https://vk.com/wall-145771240_36107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2.xml"/><Relationship Id="rId19" Type="http://schemas.openxmlformats.org/officeDocument/2006/relationships/hyperlink" Target="https://ru24.net/kaluga/366500767/" TargetMode="External"/><Relationship Id="rId14" Type="http://schemas.openxmlformats.org/officeDocument/2006/relationships/hyperlink" Target="https://znamkaluga.ru/2023/12/02/mercedes-v-czentre-kalugi-sbil-peshehodov-est-postradavshie/" TargetMode="External"/><Relationship Id="rId22" Type="http://schemas.openxmlformats.org/officeDocument/2006/relationships/hyperlink" Target="https://kp40.ru/news/incidents/107453/" TargetMode="External"/><Relationship Id="rId27" Type="http://schemas.openxmlformats.org/officeDocument/2006/relationships/hyperlink" Target="https://kaluga.bezformata.com/listnews/ford-focus-i-opel-zafira/124830334/" TargetMode="External"/><Relationship Id="rId30" Type="http://schemas.openxmlformats.org/officeDocument/2006/relationships/hyperlink" Target="https://ok.ru/group/53667785998577/topic/157334201695217" TargetMode="External"/><Relationship Id="rId35" Type="http://schemas.openxmlformats.org/officeDocument/2006/relationships/hyperlink" Target="https://dzen.ru/a/ZWrTwxsK22kK-_ZH" TargetMode="External"/><Relationship Id="rId43" Type="http://schemas.openxmlformats.org/officeDocument/2006/relationships/hyperlink" Target="https://dzen.ru/b/ZWr8ODRTy1zNt40j" TargetMode="External"/><Relationship Id="rId48" Type="http://schemas.openxmlformats.org/officeDocument/2006/relationships/hyperlink" Target="https://vk.com/wall-54638594_2711" TargetMode="External"/><Relationship Id="rId56" Type="http://schemas.openxmlformats.org/officeDocument/2006/relationships/hyperlink" Target="https://vk.com/wall325559739_1272" TargetMode="External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https://vk.com/wall-172504728_5861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kaluga.kp.ru/online/news/5570953/" TargetMode="External"/><Relationship Id="rId17" Type="http://schemas.openxmlformats.org/officeDocument/2006/relationships/hyperlink" Target="https://kaluga.bezformata.com/listnews/sbil-peshehodov-est-postradavshie/124823276/" TargetMode="External"/><Relationship Id="rId25" Type="http://schemas.openxmlformats.org/officeDocument/2006/relationships/hyperlink" Target="https://znamkaluga.ru/2023/12/02/na-trasse-v-yuhnovskom-rajone-stolknulis-ford-focus-i-opel-zafira/" TargetMode="External"/><Relationship Id="rId33" Type="http://schemas.openxmlformats.org/officeDocument/2006/relationships/hyperlink" Target="https://vk.com/wall-114378948_517" TargetMode="External"/><Relationship Id="rId38" Type="http://schemas.openxmlformats.org/officeDocument/2006/relationships/hyperlink" Target="https://vk.com/wall-21672831_94420" TargetMode="External"/><Relationship Id="rId46" Type="http://schemas.openxmlformats.org/officeDocument/2006/relationships/hyperlink" Target="https://vk.com/wall-3212465_285301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nikatv.ru/news/short/VKaluge-Mercedes-sbil-peshehodov" TargetMode="External"/><Relationship Id="rId41" Type="http://schemas.openxmlformats.org/officeDocument/2006/relationships/hyperlink" Target="https://ok.ru/group/54782182948955/topic/155999526695771" TargetMode="External"/><Relationship Id="rId54" Type="http://schemas.openxmlformats.org/officeDocument/2006/relationships/hyperlink" Target="https://vk.com/wall-93925359_93756" TargetMode="External"/><Relationship Id="rId62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103news.com/kaluga/366496893/" TargetMode="External"/><Relationship Id="rId23" Type="http://schemas.openxmlformats.org/officeDocument/2006/relationships/hyperlink" Target="https://pressa40.ru/3-dekabrya-v-kaluzhskoy-oblasti-prognoziruyut-silnyy-sneg/" TargetMode="External"/><Relationship Id="rId28" Type="http://schemas.openxmlformats.org/officeDocument/2006/relationships/hyperlink" Target="https://pressa40.ru/na-trasse-v-yuhnovskom-rayone-stolknulis-dve-inomarki/" TargetMode="External"/><Relationship Id="rId36" Type="http://schemas.openxmlformats.org/officeDocument/2006/relationships/hyperlink" Target="https://dzen.ru/b/ZWrUtEEV6wh_vO-5" TargetMode="External"/><Relationship Id="rId49" Type="http://schemas.openxmlformats.org/officeDocument/2006/relationships/hyperlink" Target="https://vk.com/wall-145771240_36105" TargetMode="External"/><Relationship Id="rId57" Type="http://schemas.openxmlformats.org/officeDocument/2006/relationships/hyperlink" Target="https://ok.ru/group/58752804126724/topic/155783477592836" TargetMode="External"/><Relationship Id="rId10" Type="http://schemas.openxmlformats.org/officeDocument/2006/relationships/hyperlink" Target="https://kremenki-inform.ru/?action=view&amp;id=7773&amp;module=news" TargetMode="External"/><Relationship Id="rId31" Type="http://schemas.openxmlformats.org/officeDocument/2006/relationships/hyperlink" Target="https://vk.com/wall-102468629_313093" TargetMode="External"/><Relationship Id="rId44" Type="http://schemas.openxmlformats.org/officeDocument/2006/relationships/hyperlink" Target="https://vk.com/wall-175695561_8165" TargetMode="External"/><Relationship Id="rId52" Type="http://schemas.openxmlformats.org/officeDocument/2006/relationships/hyperlink" Target="https://vk.com/wall-183633378_75187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chsrf.ru/news/872779-v-glavnom-upravlenii-mchs-rossii-po-kalujskoy-oblasti-opredelili-luchshego.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B03C5-BBB9-445A-A022-A1B066D95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2679</Words>
  <Characters>15276</Characters>
  <Application>Microsoft Office Word</Application>
  <DocSecurity>0</DocSecurity>
  <Lines>127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JSC Kribrum</Company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ARM11</dc:creator>
  <cp:lastModifiedBy>ARM11</cp:lastModifiedBy>
  <cp:revision>2</cp:revision>
  <cp:lastPrinted>2020-03-12T12:40:00Z</cp:lastPrinted>
  <dcterms:created xsi:type="dcterms:W3CDTF">2023-12-02T18:30:00Z</dcterms:created>
  <dcterms:modified xsi:type="dcterms:W3CDTF">2023-12-02T18:30:00Z</dcterms:modified>
</cp:coreProperties>
</file>