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D3" w:rsidRDefault="0079688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D3" w:rsidRDefault="0079688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222D3" w:rsidRDefault="007968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222D3" w:rsidRDefault="003222D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222D3" w:rsidRDefault="0079688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ноября - 13 ноября 2023 г.</w:t>
                            </w:r>
                          </w:p>
                          <w:p w:rsidR="003222D3" w:rsidRDefault="0079688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222D3" w:rsidRDefault="0079688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222D3" w:rsidRDefault="0079688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222D3" w:rsidRDefault="003222D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222D3" w:rsidRDefault="0079688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ноября - 13 ноября 2023 г.</w:t>
                      </w:r>
                    </w:p>
                    <w:p w:rsidR="003222D3" w:rsidRDefault="0079688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D3" w:rsidRDefault="0079688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222D3" w:rsidRDefault="003222D3">
      <w:pPr>
        <w:pStyle w:val="Base"/>
      </w:pPr>
    </w:p>
    <w:p w:rsidR="003222D3" w:rsidRDefault="007968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 частный дом</w:t>
      </w:r>
    </w:p>
    <w:p w:rsidR="003222D3" w:rsidRDefault="007968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3222D3" w:rsidRDefault="007968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Жилом дом в д. Савино на ул. Центральной полностью выгорел, у него также обрушилась крыша.</w:t>
      </w:r>
    </w:p>
    <w:p w:rsidR="003222D3" w:rsidRDefault="0079688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никто не пострадал.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6A323C" w:rsidRDefault="001862B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="006A323C" w:rsidRPr="002D15BA">
          <w:rPr>
            <w:rStyle w:val="a5"/>
            <w:rFonts w:ascii="Times New Roman" w:hAnsi="Times New Roman" w:cs="Times New Roman"/>
            <w:sz w:val="24"/>
          </w:rPr>
          <w:t>https://www.kaluga.kp.ru/online/news/5541984/</w:t>
        </w:r>
      </w:hyperlink>
    </w:p>
    <w:p w:rsidR="006A323C" w:rsidRDefault="006A3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3222D3" w:rsidRDefault="003222D3">
      <w:pPr>
        <w:pStyle w:val="aff4"/>
        <w:rPr>
          <w:rFonts w:ascii="Times New Roman" w:hAnsi="Times New Roman" w:cs="Times New Roman"/>
          <w:sz w:val="24"/>
        </w:rPr>
      </w:pPr>
    </w:p>
    <w:p w:rsidR="003222D3" w:rsidRDefault="007968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пожароопасного сезона 2023</w:t>
      </w:r>
    </w:p>
    <w:p w:rsidR="003222D3" w:rsidRDefault="0079688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недопущения природных пожаров сотрудники Главного управления МЧС России по Калужской области обошли более 11 тысяч домохозяйств. Вручили около 14 тысяч памяток. На 914 сходов пришли 9,5 тысяч жителей.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6A323C" w:rsidRDefault="001862B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="006A323C" w:rsidRPr="002D15BA">
          <w:rPr>
            <w:rStyle w:val="a5"/>
            <w:rFonts w:ascii="Times New Roman" w:hAnsi="Times New Roman" w:cs="Times New Roman"/>
            <w:sz w:val="24"/>
          </w:rPr>
          <w:t>https://40.mchs.gov.ru/deyatelnost/press-centr/novosti/5145414</w:t>
        </w:r>
      </w:hyperlink>
    </w:p>
    <w:p w:rsidR="006A323C" w:rsidRDefault="006A3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3222D3" w:rsidRDefault="003222D3">
      <w:pPr>
        <w:pStyle w:val="aff4"/>
        <w:rPr>
          <w:rFonts w:ascii="Times New Roman" w:hAnsi="Times New Roman" w:cs="Times New Roman"/>
          <w:sz w:val="24"/>
        </w:rPr>
      </w:pPr>
    </w:p>
    <w:p w:rsidR="003222D3" w:rsidRDefault="007968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"Газели" превратились в металлолом после ДТП на трассе в Калужской области</w:t>
      </w:r>
    </w:p>
    <w:p w:rsidR="003222D3" w:rsidRDefault="0079688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удара Газ 37170А перевернулся, автомобили сильно искорежены. В результате аварии пострадали оба водителя, их доставили в больницу. Фото ГУ МЧС России по Калужской области, 40.mchs.gov.ru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6A323C" w:rsidRDefault="001862B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="006A323C" w:rsidRPr="002D15BA">
          <w:rPr>
            <w:rStyle w:val="a5"/>
            <w:rFonts w:ascii="Times New Roman" w:hAnsi="Times New Roman" w:cs="Times New Roman"/>
            <w:sz w:val="24"/>
          </w:rPr>
          <w:t>https://news-life.pro/kaluga-obl/364834189/</w:t>
        </w:r>
      </w:hyperlink>
    </w:p>
    <w:p w:rsidR="006A323C" w:rsidRDefault="006A3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3222D3" w:rsidRDefault="003222D3">
      <w:pPr>
        <w:pStyle w:val="aff4"/>
        <w:rPr>
          <w:rFonts w:ascii="Times New Roman" w:hAnsi="Times New Roman" w:cs="Times New Roman"/>
          <w:sz w:val="24"/>
        </w:rPr>
      </w:pPr>
    </w:p>
    <w:p w:rsidR="003222D3" w:rsidRDefault="007968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Грабцевском шоссе сбили пешехода</w:t>
      </w:r>
    </w:p>
    <w:p w:rsidR="003222D3" w:rsidRDefault="007968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Калужской области, произошел наезд автомобиля «Шкода Рапид» на пешехода. В результате происшествия он получил травмы.</w:t>
      </w:r>
    </w:p>
    <w:p w:rsidR="003222D3" w:rsidRDefault="0079688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9 сотрудников экстренных служб.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6A323C" w:rsidRDefault="001862B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6A323C" w:rsidRPr="002D15BA">
          <w:rPr>
            <w:rStyle w:val="a5"/>
            <w:rFonts w:ascii="Times New Roman" w:hAnsi="Times New Roman" w:cs="Times New Roman"/>
            <w:sz w:val="24"/>
          </w:rPr>
          <w:t>https://nikatv.ru/news/short/na-grabcevskom-shosse-sbili-peshehoda</w:t>
        </w:r>
      </w:hyperlink>
    </w:p>
    <w:p w:rsidR="006A323C" w:rsidRDefault="006A323C">
      <w:pPr>
        <w:pStyle w:val="aff4"/>
        <w:keepLines/>
        <w:rPr>
          <w:rFonts w:ascii="Times New Roman" w:hAnsi="Times New Roman" w:cs="Times New Roman"/>
          <w:sz w:val="24"/>
        </w:rPr>
      </w:pPr>
    </w:p>
    <w:p w:rsidR="003222D3" w:rsidRDefault="003222D3">
      <w:pPr>
        <w:pStyle w:val="aff4"/>
        <w:rPr>
          <w:rFonts w:ascii="Times New Roman" w:hAnsi="Times New Roman" w:cs="Times New Roman"/>
          <w:sz w:val="24"/>
        </w:rPr>
      </w:pPr>
    </w:p>
    <w:p w:rsidR="003222D3" w:rsidRDefault="0079688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ноября в Калужской области обещают непогоду</w:t>
      </w:r>
    </w:p>
    <w:p w:rsidR="003222D3" w:rsidRDefault="0079688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Калужской области 13 ноября в регионе ожидается ливень и сильный ветер порывами до 15-17 м/с.</w:t>
      </w:r>
    </w:p>
    <w:p w:rsidR="003222D3" w:rsidRDefault="0079688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в Калуге прогнозируют небольшой дождь.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A323C" w:rsidRDefault="001862B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6A323C" w:rsidRPr="002D15BA">
          <w:rPr>
            <w:rStyle w:val="a5"/>
            <w:rFonts w:ascii="Times New Roman" w:hAnsi="Times New Roman" w:cs="Times New Roman"/>
            <w:sz w:val="24"/>
          </w:rPr>
          <w:t>https://ru24.net/kaluga/364811884/</w:t>
        </w:r>
      </w:hyperlink>
    </w:p>
    <w:p w:rsidR="00010717" w:rsidRPr="00010717" w:rsidRDefault="00010717" w:rsidP="00010717">
      <w:pPr>
        <w:pStyle w:val="1"/>
        <w:shd w:val="clear" w:color="auto" w:fill="FFFFFF"/>
        <w:spacing w:before="161" w:after="16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10717">
        <w:rPr>
          <w:rFonts w:ascii="Times New Roman" w:hAnsi="Times New Roman"/>
          <w:color w:val="000000"/>
          <w:sz w:val="24"/>
          <w:szCs w:val="24"/>
          <w:lang w:val="ru-RU"/>
        </w:rPr>
        <w:t>В Обнинске потушили возгорание на проспекте Ленина</w:t>
      </w:r>
    </w:p>
    <w:p w:rsidR="00010717" w:rsidRPr="00010717" w:rsidRDefault="00010717" w:rsidP="00010717">
      <w:pPr>
        <w:pStyle w:val="aff4"/>
        <w:keepLines/>
        <w:rPr>
          <w:rFonts w:ascii="Times New Roman" w:hAnsi="Times New Roman" w:cs="Times New Roman"/>
          <w:sz w:val="24"/>
        </w:rPr>
      </w:pPr>
      <w:r w:rsidRPr="00010717">
        <w:rPr>
          <w:rFonts w:ascii="Times New Roman" w:hAnsi="Times New Roman" w:cs="Times New Roman"/>
          <w:sz w:val="24"/>
        </w:rPr>
        <w:t>В Обнинске 13 ноября произошёл пожар на проспекте Ленина. По сообщению ГУ МЧС РФ по региону, горел оконный проём.</w:t>
      </w:r>
    </w:p>
    <w:p w:rsidR="00010717" w:rsidRPr="00010717" w:rsidRDefault="00010717" w:rsidP="00010717">
      <w:pPr>
        <w:pStyle w:val="aff4"/>
        <w:keepLines/>
        <w:rPr>
          <w:rFonts w:ascii="Times New Roman" w:hAnsi="Times New Roman" w:cs="Times New Roman"/>
          <w:sz w:val="24"/>
        </w:rPr>
      </w:pPr>
      <w:r w:rsidRPr="00010717">
        <w:rPr>
          <w:rFonts w:ascii="Times New Roman" w:hAnsi="Times New Roman" w:cs="Times New Roman"/>
          <w:sz w:val="24"/>
        </w:rPr>
        <w:t>Возгорание ликвидировано до прибытия пожарно-спасательных подразделений федеральной противопожарной службы МЧС России по Калужской области. Пострадавших нет.</w:t>
      </w:r>
    </w:p>
    <w:p w:rsidR="00010717" w:rsidRDefault="00010717" w:rsidP="00010717">
      <w:pPr>
        <w:pStyle w:val="aff4"/>
        <w:keepLines/>
        <w:rPr>
          <w:rFonts w:ascii="Times New Roman" w:hAnsi="Times New Roman" w:cs="Times New Roman"/>
          <w:sz w:val="24"/>
        </w:rPr>
      </w:pPr>
      <w:r w:rsidRPr="00010717">
        <w:rPr>
          <w:rFonts w:ascii="Times New Roman" w:hAnsi="Times New Roman" w:cs="Times New Roman"/>
          <w:sz w:val="24"/>
        </w:rPr>
        <w:t>Ранее «Калужские новости» сообщали, что в соцсетях появилось сообщение о попытке поджога военкомата на проспекте Ленина.</w:t>
      </w:r>
    </w:p>
    <w:p w:rsidR="006A323C" w:rsidRDefault="00010717" w:rsidP="00010717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DE2FB1">
          <w:rPr>
            <w:rStyle w:val="a5"/>
            <w:rFonts w:ascii="Times New Roman" w:hAnsi="Times New Roman" w:cs="Times New Roman"/>
            <w:sz w:val="24"/>
          </w:rPr>
          <w:t>https://kaluganews.ru/fn_1405895.html</w:t>
        </w:r>
      </w:hyperlink>
    </w:p>
    <w:p w:rsidR="00010717" w:rsidRDefault="00010717" w:rsidP="00010717">
      <w:pPr>
        <w:pStyle w:val="aff4"/>
        <w:keepLines/>
        <w:rPr>
          <w:rFonts w:ascii="Times New Roman" w:hAnsi="Times New Roman" w:cs="Times New Roman"/>
          <w:sz w:val="24"/>
        </w:rPr>
      </w:pPr>
    </w:p>
    <w:p w:rsidR="00010717" w:rsidRDefault="00010717" w:rsidP="00010717">
      <w:pPr>
        <w:pStyle w:val="aff6"/>
        <w:shd w:val="clear" w:color="auto" w:fill="FFFFFF"/>
        <w:rPr>
          <w:b/>
        </w:rPr>
      </w:pPr>
      <w:r w:rsidRPr="00010717">
        <w:rPr>
          <w:b/>
        </w:rPr>
        <w:t>Напавший на обнинский военкомат мужчина был задержан</w:t>
      </w:r>
    </w:p>
    <w:p w:rsidR="00010717" w:rsidRPr="00010717" w:rsidRDefault="00010717" w:rsidP="00010717">
      <w:pPr>
        <w:pStyle w:val="aff6"/>
        <w:shd w:val="clear" w:color="auto" w:fill="FFFFFF"/>
        <w:rPr>
          <w:b/>
        </w:rPr>
      </w:pPr>
      <w:r w:rsidRPr="00010717">
        <w:rPr>
          <w:color w:val="0B0B0B"/>
        </w:rPr>
        <w:t>Как </w:t>
      </w:r>
      <w:r w:rsidRPr="00010717">
        <w:rPr>
          <w:rStyle w:val="aff3"/>
          <w:color w:val="797979"/>
          <w:u w:val="single"/>
        </w:rPr>
        <w:t xml:space="preserve">мы уже </w:t>
      </w:r>
      <w:bookmarkStart w:id="0" w:name="_GoBack"/>
      <w:bookmarkEnd w:id="0"/>
      <w:r w:rsidRPr="00010717">
        <w:rPr>
          <w:rStyle w:val="aff3"/>
          <w:color w:val="797979"/>
          <w:u w:val="single"/>
        </w:rPr>
        <w:t>писали</w:t>
      </w:r>
      <w:r w:rsidRPr="00010717">
        <w:rPr>
          <w:color w:val="0B0B0B"/>
        </w:rPr>
        <w:t>, в соцсетях появилась информация о попытке поджога военкомата на проспекте Ленина в Обнинске с помощью зажигательной смеси.</w:t>
      </w:r>
    </w:p>
    <w:p w:rsidR="00010717" w:rsidRPr="00010717" w:rsidRDefault="00010717" w:rsidP="00010717">
      <w:pPr>
        <w:pStyle w:val="aff6"/>
        <w:shd w:val="clear" w:color="auto" w:fill="FFFFFF"/>
        <w:spacing w:before="0" w:beforeAutospacing="0" w:after="0" w:afterAutospacing="0"/>
        <w:jc w:val="both"/>
        <w:rPr>
          <w:color w:val="0B0B0B"/>
        </w:rPr>
      </w:pPr>
      <w:r w:rsidRPr="00010717">
        <w:rPr>
          <w:color w:val="0B0B0B"/>
        </w:rPr>
        <w:t>Власти наукограда подтвердили сведения об этом инциденте.</w:t>
      </w:r>
    </w:p>
    <w:p w:rsidR="00010717" w:rsidRPr="00010717" w:rsidRDefault="00010717" w:rsidP="00010717">
      <w:pPr>
        <w:pStyle w:val="aff6"/>
        <w:shd w:val="clear" w:color="auto" w:fill="FFFFFF"/>
        <w:spacing w:before="0" w:beforeAutospacing="0" w:after="0" w:afterAutospacing="0"/>
        <w:jc w:val="both"/>
        <w:rPr>
          <w:color w:val="0B0B0B"/>
        </w:rPr>
      </w:pPr>
      <w:r w:rsidRPr="00010717">
        <w:rPr>
          <w:color w:val="0B0B0B"/>
        </w:rPr>
        <w:t>"Оперативные службы работают на месте. Пострадавших нет, личность мужчины подозреваемого устанавливается, взят под стражу. Пожара нет",</w:t>
      </w:r>
    </w:p>
    <w:p w:rsidR="00010717" w:rsidRPr="00010717" w:rsidRDefault="00010717" w:rsidP="00010717">
      <w:pPr>
        <w:pStyle w:val="aff6"/>
        <w:shd w:val="clear" w:color="auto" w:fill="FFFFFF"/>
        <w:spacing w:before="0" w:beforeAutospacing="0" w:after="0" w:afterAutospacing="0"/>
        <w:jc w:val="both"/>
        <w:rPr>
          <w:color w:val="0B0B0B"/>
        </w:rPr>
      </w:pPr>
      <w:r w:rsidRPr="00010717">
        <w:rPr>
          <w:color w:val="0B0B0B"/>
        </w:rPr>
        <w:t>- сообщили они.</w:t>
      </w:r>
    </w:p>
    <w:p w:rsidR="00010717" w:rsidRPr="00010717" w:rsidRDefault="00010717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010717">
          <w:rPr>
            <w:rStyle w:val="a5"/>
            <w:rFonts w:ascii="Times New Roman" w:hAnsi="Times New Roman" w:cs="Times New Roman"/>
            <w:sz w:val="24"/>
          </w:rPr>
          <w:t>https://kaluganews.ru/fn_1405871.html</w:t>
        </w:r>
      </w:hyperlink>
    </w:p>
    <w:p w:rsidR="00010717" w:rsidRDefault="00010717">
      <w:pPr>
        <w:pStyle w:val="aff4"/>
        <w:keepLines/>
        <w:rPr>
          <w:rFonts w:ascii="Times New Roman" w:hAnsi="Times New Roman" w:cs="Times New Roman"/>
          <w:b/>
          <w:sz w:val="32"/>
          <w:szCs w:val="32"/>
        </w:rPr>
      </w:pPr>
    </w:p>
    <w:p w:rsidR="00010717" w:rsidRDefault="00010717">
      <w:pPr>
        <w:pStyle w:val="aff4"/>
        <w:keepLines/>
        <w:rPr>
          <w:rFonts w:ascii="Times New Roman" w:hAnsi="Times New Roman" w:cs="Times New Roman"/>
          <w:b/>
          <w:sz w:val="32"/>
          <w:szCs w:val="32"/>
        </w:rPr>
      </w:pPr>
    </w:p>
    <w:p w:rsidR="00010717" w:rsidRDefault="00010717">
      <w:pPr>
        <w:pStyle w:val="aff4"/>
        <w:keepLines/>
        <w:rPr>
          <w:rFonts w:ascii="Times New Roman" w:hAnsi="Times New Roman" w:cs="Times New Roman"/>
          <w:b/>
          <w:sz w:val="32"/>
          <w:szCs w:val="32"/>
        </w:rPr>
      </w:pPr>
    </w:p>
    <w:p w:rsidR="00010717" w:rsidRPr="00010717" w:rsidRDefault="00010717">
      <w:pPr>
        <w:pStyle w:val="aff4"/>
        <w:keepLines/>
        <w:rPr>
          <w:rFonts w:ascii="Times New Roman" w:hAnsi="Times New Roman" w:cs="Times New Roman"/>
          <w:b/>
          <w:sz w:val="32"/>
          <w:szCs w:val="32"/>
        </w:rPr>
      </w:pPr>
    </w:p>
    <w:p w:rsidR="00172E2F" w:rsidRDefault="00172E2F">
      <w:pPr>
        <w:pStyle w:val="aff4"/>
        <w:keepLines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172E2F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СОЦСЕТИ</w:t>
      </w:r>
    </w:p>
    <w:p w:rsidR="00010717" w:rsidRDefault="00010717">
      <w:pPr>
        <w:pStyle w:val="aff4"/>
        <w:keepLines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:rsidR="00010717" w:rsidRPr="00010717" w:rsidRDefault="00010717" w:rsidP="00010717">
      <w:pPr>
        <w:pStyle w:val="1"/>
        <w:shd w:val="clear" w:color="auto" w:fill="FFFFFF"/>
        <w:spacing w:before="161" w:after="161"/>
        <w:rPr>
          <w:rFonts w:ascii="Times New Roman" w:hAnsi="Times New Roman"/>
          <w:color w:val="000000"/>
          <w:lang w:val="ru-RU"/>
        </w:rPr>
      </w:pPr>
      <w:r w:rsidRPr="00010717">
        <w:rPr>
          <w:rFonts w:ascii="Times New Roman" w:hAnsi="Times New Roman"/>
          <w:color w:val="000000"/>
          <w:lang w:val="ru-RU"/>
        </w:rPr>
        <w:t>Соцсети: в Обнинске попытались поджечь военкомат</w:t>
      </w:r>
    </w:p>
    <w:p w:rsidR="00010717" w:rsidRDefault="00010717" w:rsidP="00010717">
      <w:pPr>
        <w:pStyle w:val="aff6"/>
        <w:shd w:val="clear" w:color="auto" w:fill="FFFFFF"/>
        <w:rPr>
          <w:rFonts w:ascii="ALSHaussVF" w:hAnsi="ALSHaussVF"/>
          <w:color w:val="0B0B0B"/>
        </w:rPr>
      </w:pPr>
      <w:r>
        <w:rPr>
          <w:rFonts w:ascii="ALSHaussVF" w:hAnsi="ALSHaussVF"/>
          <w:color w:val="0B0B0B"/>
        </w:rPr>
        <w:t>В соцсетях появилось сообщение, что в Обнинске произошла попытка поджога военкомата.По опубликованной информации, мужчина бросил зажигательную смесь в военный комиссариат, расположенный на улице Ленина</w:t>
      </w:r>
    </w:p>
    <w:p w:rsidR="00010717" w:rsidRPr="00010717" w:rsidRDefault="00010717" w:rsidP="00010717">
      <w:pPr>
        <w:pStyle w:val="aff6"/>
        <w:shd w:val="clear" w:color="auto" w:fill="FFFFFF"/>
        <w:rPr>
          <w:rFonts w:ascii="ALSHaussVF" w:hAnsi="ALSHaussVF"/>
          <w:color w:val="0B0B0B"/>
        </w:rPr>
      </w:pPr>
      <w:r>
        <w:rPr>
          <w:rFonts w:ascii="ALSHaussVF" w:hAnsi="ALSHaussVF"/>
          <w:color w:val="0B0B0B"/>
        </w:rPr>
        <w:t>.</w:t>
      </w:r>
      <w:r w:rsidRPr="00010717">
        <w:rPr>
          <w:color w:val="4472C4" w:themeColor="accent1"/>
          <w:sz w:val="22"/>
          <w:szCs w:val="22"/>
        </w:rPr>
        <w:t>https://kaluganews.ru/fn_1405863.html</w:t>
      </w:r>
    </w:p>
    <w:p w:rsidR="00172E2F" w:rsidRDefault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в деревне Савино Людиновского района поступило в ГУ МЧС по Калужской области 13 ноября в 8 часов 48 минут.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Людиновском районе сгорел жилой дом NEWS НикаFM - Калуга 103.1 </w:t>
      </w:r>
    </w:p>
    <w:p w:rsidR="00172E2F" w:rsidRDefault="001862B3" w:rsidP="00172E2F">
      <w:pPr>
        <w:pStyle w:val="aff4"/>
        <w:keepLines/>
      </w:pPr>
      <w:hyperlink r:id="rId21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https://vk.com/wall-187383359_39546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4"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162 подписчика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Людиновском районе сгорел жилой дом Сообщение о пожаре в деревне Савино Людиновского района поступило в ГУ МЧС по Калужской области 13 ноября в 8 часов 48 минут.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жилого дома пострадавших нет.  </w:t>
      </w:r>
    </w:p>
    <w:p w:rsidR="00172E2F" w:rsidRDefault="001862B3" w:rsidP="00172E2F">
      <w:pPr>
        <w:pStyle w:val="aff4"/>
        <w:keepLines/>
      </w:pPr>
      <w:hyperlink r:id="rId23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https://vk.com/@nikafm40-rss-1624153211-1874092163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4"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Каждый День, 5 518 подписчиков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Калужский спасатель Олег Цурков занял победные места в двух важных соревнованиях. Он достойно представил свою команду и получил заслуженные награды. 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Олег Цурков, начальник караула 4 пожарно-спасательной части 2 пожарно-спасательного отряда ФПС ГПС Главного управления МЧС России по Калужской области, продемонстрировал свое мастерство и профессионализм, заняв второе место в смотр-конкурсе МЧС России... </w:t>
      </w:r>
    </w:p>
    <w:p w:rsidR="00172E2F" w:rsidRDefault="001862B3" w:rsidP="00172E2F">
      <w:pPr>
        <w:pStyle w:val="aff4"/>
        <w:keepLines/>
      </w:pPr>
      <w:hyperlink r:id="rId25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https://vk.com/wall-78216607_42977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4"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12-13 ноября местами по Калужской области ожидается сильный дождь, усиление ветра порывами 15-17 м/с.  </w:t>
      </w:r>
    </w:p>
    <w:p w:rsidR="00172E2F" w:rsidRDefault="001862B3" w:rsidP="00172E2F">
      <w:pPr>
        <w:pStyle w:val="aff4"/>
        <w:keepLines/>
      </w:pPr>
      <w:hyperlink r:id="rId27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https://vk.com/wall-212673221_1230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4"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Обстоятельства происшествия устанавливаются.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172E2F" w:rsidRDefault="001862B3" w:rsidP="00172E2F">
      <w:pPr>
        <w:pStyle w:val="aff4"/>
        <w:keepLines/>
      </w:pPr>
      <w:hyperlink r:id="rId29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https://dzen.ru/a/ZVGzNzujUHAlOAVn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4"/>
        <w:rPr>
          <w:rFonts w:ascii="Times New Roman" w:hAnsi="Times New Roman" w:cs="Times New Roman"/>
          <w:sz w:val="24"/>
        </w:rPr>
      </w:pPr>
    </w:p>
    <w:p w:rsidR="00172E2F" w:rsidRDefault="00172E2F" w:rsidP="00172E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TODAY, 13 626 подписчиков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в 7:40 на 340-м км автодороги М-3 «Украина», сообщили в ГУ МЧС по Калужской области. </w:t>
      </w:r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Малотоннажные грузовики столкнулись утром в Жиздринском районе. Есть пострадавшие.  </w:t>
      </w:r>
    </w:p>
    <w:p w:rsidR="00172E2F" w:rsidRDefault="001862B3" w:rsidP="00172E2F">
      <w:pPr>
        <w:pStyle w:val="aff4"/>
        <w:keepLines/>
      </w:pPr>
      <w:hyperlink r:id="rId31" w:history="1">
        <w:r w:rsidR="00172E2F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72E2F" w:rsidRDefault="001862B3" w:rsidP="00172E2F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 w:rsidR="00172E2F" w:rsidRPr="002D15BA">
          <w:rPr>
            <w:rStyle w:val="a5"/>
            <w:rFonts w:ascii="Times New Roman" w:hAnsi="Times New Roman" w:cs="Times New Roman"/>
            <w:sz w:val="24"/>
          </w:rPr>
          <w:t>https://vk.com/wall-145316206_101282</w:t>
        </w:r>
      </w:hyperlink>
    </w:p>
    <w:p w:rsidR="00172E2F" w:rsidRDefault="00172E2F" w:rsidP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172E2F" w:rsidRDefault="00172E2F">
      <w:pPr>
        <w:pStyle w:val="aff4"/>
        <w:keepLines/>
        <w:rPr>
          <w:rFonts w:ascii="Times New Roman" w:hAnsi="Times New Roman" w:cs="Times New Roman"/>
          <w:sz w:val="24"/>
        </w:rPr>
      </w:pPr>
    </w:p>
    <w:p w:rsidR="003222D3" w:rsidRDefault="003222D3">
      <w:pPr>
        <w:pStyle w:val="aff4"/>
        <w:rPr>
          <w:rFonts w:ascii="Times New Roman" w:hAnsi="Times New Roman" w:cs="Times New Roman"/>
          <w:sz w:val="24"/>
        </w:rPr>
      </w:pPr>
    </w:p>
    <w:p w:rsidR="003222D3" w:rsidRDefault="003222D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3222D3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B3" w:rsidRDefault="001862B3">
      <w:r>
        <w:separator/>
      </w:r>
    </w:p>
  </w:endnote>
  <w:endnote w:type="continuationSeparator" w:id="0">
    <w:p w:rsidR="001862B3" w:rsidRDefault="0018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SHaussV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D3" w:rsidRDefault="007968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222D3" w:rsidRDefault="003222D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222D3" w:rsidRDefault="0079688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0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B3" w:rsidRDefault="001862B3">
      <w:r>
        <w:separator/>
      </w:r>
    </w:p>
  </w:footnote>
  <w:footnote w:type="continuationSeparator" w:id="0">
    <w:p w:rsidR="001862B3" w:rsidRDefault="0018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D3" w:rsidRDefault="0079688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D3" w:rsidRDefault="003222D3">
    <w:pPr>
      <w:pStyle w:val="ae"/>
      <w:rPr>
        <w:color w:val="FFFFFF"/>
        <w:sz w:val="20"/>
        <w:szCs w:val="20"/>
      </w:rPr>
    </w:pPr>
  </w:p>
  <w:p w:rsidR="003222D3" w:rsidRDefault="003222D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3"/>
    <w:rsid w:val="00010717"/>
    <w:rsid w:val="00172E2F"/>
    <w:rsid w:val="001862B3"/>
    <w:rsid w:val="003222D3"/>
    <w:rsid w:val="006A323C"/>
    <w:rsid w:val="007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13CEA"/>
  <w15:docId w15:val="{84545EA0-1BD8-4B25-BAFB-B6504D4E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01071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-life.pro/kaluga-obl/364834189/" TargetMode="External"/><Relationship Id="rId18" Type="http://schemas.openxmlformats.org/officeDocument/2006/relationships/hyperlink" Target="https://ru24.net/kaluga/364811884/" TargetMode="External"/><Relationship Id="rId26" Type="http://schemas.openxmlformats.org/officeDocument/2006/relationships/hyperlink" Target="https://vk.com/wall-78216607_42977" TargetMode="External"/><Relationship Id="rId21" Type="http://schemas.openxmlformats.org/officeDocument/2006/relationships/hyperlink" Target="https://vk.com/wall-187383359_3954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40.mchs.gov.ru/deyatelnost/press-centr/novosti/5145414" TargetMode="External"/><Relationship Id="rId17" Type="http://schemas.openxmlformats.org/officeDocument/2006/relationships/hyperlink" Target="https://ru24.net/kaluga/364811884/" TargetMode="External"/><Relationship Id="rId25" Type="http://schemas.openxmlformats.org/officeDocument/2006/relationships/hyperlink" Target="https://vk.com/wall-78216607_42977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short/na-grabcevskom-shosse-sbili-peshehoda" TargetMode="External"/><Relationship Id="rId20" Type="http://schemas.openxmlformats.org/officeDocument/2006/relationships/hyperlink" Target="https://kaluganews.ru/fn_1405871.html" TargetMode="External"/><Relationship Id="rId29" Type="http://schemas.openxmlformats.org/officeDocument/2006/relationships/hyperlink" Target="https://dzen.ru/a/ZVGzNzujUHAlOAV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145414" TargetMode="External"/><Relationship Id="rId24" Type="http://schemas.openxmlformats.org/officeDocument/2006/relationships/hyperlink" Target="https://vk.com/@nikafm40-rss-1624153211-1874092163" TargetMode="External"/><Relationship Id="rId32" Type="http://schemas.openxmlformats.org/officeDocument/2006/relationships/hyperlink" Target="https://vk.com/wall-145316206_10128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ikatv.ru/news/short/na-grabcevskom-shosse-sbili-peshehoda" TargetMode="External"/><Relationship Id="rId23" Type="http://schemas.openxmlformats.org/officeDocument/2006/relationships/hyperlink" Target="https://vk.com/@nikafm40-rss-1624153211-1874092163" TargetMode="External"/><Relationship Id="rId28" Type="http://schemas.openxmlformats.org/officeDocument/2006/relationships/hyperlink" Target="https://vk.com/wall-212673221_1230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kaluga.kp.ru/online/news/5541984/" TargetMode="External"/><Relationship Id="rId19" Type="http://schemas.openxmlformats.org/officeDocument/2006/relationships/hyperlink" Target="https://kaluganews.ru/fn_1405895.html" TargetMode="External"/><Relationship Id="rId31" Type="http://schemas.openxmlformats.org/officeDocument/2006/relationships/hyperlink" Target="https://vk.com/wall-145316206_101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541984/" TargetMode="External"/><Relationship Id="rId14" Type="http://schemas.openxmlformats.org/officeDocument/2006/relationships/hyperlink" Target="https://news-life.pro/kaluga-obl/364834189/" TargetMode="External"/><Relationship Id="rId22" Type="http://schemas.openxmlformats.org/officeDocument/2006/relationships/hyperlink" Target="https://vk.com/wall-187383359_39546" TargetMode="External"/><Relationship Id="rId27" Type="http://schemas.openxmlformats.org/officeDocument/2006/relationships/hyperlink" Target="https://vk.com/wall-212673221_1230" TargetMode="External"/><Relationship Id="rId30" Type="http://schemas.openxmlformats.org/officeDocument/2006/relationships/hyperlink" Target="https://dzen.ru/a/ZVGzNzujUHAlOAVn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458B-9397-44E3-8CEF-33670D60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2023-11-13T22:25:00Z</dcterms:modified>
</cp:coreProperties>
</file>