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75" w:rsidRDefault="003D796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75" w:rsidRDefault="003D796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D1775" w:rsidRDefault="003D79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D1775" w:rsidRDefault="000D177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D1775" w:rsidRDefault="003D79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ноября - 11 ноября 2023 г.</w:t>
                            </w:r>
                          </w:p>
                          <w:p w:rsidR="000D1775" w:rsidRDefault="003D796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D1775" w:rsidRDefault="003D796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D1775" w:rsidRDefault="003D79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D1775" w:rsidRDefault="000D177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D1775" w:rsidRDefault="003D796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ноября - 11 ноября 2023 г.</w:t>
                      </w:r>
                    </w:p>
                    <w:p w:rsidR="000D1775" w:rsidRDefault="003D796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75" w:rsidRDefault="003D796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D1775" w:rsidRDefault="003D796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D1775" w:rsidRDefault="004F109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D7967">
          <w:rPr>
            <w:rStyle w:val="a5"/>
          </w:rPr>
          <w:t>Нажмите F9 для обновления содержания</w:t>
        </w:r>
        <w:r w:rsidR="003D7967">
          <w:rPr>
            <w:rStyle w:val="a5"/>
          </w:rPr>
          <w:br/>
        </w:r>
        <w:r w:rsidR="003D7967">
          <w:t>или в контекстном меню выберите пункт «Обновить поле»</w:t>
        </w:r>
        <w:r w:rsidR="003D7967">
          <w:br/>
          <w:t>выберите «обновить целиком» и нажмите «ОК»</w:t>
        </w:r>
        <w:r w:rsidR="003D7967">
          <w:rPr>
            <w:webHidden/>
          </w:rPr>
          <w:tab/>
        </w:r>
        <w:r w:rsidR="003D7967">
          <w:rPr>
            <w:webHidden/>
          </w:rPr>
          <w:fldChar w:fldCharType="begin"/>
        </w:r>
        <w:r w:rsidR="003D7967">
          <w:rPr>
            <w:webHidden/>
          </w:rPr>
          <w:instrText xml:space="preserve"> PAGEREF _Toc123318657 \h </w:instrText>
        </w:r>
        <w:r w:rsidR="003D7967">
          <w:rPr>
            <w:webHidden/>
          </w:rPr>
        </w:r>
        <w:r w:rsidR="003D7967">
          <w:rPr>
            <w:webHidden/>
          </w:rPr>
          <w:fldChar w:fldCharType="separate"/>
        </w:r>
        <w:r w:rsidR="003D7967">
          <w:rPr>
            <w:webHidden/>
          </w:rPr>
          <w:t>5</w:t>
        </w:r>
        <w:r w:rsidR="003D7967">
          <w:rPr>
            <w:webHidden/>
          </w:rPr>
          <w:fldChar w:fldCharType="end"/>
        </w:r>
      </w:hyperlink>
    </w:p>
    <w:p w:rsidR="000D1775" w:rsidRDefault="003D7967">
      <w:pPr>
        <w:pStyle w:val="Base"/>
      </w:pPr>
      <w:r>
        <w:fldChar w:fldCharType="end"/>
      </w:r>
    </w:p>
    <w:p w:rsidR="000D1775" w:rsidRDefault="003D7967">
      <w:pPr>
        <w:pStyle w:val="Base"/>
      </w:pPr>
      <w:r>
        <w:br w:type="page"/>
      </w: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киевской трассе жестко столкнулись две “Газели”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два автомобиля «Газель». В ДТП есть пострадавшие, уточняет ведомство.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«Газели» разбились друг об друга в Калужской области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водителя пострадали в результате ДТП и были доставлены в больницу. Их состояние не уточняется.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пресс-служба ГУ МЧС по Калужской области, источник фото.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«Газели» не поделили дорогу в Жиздринском районе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7:40 на 340 км автодороги М-3 «Украина», сообщили в ГУ МЧС по Калужской области.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Малотоннажные грузовики столкнулись утром в Жиздринском районе. Есть пострадавшие.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две «Газели»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07:40 на трассе М-3 «Украина» столкнулись две «Газели». Есть пострадавшие. Последствия ДТП ликвидировали сотрудники МЧС, ГИБДД и скорая помощь.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 дачного дома загорелась крыша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Вгозгорание ликвидировали семь сотрудников МЧС.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и причины пожара уточняются.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Софья Фирсова Фото:: ГУ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сгорел автомобиль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причинах возгорания не указывается.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Обстоятельства происшествия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получили заслуженные знаки отличия ГТО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Конец октября ознаменовался для сотрудников ГУ МЧС России по Калужской области торжественным вручение знаков отличия ГТО.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зале совещаний Центра противопожарной пропаганды более 50 работников, включая руководство и личный состав Главного управления, получили долгожданную награду из рук первого заместителя начальника ГУ МЧС России по Калужской области, Енина Дмитрия.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0D1775" w:rsidRDefault="003D79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сгорела в пожаре в Калужской области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возгорания никто не пострадал.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области.</w:t>
      </w:r>
    </w:p>
    <w:p w:rsidR="000D1775" w:rsidRDefault="003D79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произошедшего выясняются.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0D1775" w:rsidRDefault="000D1775">
      <w:pPr>
        <w:pStyle w:val="aff4"/>
        <w:rPr>
          <w:rFonts w:ascii="Times New Roman" w:hAnsi="Times New Roman" w:cs="Times New Roman"/>
          <w:sz w:val="24"/>
        </w:rPr>
      </w:pPr>
    </w:p>
    <w:p w:rsidR="00505AA3" w:rsidRDefault="00505AA3" w:rsidP="00505A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водителям, что, машина – это средство повышенной опасности, управляя им, вы берете на себя большую ответственность! </w:t>
      </w:r>
    </w:p>
    <w:p w:rsidR="00505AA3" w:rsidRDefault="004F1090" w:rsidP="00505AA3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="00505AA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5AA3" w:rsidRDefault="00505AA3" w:rsidP="00505AA3">
      <w:pPr>
        <w:pStyle w:val="aff4"/>
        <w:rPr>
          <w:rFonts w:ascii="Times New Roman" w:hAnsi="Times New Roman" w:cs="Times New Roman"/>
          <w:sz w:val="24"/>
        </w:rPr>
      </w:pPr>
    </w:p>
    <w:p w:rsidR="00505AA3" w:rsidRDefault="00505AA3" w:rsidP="00505A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rutube.ru, ГУ МЧС России по Калужской области, 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уберечь детей от беды, </w:t>
      </w: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Калужской области рекомендует родителям придерживаться следующих правил.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Никогда не оставляйте чайник с горячей водой или только что вскипевшее молоко на краю плиты, стола, на табуретке, куда можно дотянуться рукой, ухватиться и опрокинуть на себя кипяток.  </w:t>
      </w:r>
    </w:p>
    <w:p w:rsidR="00505AA3" w:rsidRDefault="004F1090" w:rsidP="00505AA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505AA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5AA3" w:rsidRDefault="00505AA3" w:rsidP="00505AA3">
      <w:pPr>
        <w:pStyle w:val="aff4"/>
        <w:rPr>
          <w:rFonts w:ascii="Times New Roman" w:hAnsi="Times New Roman" w:cs="Times New Roman"/>
          <w:sz w:val="24"/>
        </w:rPr>
      </w:pPr>
    </w:p>
    <w:p w:rsidR="00505AA3" w:rsidRDefault="00505AA3" w:rsidP="00505A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НОВОСТИ КАЛУГА   🌍  типичная подслушано  , 63 100 подписчиков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07:40 на трассе М-3 «Украина» столкнулись две «Газели». Есть пострадавшие. 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Последствия ДТП ликвидировали сотрудники МЧС, ГИБДД и скорая помощь.  </w:t>
      </w:r>
    </w:p>
    <w:p w:rsidR="00505AA3" w:rsidRDefault="004F1090" w:rsidP="00505AA3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505AA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5AA3" w:rsidRDefault="00505AA3" w:rsidP="00505AA3">
      <w:pPr>
        <w:pStyle w:val="aff4"/>
        <w:rPr>
          <w:rFonts w:ascii="Times New Roman" w:hAnsi="Times New Roman" w:cs="Times New Roman"/>
          <w:sz w:val="24"/>
        </w:rPr>
      </w:pPr>
    </w:p>
    <w:p w:rsidR="00505AA3" w:rsidRDefault="00505AA3" w:rsidP="00505A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причинах возгорания не указывается.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Обстоятельства происшествия устанавливаются. </w:t>
      </w:r>
    </w:p>
    <w:p w:rsidR="00505AA3" w:rsidRDefault="004F1090" w:rsidP="00505AA3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505AA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5AA3" w:rsidRDefault="00505AA3" w:rsidP="00505AA3">
      <w:pPr>
        <w:pStyle w:val="aff4"/>
        <w:rPr>
          <w:rFonts w:ascii="Times New Roman" w:hAnsi="Times New Roman" w:cs="Times New Roman"/>
          <w:sz w:val="24"/>
        </w:rPr>
      </w:pPr>
    </w:p>
    <w:p w:rsidR="00505AA3" w:rsidRDefault="00505AA3" w:rsidP="00505A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Кременки-Информ, 30 подписчиков</w:t>
      </w:r>
    </w:p>
    <w:p w:rsidR="00505AA3" w:rsidRDefault="00505AA3" w:rsidP="00505A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получили заслуженные знаки отличия ГТО</w:t>
      </w:r>
      <w:r w:rsidR="009D15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Конец октября ознаменовался для сотрудников ГУ МЧС России по Калужской области торжественным вручение знаков отличия ГТО.  </w:t>
      </w:r>
    </w:p>
    <w:p w:rsidR="00505AA3" w:rsidRDefault="004F1090" w:rsidP="00505AA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505AA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D1775" w:rsidRDefault="000D1775">
      <w:pPr>
        <w:jc w:val="left"/>
        <w:rPr>
          <w:rFonts w:eastAsia="Arial"/>
          <w:color w:val="000000"/>
        </w:rPr>
      </w:pPr>
    </w:p>
    <w:p w:rsidR="007461B8" w:rsidRPr="007461B8" w:rsidRDefault="007461B8">
      <w:pPr>
        <w:jc w:val="left"/>
        <w:rPr>
          <w:rFonts w:eastAsia="Arial"/>
          <w:b/>
          <w:color w:val="000000"/>
        </w:rPr>
      </w:pPr>
      <w:r w:rsidRPr="007461B8">
        <w:rPr>
          <w:rFonts w:eastAsia="Arial"/>
          <w:b/>
          <w:color w:val="000000"/>
        </w:rPr>
        <w:t>Телеграмм</w:t>
      </w:r>
    </w:p>
    <w:p w:rsidR="007461B8" w:rsidRPr="007461B8" w:rsidRDefault="007461B8" w:rsidP="007461B8">
      <w:pPr>
        <w:jc w:val="left"/>
        <w:rPr>
          <w:color w:val="000000"/>
        </w:rPr>
      </w:pPr>
      <w:r w:rsidRPr="007461B8">
        <w:rPr>
          <w:color w:val="000000"/>
        </w:rPr>
        <w:t>️Рухнули подпорные сваи склона Музея космонавтики</w:t>
      </w:r>
    </w:p>
    <w:p w:rsidR="007461B8" w:rsidRPr="007461B8" w:rsidRDefault="007461B8" w:rsidP="007461B8">
      <w:pPr>
        <w:jc w:val="left"/>
        <w:rPr>
          <w:color w:val="000000"/>
        </w:rPr>
      </w:pPr>
      <w:r w:rsidRPr="007461B8">
        <w:rPr>
          <w:color w:val="000000"/>
        </w:rPr>
        <w:t xml:space="preserve"> </w:t>
      </w:r>
    </w:p>
    <w:p w:rsidR="007461B8" w:rsidRPr="007461B8" w:rsidRDefault="007461B8" w:rsidP="007461B8">
      <w:pPr>
        <w:jc w:val="left"/>
        <w:rPr>
          <w:color w:val="000000"/>
        </w:rPr>
      </w:pPr>
      <w:r w:rsidRPr="007461B8">
        <w:rPr>
          <w:color w:val="000000"/>
        </w:rPr>
        <w:t xml:space="preserve">Склон Музея космонавтки продолжает разрушаться. Не устояли подпорные сваи. Напомним, что сейчас ищут подрядчика для укрепления сползшего склона. Изначальная цена закупки - почти 13,5 миллиона рублей. Во столько оценили 1-й этап противоаварийных работ на склоне. </w:t>
      </w:r>
    </w:p>
    <w:p w:rsidR="007461B8" w:rsidRPr="007461B8" w:rsidRDefault="007461B8" w:rsidP="007461B8">
      <w:pPr>
        <w:jc w:val="left"/>
        <w:rPr>
          <w:color w:val="000000"/>
        </w:rPr>
      </w:pPr>
    </w:p>
    <w:p w:rsidR="007461B8" w:rsidRPr="007461B8" w:rsidRDefault="007461B8" w:rsidP="007461B8">
      <w:pPr>
        <w:jc w:val="left"/>
        <w:rPr>
          <w:color w:val="000000"/>
        </w:rPr>
      </w:pPr>
      <w:r w:rsidRPr="007461B8">
        <w:rPr>
          <w:color w:val="000000"/>
        </w:rPr>
        <w:t>Для удержания склона планируется использовать 63 винтовые сваи, каждая из которых будет до 6 метров длиной.</w:t>
      </w:r>
    </w:p>
    <w:p w:rsidR="007461B8" w:rsidRDefault="007461B8" w:rsidP="007461B8">
      <w:pPr>
        <w:jc w:val="left"/>
        <w:rPr>
          <w:color w:val="000000"/>
        </w:rPr>
      </w:pPr>
      <w:r w:rsidRPr="007461B8">
        <w:rPr>
          <w:color w:val="000000"/>
        </w:rPr>
        <w:t>Обрушение склона происходило несколько раз. Власти Калуги заявляли, что это произошло из-за ошибки проектирования.</w:t>
      </w:r>
    </w:p>
    <w:p w:rsidR="007461B8" w:rsidRDefault="007461B8" w:rsidP="007461B8">
      <w:pPr>
        <w:jc w:val="left"/>
        <w:rPr>
          <w:color w:val="000000"/>
        </w:rPr>
      </w:pPr>
    </w:p>
    <w:p w:rsidR="007461B8" w:rsidRPr="007461B8" w:rsidRDefault="007461B8" w:rsidP="007461B8">
      <w:pPr>
        <w:jc w:val="left"/>
        <w:rPr>
          <w:b/>
          <w:color w:val="000000"/>
        </w:rPr>
      </w:pPr>
      <w:r w:rsidRPr="007461B8">
        <w:rPr>
          <w:b/>
          <w:color w:val="000000"/>
        </w:rPr>
        <w:t>Телеграмм</w:t>
      </w:r>
    </w:p>
    <w:p w:rsidR="007461B8" w:rsidRDefault="007461B8" w:rsidP="007461B8">
      <w:pPr>
        <w:jc w:val="left"/>
        <w:rPr>
          <w:rFonts w:eastAsia="Arial"/>
          <w:color w:val="000000"/>
        </w:rPr>
      </w:pPr>
      <w:r w:rsidRPr="007461B8">
        <w:rPr>
          <w:rFonts w:eastAsia="Arial"/>
          <w:color w:val="000000"/>
        </w:rPr>
        <w:t>На место обрушения опорных конструкций на склоне Музея космонавтики выехал прокурор Калуги. Изучаются обстоятельства происшествия. Склон уже несколько раз обрушался. Следователи устанавливают причины предыдущего движения грунта.</w:t>
      </w:r>
    </w:p>
    <w:p w:rsidR="007461B8" w:rsidRDefault="007461B8" w:rsidP="007461B8">
      <w:pPr>
        <w:jc w:val="left"/>
        <w:rPr>
          <w:rFonts w:eastAsia="Arial"/>
          <w:color w:val="000000"/>
        </w:rPr>
      </w:pPr>
    </w:p>
    <w:p w:rsidR="007461B8" w:rsidRPr="007461B8" w:rsidRDefault="007461B8" w:rsidP="007461B8">
      <w:pPr>
        <w:jc w:val="left"/>
        <w:rPr>
          <w:rFonts w:eastAsia="Arial"/>
          <w:b/>
          <w:color w:val="000000"/>
        </w:rPr>
      </w:pPr>
      <w:r w:rsidRPr="007461B8">
        <w:rPr>
          <w:rFonts w:eastAsia="Arial"/>
          <w:b/>
          <w:color w:val="000000"/>
        </w:rPr>
        <w:t>Телеграмм</w:t>
      </w:r>
    </w:p>
    <w:p w:rsidR="007461B8" w:rsidRPr="007461B8" w:rsidRDefault="007461B8" w:rsidP="007461B8">
      <w:pPr>
        <w:jc w:val="left"/>
        <w:rPr>
          <w:rFonts w:eastAsia="Arial"/>
          <w:color w:val="000000"/>
        </w:rPr>
      </w:pPr>
      <w:r w:rsidRPr="007461B8">
        <w:rPr>
          <w:rFonts w:eastAsia="Arial"/>
          <w:color w:val="000000"/>
        </w:rPr>
        <w:t>Раке</w:t>
      </w:r>
      <w:r>
        <w:rPr>
          <w:rFonts w:eastAsia="Arial"/>
          <w:color w:val="000000"/>
        </w:rPr>
        <w:t>та с музеем в овраг не «улетят»</w:t>
      </w:r>
    </w:p>
    <w:p w:rsidR="007461B8" w:rsidRPr="007461B8" w:rsidRDefault="007461B8" w:rsidP="007461B8">
      <w:pPr>
        <w:jc w:val="left"/>
        <w:rPr>
          <w:rFonts w:eastAsia="Arial"/>
          <w:color w:val="000000"/>
        </w:rPr>
      </w:pPr>
      <w:r w:rsidRPr="007461B8">
        <w:rPr>
          <w:rFonts w:eastAsia="Arial"/>
          <w:color w:val="000000"/>
        </w:rPr>
        <w:t xml:space="preserve">Городская управа Калуги заверяет, что оползневые процессы не угрожают музею и ракете «Восток». </w:t>
      </w:r>
    </w:p>
    <w:p w:rsidR="007461B8" w:rsidRDefault="007461B8" w:rsidP="007461B8">
      <w:pPr>
        <w:jc w:val="left"/>
        <w:rPr>
          <w:rFonts w:eastAsia="Arial"/>
          <w:color w:val="000000"/>
        </w:rPr>
      </w:pPr>
      <w:r w:rsidRPr="007461B8">
        <w:rPr>
          <w:rFonts w:eastAsia="Arial"/>
          <w:color w:val="000000"/>
        </w:rPr>
        <w:t>- Частичное обрушение аварийной подпорной стенки произошло в четверг. Участок огорожен, доступа к нему нет. Сейчас мы на этапе завершения конкурсной процедуры по выбору подрядчика по противооползневым мероприятиям, – городская управа Калуги.</w:t>
      </w:r>
    </w:p>
    <w:p w:rsidR="0039335C" w:rsidRDefault="0039335C" w:rsidP="007461B8">
      <w:pPr>
        <w:jc w:val="left"/>
        <w:rPr>
          <w:rFonts w:eastAsia="Arial"/>
          <w:color w:val="000000"/>
        </w:rPr>
      </w:pPr>
    </w:p>
    <w:p w:rsidR="0039335C" w:rsidRDefault="0039335C" w:rsidP="007461B8">
      <w:pPr>
        <w:jc w:val="left"/>
        <w:rPr>
          <w:rFonts w:eastAsia="Arial"/>
          <w:color w:val="000000"/>
        </w:rPr>
      </w:pPr>
    </w:p>
    <w:p w:rsidR="0039335C" w:rsidRDefault="0039335C" w:rsidP="007461B8">
      <w:pPr>
        <w:jc w:val="left"/>
        <w:rPr>
          <w:rFonts w:eastAsia="Arial"/>
          <w:color w:val="000000"/>
        </w:rPr>
      </w:pPr>
    </w:p>
    <w:p w:rsidR="0039335C" w:rsidRDefault="0039335C" w:rsidP="007461B8">
      <w:pPr>
        <w:jc w:val="left"/>
        <w:rPr>
          <w:rFonts w:eastAsia="Arial"/>
          <w:color w:val="000000"/>
        </w:rPr>
      </w:pPr>
    </w:p>
    <w:p w:rsidR="0039335C" w:rsidRDefault="0039335C" w:rsidP="007461B8">
      <w:pPr>
        <w:jc w:val="left"/>
        <w:rPr>
          <w:rFonts w:eastAsia="Arial"/>
          <w:color w:val="000000"/>
        </w:rPr>
      </w:pPr>
      <w:r>
        <w:rPr>
          <w:rFonts w:eastAsia="Arial"/>
          <w:color w:val="000000"/>
        </w:rPr>
        <w:t>Ника.тв</w:t>
      </w:r>
      <w:bookmarkStart w:id="1" w:name="_GoBack"/>
      <w:bookmarkEnd w:id="1"/>
    </w:p>
    <w:p w:rsidR="0039335C" w:rsidRPr="0039335C" w:rsidRDefault="0039335C" w:rsidP="0039335C">
      <w:pPr>
        <w:pStyle w:val="1"/>
        <w:spacing w:before="0" w:after="525" w:line="675" w:lineRule="atLeast"/>
        <w:textAlignment w:val="baseline"/>
        <w:rPr>
          <w:rFonts w:ascii="Arial" w:hAnsi="Arial" w:cs="Arial"/>
          <w:color w:val="292929"/>
          <w:lang w:val="ru-RU"/>
        </w:rPr>
      </w:pPr>
      <w:r w:rsidRPr="0039335C">
        <w:rPr>
          <w:rFonts w:ascii="Arial" w:hAnsi="Arial" w:cs="Arial"/>
          <w:color w:val="292929"/>
          <w:lang w:val="ru-RU"/>
        </w:rPr>
        <w:t>В Калуге снова пополз склон у здания Музея космонавтики</w:t>
      </w:r>
    </w:p>
    <w:p w:rsidR="0039335C" w:rsidRPr="0039335C" w:rsidRDefault="0039335C" w:rsidP="0039335C">
      <w:pPr>
        <w:pStyle w:val="aff6"/>
        <w:shd w:val="clear" w:color="auto" w:fill="FFFFFF"/>
        <w:spacing w:before="0" w:beforeAutospacing="0" w:after="0" w:afterAutospacing="0" w:line="375" w:lineRule="atLeast"/>
        <w:textAlignment w:val="baseline"/>
        <w:rPr>
          <w:rFonts w:eastAsia="Arial"/>
          <w:color w:val="000000"/>
        </w:rPr>
      </w:pPr>
      <w:r w:rsidRPr="0039335C">
        <w:rPr>
          <w:rFonts w:eastAsia="Arial"/>
          <w:bCs/>
          <w:color w:val="000000"/>
        </w:rPr>
        <w:t>10 ноября, в пятницу, произошло очередное обрушение аварийной подпорной стены на склоне у нового здания Государственного музея истории космонавтики имени К. Э. Циолковского. К счастью, никто из людей не пострадал.</w:t>
      </w:r>
    </w:p>
    <w:p w:rsidR="0039335C" w:rsidRPr="0039335C" w:rsidRDefault="0039335C" w:rsidP="0039335C">
      <w:pPr>
        <w:jc w:val="left"/>
        <w:rPr>
          <w:rFonts w:eastAsia="Arial"/>
          <w:color w:val="000000"/>
        </w:rPr>
      </w:pPr>
      <w:r w:rsidRPr="0039335C">
        <w:rPr>
          <w:rFonts w:eastAsia="Arial"/>
          <w:color w:val="000000"/>
        </w:rPr>
        <w:t>Напомним, подобное происшествие случалось и в начале этого года. Тогда следователи возбудили уголовное дело. Сегодня стражи порядка снова побывали на месте обрушения.</w:t>
      </w:r>
    </w:p>
    <w:p w:rsidR="0039335C" w:rsidRPr="0039335C" w:rsidRDefault="0039335C" w:rsidP="0039335C">
      <w:pPr>
        <w:jc w:val="left"/>
        <w:rPr>
          <w:rFonts w:eastAsia="Arial"/>
          <w:color w:val="000000"/>
        </w:rPr>
      </w:pPr>
    </w:p>
    <w:p w:rsidR="0039335C" w:rsidRPr="007461B8" w:rsidRDefault="0039335C" w:rsidP="0039335C">
      <w:pPr>
        <w:jc w:val="left"/>
        <w:rPr>
          <w:rFonts w:eastAsia="Arial"/>
          <w:color w:val="000000"/>
        </w:rPr>
      </w:pPr>
      <w:r w:rsidRPr="0039335C">
        <w:rPr>
          <w:rFonts w:eastAsia="Arial"/>
          <w:color w:val="000000"/>
        </w:rPr>
        <w:t>Территорию склона для безопасности калужан решено было оградить. Ход расследования контролирует центральный аппарат СКР.</w:t>
      </w:r>
    </w:p>
    <w:sectPr w:rsidR="0039335C" w:rsidRPr="007461B8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90" w:rsidRDefault="004F1090">
      <w:r>
        <w:separator/>
      </w:r>
    </w:p>
  </w:endnote>
  <w:endnote w:type="continuationSeparator" w:id="0">
    <w:p w:rsidR="004F1090" w:rsidRDefault="004F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75" w:rsidRDefault="003D79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D1775" w:rsidRDefault="000D177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D1775" w:rsidRDefault="003D796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3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90" w:rsidRDefault="004F1090">
      <w:r>
        <w:separator/>
      </w:r>
    </w:p>
  </w:footnote>
  <w:footnote w:type="continuationSeparator" w:id="0">
    <w:p w:rsidR="004F1090" w:rsidRDefault="004F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75" w:rsidRDefault="003D796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75" w:rsidRDefault="000D1775">
    <w:pPr>
      <w:pStyle w:val="ae"/>
      <w:rPr>
        <w:color w:val="FFFFFF"/>
        <w:sz w:val="20"/>
        <w:szCs w:val="20"/>
      </w:rPr>
    </w:pPr>
  </w:p>
  <w:p w:rsidR="000D1775" w:rsidRDefault="000D17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75"/>
    <w:rsid w:val="000D1775"/>
    <w:rsid w:val="0039335C"/>
    <w:rsid w:val="003D7967"/>
    <w:rsid w:val="004F1090"/>
    <w:rsid w:val="00505AA3"/>
    <w:rsid w:val="005D0869"/>
    <w:rsid w:val="006C75FD"/>
    <w:rsid w:val="007461B8"/>
    <w:rsid w:val="009D15F1"/>
    <w:rsid w:val="00E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614E6"/>
  <w15:docId w15:val="{68827829-A687-407C-A7C9-57E0BBF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9335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.bezformata.com/listnews/kaluzhskoy-oblasti-u-dachnogo-doma/123924244/" TargetMode="External"/><Relationship Id="rId18" Type="http://schemas.openxmlformats.org/officeDocument/2006/relationships/hyperlink" Target="https://rutube.ru/video/d6205bd04e59d67c620d53247b592bc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196987368_41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p40.ru/news/incidents/106654/" TargetMode="External"/><Relationship Id="rId17" Type="http://schemas.openxmlformats.org/officeDocument/2006/relationships/hyperlink" Target="https://t.me/mchs40/143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404883.html" TargetMode="External"/><Relationship Id="rId20" Type="http://schemas.openxmlformats.org/officeDocument/2006/relationships/hyperlink" Target="https://dzen.ru/a/ZU8TIw-oZXem5B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11/11/dve-gazeli-ne-podelili-dorogu-v-zhizdrinskom-rajon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remenki-inform.ru/?module=articles&amp;action=view&amp;id=754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aluganews.ru/fn_1405018.html" TargetMode="External"/><Relationship Id="rId19" Type="http://schemas.openxmlformats.org/officeDocument/2006/relationships/hyperlink" Target="https://t.me/barakholka40/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v-kaluzhskoy-oblasti-na-kievskoy-trasse-zhestko-stolknulis-dve-gazeli/" TargetMode="External"/><Relationship Id="rId14" Type="http://schemas.openxmlformats.org/officeDocument/2006/relationships/hyperlink" Target="https://www.mkkaluga.ru/incident/2023/11/11/v-maloyaroslavce-sgorel-avtomobil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4FE9-D6A2-48C4-A248-40ABD3FA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9</cp:revision>
  <cp:lastPrinted>2020-03-12T12:40:00Z</cp:lastPrinted>
  <dcterms:created xsi:type="dcterms:W3CDTF">2022-12-30T15:50:00Z</dcterms:created>
  <dcterms:modified xsi:type="dcterms:W3CDTF">2023-11-11T23:01:00Z</dcterms:modified>
</cp:coreProperties>
</file>