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5A" w:rsidRDefault="00EE79E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F5A" w:rsidRDefault="00EE79E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37F5A" w:rsidRDefault="00EE79E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37F5A" w:rsidRDefault="00237F5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37F5A" w:rsidRDefault="00EE79E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ноября - 10 ноября 2023 г.</w:t>
                            </w:r>
                          </w:p>
                          <w:p w:rsidR="00237F5A" w:rsidRDefault="00EE79E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37F5A" w:rsidRDefault="00EE79E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37F5A" w:rsidRDefault="00EE79E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37F5A" w:rsidRDefault="00237F5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37F5A" w:rsidRDefault="00EE79E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ноября - 10 ноября 2023 г.</w:t>
                      </w:r>
                    </w:p>
                    <w:p w:rsidR="00237F5A" w:rsidRDefault="00EE79E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 w:rsidRPr="007E2107">
        <w:rPr>
          <w:b/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F5A" w:rsidRDefault="00EE79E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37F5A" w:rsidRDefault="00EE79E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37F5A" w:rsidRDefault="00EE79E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37F5A" w:rsidRDefault="00EE79EA">
      <w:pPr>
        <w:pStyle w:val="Base"/>
      </w:pPr>
      <w:r>
        <w:fldChar w:fldCharType="end"/>
      </w:r>
    </w:p>
    <w:p w:rsidR="00237F5A" w:rsidRDefault="00EE79EA">
      <w:pPr>
        <w:pStyle w:val="Base"/>
      </w:pPr>
      <w:r>
        <w:br w:type="page"/>
      </w: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подросткам из профильной смены Патриот, которая проходит на базе детского оздоровительного лагеря Белка</w:t>
      </w:r>
    </w:p>
    <w:p w:rsidR="00237F5A" w:rsidRDefault="00EE79E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подросткам из профильной смены «Патриот», которая проходит на базе детского оздоровительного лагеря «Белка», приехали сотрудники Главного управления МЧС России по Калужской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Кременки 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Информ</w:t>
        </w:r>
        <w:proofErr w:type="spellEnd"/>
      </w:hyperlink>
    </w:p>
    <w:p w:rsidR="007E2107" w:rsidRDefault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F03783">
          <w:rPr>
            <w:rStyle w:val="a5"/>
            <w:rFonts w:ascii="Times New Roman" w:hAnsi="Times New Roman" w:cs="Times New Roman"/>
            <w:sz w:val="24"/>
          </w:rPr>
          <w:t>https://kremenki-inform.ru/?module=news&amp;action=view&amp;id=7534</w:t>
        </w:r>
      </w:hyperlink>
    </w:p>
    <w:p w:rsidR="00237F5A" w:rsidRDefault="00237F5A">
      <w:pPr>
        <w:pStyle w:val="aff4"/>
        <w:rPr>
          <w:rFonts w:ascii="Times New Roman" w:hAnsi="Times New Roman" w:cs="Times New Roman"/>
          <w:sz w:val="24"/>
        </w:rPr>
      </w:pP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температура воздуха 11 ноября не поднимется выше +8°C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11 ноября 2023 года.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специалисты прогнозируют переменную облачность, преимущественно без осадков.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F03783">
          <w:rPr>
            <w:rStyle w:val="a5"/>
            <w:rFonts w:ascii="Times New Roman" w:hAnsi="Times New Roman" w:cs="Times New Roman"/>
            <w:sz w:val="24"/>
          </w:rPr>
          <w:t>https://pressa40.ru/v-kaluzhskoy-oblasti-temperatura-vozduha-11-noyabrya-ne-podnimetsya-vyshe-8-c/</w:t>
        </w:r>
      </w:hyperlink>
    </w:p>
    <w:p w:rsidR="007E2107" w:rsidRDefault="007E2107">
      <w:pPr>
        <w:pStyle w:val="aff4"/>
        <w:rPr>
          <w:rFonts w:ascii="Times New Roman" w:hAnsi="Times New Roman" w:cs="Times New Roman"/>
          <w:sz w:val="24"/>
        </w:rPr>
      </w:pP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20-летний парень попал под машину в цент</w:t>
      </w:r>
      <w:r>
        <w:rPr>
          <w:rFonts w:ascii="Times New Roman" w:hAnsi="Times New Roman" w:cs="Times New Roman"/>
          <w:b/>
          <w:sz w:val="24"/>
        </w:rPr>
        <w:t>ре Калуги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области, 40.mchs.gov.ru 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ноября в Калуге у кольца на площади Победы произошла авария, в результате которой пострадал 23-летний парень. </w:t>
      </w:r>
      <w:hyperlink r:id="rId13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F03783">
          <w:rPr>
            <w:rStyle w:val="a5"/>
            <w:rFonts w:ascii="Times New Roman" w:hAnsi="Times New Roman" w:cs="Times New Roman"/>
            <w:sz w:val="24"/>
          </w:rPr>
          <w:t>https://kaluga.bezformata.com/listnews/pod-mashinu-v-tcentre-kalugi/123903018/</w:t>
        </w:r>
      </w:hyperlink>
    </w:p>
    <w:p w:rsidR="007E2107" w:rsidRDefault="007E2107" w:rsidP="007E2107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F03783">
          <w:rPr>
            <w:rStyle w:val="a5"/>
            <w:rFonts w:ascii="Times New Roman" w:hAnsi="Times New Roman" w:cs="Times New Roman"/>
            <w:sz w:val="24"/>
          </w:rPr>
          <w:t>https://pressa40.ru/v-kaluge-na-ploschadi-pobedy-sbili-20-letnego-peshehoda/</w:t>
        </w:r>
      </w:hyperlink>
    </w:p>
    <w:p w:rsidR="007E2107" w:rsidRDefault="007E2107">
      <w:pPr>
        <w:pStyle w:val="aff4"/>
        <w:rPr>
          <w:rFonts w:ascii="Times New Roman" w:hAnsi="Times New Roman" w:cs="Times New Roman"/>
          <w:sz w:val="24"/>
        </w:rPr>
      </w:pP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Ford и Toyota Land Cruiser разбились в Калужской области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ДТП пострадали водитель "Форда", его увезли на скорой в КОКБ и госпитализировали, и водитель "Тойоты", он получил помощь медиков на месте.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</w:t>
      </w:r>
      <w:r>
        <w:rPr>
          <w:rFonts w:ascii="Times New Roman" w:hAnsi="Times New Roman" w:cs="Times New Roman"/>
          <w:sz w:val="24"/>
        </w:rPr>
        <w:t xml:space="preserve">С России по Калужской области, 40.mchs.gov.ru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F03783">
          <w:rPr>
            <w:rStyle w:val="a5"/>
            <w:rFonts w:ascii="Times New Roman" w:hAnsi="Times New Roman" w:cs="Times New Roman"/>
            <w:sz w:val="24"/>
          </w:rPr>
          <w:t>https://123ru.net/kaluga/364630271/</w:t>
        </w:r>
      </w:hyperlink>
    </w:p>
    <w:p w:rsidR="007E2107" w:rsidRDefault="007E2107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F03783">
          <w:rPr>
            <w:rStyle w:val="a5"/>
            <w:rFonts w:ascii="Times New Roman" w:hAnsi="Times New Roman" w:cs="Times New Roman"/>
            <w:sz w:val="24"/>
          </w:rPr>
          <w:t>https://kaluga.bezformata.com/listnews/kaluzhskoy-oblasti-pri-stolknovenii/123889901/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F03783">
          <w:rPr>
            <w:rStyle w:val="a5"/>
            <w:rFonts w:ascii="Times New Roman" w:hAnsi="Times New Roman" w:cs="Times New Roman"/>
            <w:sz w:val="24"/>
          </w:rPr>
          <w:t>https://www.kaluga.kp.ru/online/news/5537745/</w:t>
        </w:r>
      </w:hyperlink>
    </w:p>
    <w:p w:rsidR="007E2107" w:rsidRDefault="007E2107">
      <w:pPr>
        <w:pStyle w:val="aff4"/>
        <w:rPr>
          <w:rFonts w:ascii="Times New Roman" w:hAnsi="Times New Roman" w:cs="Times New Roman"/>
          <w:sz w:val="24"/>
        </w:rPr>
      </w:pP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ночью загорелся дачный дом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России по Калужской области, в огне никто не пострадал. Всего с пламенем боролись 7 человек и 2 единицы техники. Чтобы разобраться в причинах возгорания, на место был направлен инспектор государственного пожарного надзора.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F03783">
          <w:rPr>
            <w:rStyle w:val="a5"/>
            <w:rFonts w:ascii="Times New Roman" w:hAnsi="Times New Roman" w:cs="Times New Roman"/>
            <w:sz w:val="24"/>
          </w:rPr>
          <w:t>https://103news.com/kaluga/364618094/</w:t>
        </w:r>
      </w:hyperlink>
    </w:p>
    <w:p w:rsidR="007E2107" w:rsidRDefault="007E2107">
      <w:pPr>
        <w:pStyle w:val="aff4"/>
        <w:rPr>
          <w:rFonts w:ascii="Times New Roman" w:hAnsi="Times New Roman" w:cs="Times New Roman"/>
          <w:sz w:val="24"/>
        </w:rPr>
      </w:pP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обезвредили три снаряда времен войны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Снаряды нашли и обезвредили в лесных массивах в районах поселка Озеренский и деревни Д</w:t>
      </w:r>
      <w:r>
        <w:rPr>
          <w:rFonts w:ascii="Times New Roman" w:hAnsi="Times New Roman" w:cs="Times New Roman"/>
          <w:sz w:val="24"/>
        </w:rPr>
        <w:t>убна.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F03783">
          <w:rPr>
            <w:rStyle w:val="a5"/>
            <w:rFonts w:ascii="Times New Roman" w:hAnsi="Times New Roman" w:cs="Times New Roman"/>
            <w:sz w:val="24"/>
          </w:rPr>
          <w:t>https://ru24.net/ulyanovsk/364618097/</w:t>
        </w:r>
      </w:hyperlink>
    </w:p>
    <w:p w:rsidR="007E2107" w:rsidRDefault="007E2107">
      <w:pPr>
        <w:pStyle w:val="aff4"/>
        <w:rPr>
          <w:rFonts w:ascii="Times New Roman" w:hAnsi="Times New Roman" w:cs="Times New Roman"/>
          <w:sz w:val="24"/>
        </w:rPr>
      </w:pP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обнаружили снаряды времен войны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Две опасные находки лежали в лесу рядом с д. Дубна, а третья недалеко от пос. Озеренский.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Боеприпасы были обезврежены специалистами. </w:t>
      </w:r>
      <w:hyperlink r:id="rId24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F03783">
          <w:rPr>
            <w:rStyle w:val="a5"/>
            <w:rFonts w:ascii="Times New Roman" w:hAnsi="Times New Roman" w:cs="Times New Roman"/>
            <w:sz w:val="24"/>
          </w:rPr>
          <w:t>https://kaluga.bezformata.com/listnews/kaluzhskoy-oblasti-obnaruzhili-snaryadi/123880497/</w:t>
        </w:r>
      </w:hyperlink>
    </w:p>
    <w:p w:rsidR="007E2107" w:rsidRDefault="007E2107">
      <w:pPr>
        <w:pStyle w:val="aff4"/>
        <w:rPr>
          <w:rFonts w:ascii="Times New Roman" w:hAnsi="Times New Roman" w:cs="Times New Roman"/>
          <w:sz w:val="24"/>
        </w:rPr>
      </w:pP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ежегодного конкурса детского рисунка посвящённого 91 годовщине гражданской обороны Российской Федерации.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плана мер</w:t>
      </w:r>
      <w:r>
        <w:rPr>
          <w:rFonts w:ascii="Times New Roman" w:hAnsi="Times New Roman" w:cs="Times New Roman"/>
          <w:sz w:val="24"/>
        </w:rPr>
        <w:t>оприятий по проведению Месячника гражданской обороны в Главном управлении МЧС России по Калужской области проведён конкурс детского рисунка среди детей сотрудников и работников приуроченного к 91-й годовщине со дня образования гражданской обороны Российско</w:t>
      </w:r>
      <w:r>
        <w:rPr>
          <w:rFonts w:ascii="Times New Roman" w:hAnsi="Times New Roman" w:cs="Times New Roman"/>
          <w:sz w:val="24"/>
        </w:rPr>
        <w:t xml:space="preserve">й Федерации.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F03783">
          <w:rPr>
            <w:rStyle w:val="a5"/>
            <w:rFonts w:ascii="Times New Roman" w:hAnsi="Times New Roman" w:cs="Times New Roman"/>
            <w:sz w:val="24"/>
          </w:rPr>
          <w:t>https://40.mchs.gov.ru/deyatelnost/press-centr/novosti/5143404</w:t>
        </w:r>
      </w:hyperlink>
    </w:p>
    <w:p w:rsidR="007E2107" w:rsidRDefault="007E2107">
      <w:pPr>
        <w:pStyle w:val="aff4"/>
        <w:rPr>
          <w:rFonts w:ascii="Times New Roman" w:hAnsi="Times New Roman" w:cs="Times New Roman"/>
          <w:sz w:val="24"/>
        </w:rPr>
      </w:pP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обнаружили снаряды времен войны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Две опасные находки лежали в лесу рядом с д. Дубна, а тре</w:t>
      </w:r>
      <w:r>
        <w:rPr>
          <w:rFonts w:ascii="Times New Roman" w:hAnsi="Times New Roman" w:cs="Times New Roman"/>
          <w:sz w:val="24"/>
        </w:rPr>
        <w:t>тья недалеко от пос. Озеренский.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Боеприпасы были обезврежены специалистами.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F03783">
          <w:rPr>
            <w:rStyle w:val="a5"/>
            <w:rFonts w:ascii="Times New Roman" w:hAnsi="Times New Roman" w:cs="Times New Roman"/>
            <w:sz w:val="24"/>
          </w:rPr>
          <w:t>https://www.kaluga.kp.ru/online/news/5537664/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F03783">
          <w:rPr>
            <w:rStyle w:val="a5"/>
            <w:rFonts w:ascii="Times New Roman" w:hAnsi="Times New Roman" w:cs="Times New Roman"/>
            <w:sz w:val="24"/>
          </w:rPr>
          <w:t>https://kp40.ru/news/incidents/106599/</w:t>
        </w:r>
      </w:hyperlink>
    </w:p>
    <w:p w:rsidR="007E2107" w:rsidRDefault="007E2107">
      <w:pPr>
        <w:pStyle w:val="aff4"/>
        <w:rPr>
          <w:rFonts w:ascii="Times New Roman" w:hAnsi="Times New Roman" w:cs="Times New Roman"/>
          <w:sz w:val="24"/>
        </w:rPr>
      </w:pP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СНТ Малоярославца ночью сгорел дачный дом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Днём ранее пожар потушили на Правобережье в Калуге. Здесь в но</w:t>
      </w:r>
      <w:r>
        <w:rPr>
          <w:rFonts w:ascii="Times New Roman" w:hAnsi="Times New Roman" w:cs="Times New Roman"/>
          <w:sz w:val="24"/>
        </w:rPr>
        <w:t>чные часы вспыхнула Lada.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F03783">
          <w:rPr>
            <w:rStyle w:val="a5"/>
            <w:rFonts w:ascii="Times New Roman" w:hAnsi="Times New Roman" w:cs="Times New Roman"/>
            <w:sz w:val="24"/>
          </w:rPr>
          <w:t>https://123ru.net/kaluga/364596052/</w:t>
        </w:r>
      </w:hyperlink>
    </w:p>
    <w:p w:rsidR="007E2107" w:rsidRDefault="007E2107">
      <w:pPr>
        <w:pStyle w:val="aff4"/>
        <w:rPr>
          <w:rFonts w:ascii="Times New Roman" w:hAnsi="Times New Roman" w:cs="Times New Roman"/>
          <w:sz w:val="24"/>
        </w:rPr>
      </w:pP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в Калужской области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произошедшего устанавливаются.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F03783">
          <w:rPr>
            <w:rStyle w:val="a5"/>
            <w:rFonts w:ascii="Times New Roman" w:hAnsi="Times New Roman" w:cs="Times New Roman"/>
            <w:sz w:val="24"/>
          </w:rPr>
          <w:t>https://www.mkkaluga.ru/incident/2023/11/10/neskolko-chelovek-postradali-v-dtp-v-kaluzhskoy-oblasti.html</w:t>
        </w:r>
      </w:hyperlink>
    </w:p>
    <w:p w:rsidR="007E2107" w:rsidRDefault="007E2107">
      <w:pPr>
        <w:pStyle w:val="aff4"/>
        <w:rPr>
          <w:rFonts w:ascii="Times New Roman" w:hAnsi="Times New Roman" w:cs="Times New Roman"/>
          <w:sz w:val="24"/>
        </w:rPr>
      </w:pP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полчаса аварии случились в двух районах Калужской области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Ранения получил один человек.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F03783">
          <w:rPr>
            <w:rStyle w:val="a5"/>
            <w:rFonts w:ascii="Times New Roman" w:hAnsi="Times New Roman" w:cs="Times New Roman"/>
            <w:sz w:val="24"/>
          </w:rPr>
          <w:t>https://ru24.net/kaluga/364586826/</w:t>
        </w:r>
      </w:hyperlink>
    </w:p>
    <w:p w:rsidR="007E2107" w:rsidRDefault="007E2107">
      <w:pPr>
        <w:pStyle w:val="aff4"/>
        <w:rPr>
          <w:rFonts w:ascii="Times New Roman" w:hAnsi="Times New Roman" w:cs="Times New Roman"/>
          <w:sz w:val="24"/>
        </w:rPr>
      </w:pP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</w:t>
      </w:r>
      <w:r>
        <w:rPr>
          <w:rFonts w:ascii="Times New Roman" w:hAnsi="Times New Roman" w:cs="Times New Roman"/>
          <w:b/>
          <w:sz w:val="24"/>
        </w:rPr>
        <w:t>олько человек пострадали в страшном ДТП в Тарусском районе Калужской области</w:t>
      </w:r>
    </w:p>
    <w:p w:rsidR="00237F5A" w:rsidRDefault="00EE79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противопожарной службы МЧС России по Калужской области, патруль ГИБДД и медики. Для ликвидации последствий ДТП при</w:t>
      </w:r>
      <w:r>
        <w:rPr>
          <w:rFonts w:ascii="Times New Roman" w:hAnsi="Times New Roman" w:cs="Times New Roman"/>
          <w:sz w:val="24"/>
        </w:rPr>
        <w:t xml:space="preserve">влекли 11 человек и 3 единицы техники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237F5A" w:rsidRDefault="007E2107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F03783">
          <w:rPr>
            <w:rStyle w:val="a5"/>
            <w:rFonts w:ascii="Times New Roman" w:hAnsi="Times New Roman" w:cs="Times New Roman"/>
            <w:sz w:val="24"/>
          </w:rPr>
          <w:t>https://kaluganews.ru/fn_1404377.html</w:t>
        </w:r>
      </w:hyperlink>
    </w:p>
    <w:p w:rsidR="007E2107" w:rsidRDefault="007E2107">
      <w:pPr>
        <w:pStyle w:val="aff4"/>
        <w:rPr>
          <w:rFonts w:ascii="Times New Roman" w:hAnsi="Times New Roman" w:cs="Times New Roman"/>
          <w:sz w:val="24"/>
        </w:rPr>
      </w:pPr>
    </w:p>
    <w:p w:rsidR="00237F5A" w:rsidRDefault="00EE79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столкновении двух легковушек в Калужской области пострадал человек</w:t>
      </w:r>
    </w:p>
    <w:p w:rsidR="00237F5A" w:rsidRDefault="00EE79EA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ликвидации последствий ДТП привлекали 9 человек и 3 единицы техники. На </w:t>
      </w:r>
      <w:r>
        <w:rPr>
          <w:rFonts w:ascii="Times New Roman" w:hAnsi="Times New Roman" w:cs="Times New Roman"/>
          <w:sz w:val="24"/>
        </w:rPr>
        <w:t xml:space="preserve">месте работали пожарно-спасательные подразделения федеральной противопожарной службы МЧС России по Калужской области, патруль ГИБДД и медики.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237F5A" w:rsidRDefault="007E2107">
      <w:pPr>
        <w:jc w:val="left"/>
        <w:rPr>
          <w:rStyle w:val="a5"/>
          <w:rFonts w:eastAsia="Arial"/>
          <w:bCs/>
          <w:shd w:val="clear" w:color="auto" w:fill="FFFFFF"/>
        </w:rPr>
      </w:pPr>
      <w:r w:rsidRPr="007E2107">
        <w:rPr>
          <w:rStyle w:val="a5"/>
          <w:rFonts w:eastAsia="Arial"/>
          <w:bCs/>
          <w:shd w:val="clear" w:color="auto" w:fill="FFFFFF"/>
        </w:rPr>
        <w:t>https://kaluganews.ru/fn_1404373.html</w:t>
      </w:r>
    </w:p>
    <w:p w:rsidR="007E2107" w:rsidRDefault="007E210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E2107" w:rsidRDefault="007E210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E2107" w:rsidRDefault="007E210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E2107" w:rsidRDefault="007E2107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7E2107" w:rsidRDefault="007E2107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7E2107" w:rsidRDefault="007E2107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7E2107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7E2107" w:rsidRDefault="007E2107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Таруса           </w:t>
      </w:r>
      <w:r>
        <w:rPr>
          <w:rFonts w:ascii="MS Mincho" w:eastAsia="MS Mincho" w:hAnsi="MS Mincho" w:cs="MS Mincho" w:hint="eastAsia"/>
          <w:b/>
          <w:sz w:val="24"/>
        </w:rPr>
        <w:t>ツ</w:t>
      </w:r>
      <w:r>
        <w:rPr>
          <w:rFonts w:ascii="Times New Roman" w:hAnsi="Times New Roman" w:cs="Times New Roman"/>
          <w:b/>
          <w:sz w:val="24"/>
        </w:rPr>
        <w:t xml:space="preserve">,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обстоятельства произошедшего устанавливаются.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2107" w:rsidRDefault="007E2107" w:rsidP="007E2107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F03783">
          <w:rPr>
            <w:rStyle w:val="a5"/>
            <w:rFonts w:ascii="Times New Roman" w:hAnsi="Times New Roman" w:cs="Times New Roman"/>
            <w:sz w:val="24"/>
          </w:rPr>
          <w:t>https://vk.com/wall-133020_35382</w:t>
        </w:r>
      </w:hyperlink>
    </w:p>
    <w:p w:rsidR="007E2107" w:rsidRDefault="007E2107" w:rsidP="007E2107">
      <w:pPr>
        <w:pStyle w:val="aff4"/>
        <w:rPr>
          <w:rFonts w:ascii="Times New Roman" w:hAnsi="Times New Roman" w:cs="Times New Roman"/>
          <w:sz w:val="24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33 158 подписчиков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двигался по кругу со стороны улицы Степана Разина в сторону улицы Кирова и сбил человека на переходе. 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2107" w:rsidRDefault="00122930" w:rsidP="007E2107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F03783">
          <w:rPr>
            <w:rStyle w:val="a5"/>
            <w:rFonts w:ascii="Times New Roman" w:hAnsi="Times New Roman" w:cs="Times New Roman"/>
            <w:sz w:val="24"/>
          </w:rPr>
          <w:t>https://vk.com/wall-93925359_93434</w:t>
        </w:r>
      </w:hyperlink>
    </w:p>
    <w:p w:rsidR="00122930" w:rsidRDefault="00122930" w:rsidP="007E2107">
      <w:pPr>
        <w:pStyle w:val="aff4"/>
        <w:rPr>
          <w:rFonts w:ascii="Times New Roman" w:hAnsi="Times New Roman" w:cs="Times New Roman"/>
          <w:sz w:val="24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1 934 подписчика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11 ноября 2023 года.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специалисты прогнозируют переменную облачность, преимущественно без осадков. 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2107" w:rsidRDefault="00122930" w:rsidP="007E2107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F03783">
          <w:rPr>
            <w:rStyle w:val="a5"/>
            <w:rFonts w:ascii="Times New Roman" w:hAnsi="Times New Roman" w:cs="Times New Roman"/>
            <w:sz w:val="24"/>
          </w:rPr>
          <w:t>https://vk.com/wall-145771240_35828</w:t>
        </w:r>
      </w:hyperlink>
    </w:p>
    <w:p w:rsidR="00122930" w:rsidRDefault="00122930" w:rsidP="007E2107">
      <w:pPr>
        <w:pStyle w:val="aff4"/>
        <w:rPr>
          <w:rFonts w:ascii="Times New Roman" w:hAnsi="Times New Roman" w:cs="Times New Roman"/>
          <w:sz w:val="24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Институт филологии и </w:t>
      </w:r>
      <w:proofErr w:type="spellStart"/>
      <w:r>
        <w:rPr>
          <w:rFonts w:ascii="Times New Roman" w:hAnsi="Times New Roman" w:cs="Times New Roman"/>
          <w:b/>
          <w:sz w:val="24"/>
        </w:rPr>
        <w:t>массмедиа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КГУ,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Главного управления МЧС России по Калужской области объявляет прием кандидатов на должность главного специалиста-эксперта (должность федерального государственного служащего)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Обязанности: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Написание текстов любой сложности, пресс-релизов, официальных обращений, репортажей, статей для последующего их размещения в СМИ; Документооборот; подготовка аналитических, информационных и других материалов; Составление деловых писем; Работа с текстовыми...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2107" w:rsidRDefault="00122930" w:rsidP="007E2107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F03783">
          <w:rPr>
            <w:rStyle w:val="a5"/>
            <w:rFonts w:ascii="Times New Roman" w:hAnsi="Times New Roman" w:cs="Times New Roman"/>
            <w:sz w:val="24"/>
          </w:rPr>
          <w:t>https://vk.com/wall-116680103_6073</w:t>
        </w:r>
      </w:hyperlink>
    </w:p>
    <w:p w:rsidR="00122930" w:rsidRDefault="00122930" w:rsidP="007E2107">
      <w:pPr>
        <w:pStyle w:val="aff4"/>
        <w:rPr>
          <w:rFonts w:ascii="Times New Roman" w:hAnsi="Times New Roman" w:cs="Times New Roman"/>
          <w:sz w:val="24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Саша Белов, 39 подписчиков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Спящие ячейки СБУ в Калуге, ФСБ ловит, террористы и экстремисты из правого </w:t>
      </w:r>
      <w:proofErr w:type="gramStart"/>
      <w:r>
        <w:rPr>
          <w:rFonts w:ascii="Times New Roman" w:hAnsi="Times New Roman" w:cs="Times New Roman"/>
          <w:sz w:val="24"/>
        </w:rPr>
        <w:t>сектора  Я</w:t>
      </w:r>
      <w:proofErr w:type="gramEnd"/>
      <w:r>
        <w:rPr>
          <w:rFonts w:ascii="Times New Roman" w:hAnsi="Times New Roman" w:cs="Times New Roman"/>
          <w:sz w:val="24"/>
        </w:rPr>
        <w:t xml:space="preserve"> как пожарный Калуги спас человека, оказал ему первую </w:t>
      </w:r>
      <w:proofErr w:type="spellStart"/>
      <w:r>
        <w:rPr>
          <w:rFonts w:ascii="Times New Roman" w:hAnsi="Times New Roman" w:cs="Times New Roman"/>
          <w:sz w:val="24"/>
        </w:rPr>
        <w:t>помощь,аптечка</w:t>
      </w:r>
      <w:proofErr w:type="spellEnd"/>
      <w:r>
        <w:rPr>
          <w:rFonts w:ascii="Times New Roman" w:hAnsi="Times New Roman" w:cs="Times New Roman"/>
          <w:sz w:val="24"/>
        </w:rPr>
        <w:t xml:space="preserve"> автомобиля,  потушил пожар, остановил кровотечение, я же говорю, майор Белов на улице поможет, спасёт, защитит калужский народ Калужская Народная Республика в составе России  Я как полицейский с Рублёвки...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2107" w:rsidRDefault="00122930" w:rsidP="007E2107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Pr="00F03783">
          <w:rPr>
            <w:rStyle w:val="a5"/>
            <w:rFonts w:ascii="Times New Roman" w:hAnsi="Times New Roman" w:cs="Times New Roman"/>
            <w:sz w:val="24"/>
          </w:rPr>
          <w:t>https://vk.com/wall502103336_1675</w:t>
        </w:r>
      </w:hyperlink>
    </w:p>
    <w:p w:rsidR="00122930" w:rsidRDefault="00122930" w:rsidP="007E2107">
      <w:pPr>
        <w:pStyle w:val="aff4"/>
        <w:rPr>
          <w:rFonts w:ascii="Times New Roman" w:hAnsi="Times New Roman" w:cs="Times New Roman"/>
          <w:sz w:val="24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В ГУ МЧС России по Калужской области проведён конкурс детского рисунка среди детей сотрудников и работников. Конкурс проходил с 1 по 31 ноября. На рассмотрение жюри было представлено 27 работ. 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2107" w:rsidRDefault="00122930" w:rsidP="007E2107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F03783">
          <w:rPr>
            <w:rStyle w:val="a5"/>
            <w:rFonts w:ascii="Times New Roman" w:hAnsi="Times New Roman" w:cs="Times New Roman"/>
            <w:sz w:val="24"/>
          </w:rPr>
          <w:t>https://t.me/mchs40/1416?single</w:t>
        </w:r>
      </w:hyperlink>
    </w:p>
    <w:p w:rsidR="00122930" w:rsidRDefault="00122930" w:rsidP="007E2107">
      <w:pPr>
        <w:pStyle w:val="aff4"/>
        <w:rPr>
          <w:rFonts w:ascii="Times New Roman" w:hAnsi="Times New Roman" w:cs="Times New Roman"/>
          <w:sz w:val="24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плана мероприятий по проведению Месячника гражданской обороны в Главном управлении МЧС России по Калужской области проведён конкурс детского рисунка среди детей сотрудников и работников приуроченного к 91-й годовщине со дня образования гражданской обороны Российской Федерации. 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2107" w:rsidRDefault="00122930" w:rsidP="007E2107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F03783">
          <w:rPr>
            <w:rStyle w:val="a5"/>
            <w:rFonts w:ascii="Times New Roman" w:hAnsi="Times New Roman" w:cs="Times New Roman"/>
            <w:sz w:val="24"/>
          </w:rPr>
          <w:t>https://vk.com/wall-172504728_57138</w:t>
        </w:r>
      </w:hyperlink>
    </w:p>
    <w:p w:rsidR="00122930" w:rsidRDefault="00122930" w:rsidP="007E2107">
      <w:pPr>
        <w:pStyle w:val="aff4"/>
        <w:rPr>
          <w:rFonts w:ascii="Times New Roman" w:hAnsi="Times New Roman" w:cs="Times New Roman"/>
          <w:sz w:val="24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России по Калужской области, в огне никто не пострадал. Всего с пламенем боролись 7 человек и 2 единицы техники. Чтобы разобраться в причинах возгорания, на место был направлен инспектор государственного пожарного надзора. 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2107" w:rsidRDefault="00122930" w:rsidP="007E2107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F03783">
          <w:rPr>
            <w:rStyle w:val="a5"/>
            <w:rFonts w:ascii="Times New Roman" w:hAnsi="Times New Roman" w:cs="Times New Roman"/>
            <w:sz w:val="24"/>
          </w:rPr>
          <w:t>https://vk.com/@nikafm40-rss-1624153211-791185477</w:t>
        </w:r>
      </w:hyperlink>
    </w:p>
    <w:p w:rsidR="00122930" w:rsidRDefault="00122930" w:rsidP="007E2107">
      <w:pPr>
        <w:pStyle w:val="aff4"/>
        <w:rPr>
          <w:rFonts w:ascii="Times New Roman" w:hAnsi="Times New Roman" w:cs="Times New Roman"/>
          <w:sz w:val="24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обезвредили три снаряда времен войны NEWS </w:t>
      </w:r>
      <w:proofErr w:type="spellStart"/>
      <w:r>
        <w:rPr>
          <w:rFonts w:ascii="Times New Roman" w:hAnsi="Times New Roman" w:cs="Times New Roman"/>
          <w:sz w:val="24"/>
        </w:rPr>
        <w:t>НикаFM</w:t>
      </w:r>
      <w:proofErr w:type="spellEnd"/>
      <w:r>
        <w:rPr>
          <w:rFonts w:ascii="Times New Roman" w:hAnsi="Times New Roman" w:cs="Times New Roman"/>
          <w:sz w:val="24"/>
        </w:rPr>
        <w:t xml:space="preserve"> - Калуга 103.1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2107" w:rsidRDefault="00122930" w:rsidP="007E2107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F03783">
          <w:rPr>
            <w:rStyle w:val="a5"/>
            <w:rFonts w:ascii="Times New Roman" w:hAnsi="Times New Roman" w:cs="Times New Roman"/>
            <w:sz w:val="24"/>
          </w:rPr>
          <w:t>https://vk.com/wall-187383359_39453</w:t>
        </w:r>
      </w:hyperlink>
    </w:p>
    <w:p w:rsidR="00122930" w:rsidRDefault="00122930" w:rsidP="007E2107">
      <w:pPr>
        <w:pStyle w:val="aff4"/>
        <w:rPr>
          <w:rFonts w:ascii="Times New Roman" w:hAnsi="Times New Roman" w:cs="Times New Roman"/>
          <w:sz w:val="24"/>
        </w:rPr>
      </w:pPr>
      <w:hyperlink r:id="rId58" w:history="1">
        <w:r w:rsidRPr="00F03783">
          <w:rPr>
            <w:rStyle w:val="a5"/>
            <w:rFonts w:ascii="Times New Roman" w:hAnsi="Times New Roman" w:cs="Times New Roman"/>
            <w:sz w:val="24"/>
          </w:rPr>
          <w:t>https://vk.com/@nikafm40-rss-1624153211-1586876237</w:t>
        </w:r>
      </w:hyperlink>
    </w:p>
    <w:p w:rsidR="007E2107" w:rsidRDefault="007E2107" w:rsidP="007E2107">
      <w:pPr>
        <w:pStyle w:val="aff4"/>
        <w:rPr>
          <w:rFonts w:ascii="Times New Roman" w:hAnsi="Times New Roman" w:cs="Times New Roman"/>
          <w:sz w:val="24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Газета Малоярославецкий Край,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Мероприятия месячника, проводимые сотрудниками Главного управления МЧС России по Калужской области совместно с органами </w:t>
      </w:r>
      <w:proofErr w:type="gramStart"/>
      <w:r>
        <w:rPr>
          <w:rFonts w:ascii="Times New Roman" w:hAnsi="Times New Roman" w:cs="Times New Roman"/>
          <w:sz w:val="24"/>
        </w:rPr>
        <w:t>местного самоуправления</w:t>
      </w:r>
      <w:proofErr w:type="gramEnd"/>
      <w:r>
        <w:rPr>
          <w:rFonts w:ascii="Times New Roman" w:hAnsi="Times New Roman" w:cs="Times New Roman"/>
          <w:sz w:val="24"/>
        </w:rPr>
        <w:t xml:space="preserve"> будут направлены на предупреждение пожаров и гибели на них людей в зимний отопительный период. 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2107" w:rsidRDefault="00122930" w:rsidP="007E2107">
      <w:pPr>
        <w:pStyle w:val="aff4"/>
        <w:rPr>
          <w:rFonts w:ascii="Times New Roman" w:hAnsi="Times New Roman" w:cs="Times New Roman"/>
          <w:sz w:val="24"/>
        </w:rPr>
      </w:pPr>
      <w:hyperlink r:id="rId60" w:history="1">
        <w:r w:rsidRPr="00F03783">
          <w:rPr>
            <w:rStyle w:val="a5"/>
            <w:rFonts w:ascii="Times New Roman" w:hAnsi="Times New Roman" w:cs="Times New Roman"/>
            <w:sz w:val="24"/>
          </w:rPr>
          <w:t>https://vk.com/wall-158429292_4282</w:t>
        </w:r>
      </w:hyperlink>
    </w:p>
    <w:p w:rsidR="00122930" w:rsidRDefault="00122930" w:rsidP="007E2107">
      <w:pPr>
        <w:pStyle w:val="aff4"/>
        <w:rPr>
          <w:rFonts w:ascii="Times New Roman" w:hAnsi="Times New Roman" w:cs="Times New Roman"/>
          <w:sz w:val="24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ГТО  Жуковский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район,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Конец октября ознаменовался для сотрудников ГУ МЧС России по Калужской области торжественным вручение знаков отличия ГТО.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зале совещаний Центра противопожарной пропаганды более 50 работников, включая руководство и личный состав Главного управления, получили долгожданную награду из рук первого заместителя начальника ГУ МЧС России по Калужской области, </w:t>
      </w:r>
      <w:proofErr w:type="spellStart"/>
      <w:r>
        <w:rPr>
          <w:rFonts w:ascii="Times New Roman" w:hAnsi="Times New Roman" w:cs="Times New Roman"/>
          <w:sz w:val="24"/>
        </w:rPr>
        <w:t>Енина</w:t>
      </w:r>
      <w:proofErr w:type="spellEnd"/>
      <w:r>
        <w:rPr>
          <w:rFonts w:ascii="Times New Roman" w:hAnsi="Times New Roman" w:cs="Times New Roman"/>
          <w:sz w:val="24"/>
        </w:rPr>
        <w:t xml:space="preserve"> Дмитрия.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2107" w:rsidRDefault="00122930" w:rsidP="007E2107">
      <w:pPr>
        <w:pStyle w:val="aff4"/>
        <w:rPr>
          <w:rFonts w:ascii="Times New Roman" w:hAnsi="Times New Roman" w:cs="Times New Roman"/>
          <w:sz w:val="24"/>
        </w:rPr>
      </w:pPr>
      <w:hyperlink r:id="rId62" w:history="1">
        <w:r w:rsidRPr="00F03783">
          <w:rPr>
            <w:rStyle w:val="a5"/>
            <w:rFonts w:ascii="Times New Roman" w:hAnsi="Times New Roman" w:cs="Times New Roman"/>
            <w:sz w:val="24"/>
          </w:rPr>
          <w:t>https://vk.com/wall-166478813_870</w:t>
        </w:r>
      </w:hyperlink>
    </w:p>
    <w:p w:rsidR="00122930" w:rsidRDefault="00122930" w:rsidP="007E2107">
      <w:pPr>
        <w:pStyle w:val="aff4"/>
        <w:rPr>
          <w:rFonts w:ascii="Times New Roman" w:hAnsi="Times New Roman" w:cs="Times New Roman"/>
          <w:sz w:val="24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kpkaluga</w:t>
      </w:r>
      <w:proofErr w:type="spellEnd"/>
      <w:r>
        <w:rPr>
          <w:rFonts w:ascii="Times New Roman" w:hAnsi="Times New Roman" w:cs="Times New Roman"/>
          <w:b/>
          <w:sz w:val="24"/>
        </w:rPr>
        <w:t>, 70 подписчиков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случилась в черте с. </w:t>
      </w:r>
      <w:proofErr w:type="spellStart"/>
      <w:r>
        <w:rPr>
          <w:rFonts w:ascii="Times New Roman" w:hAnsi="Times New Roman" w:cs="Times New Roman"/>
          <w:sz w:val="24"/>
        </w:rPr>
        <w:t>Кузьмищево</w:t>
      </w:r>
      <w:proofErr w:type="spellEnd"/>
      <w:r>
        <w:rPr>
          <w:rFonts w:ascii="Times New Roman" w:hAnsi="Times New Roman" w:cs="Times New Roman"/>
          <w:sz w:val="24"/>
        </w:rPr>
        <w:t xml:space="preserve">, там столкнулись «Тойота» и «Форд».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в ДТП пострадали минимум два человека. 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2107" w:rsidRDefault="00122930" w:rsidP="007E2107">
      <w:pPr>
        <w:pStyle w:val="aff4"/>
        <w:rPr>
          <w:rFonts w:ascii="Times New Roman" w:hAnsi="Times New Roman" w:cs="Times New Roman"/>
          <w:sz w:val="24"/>
        </w:rPr>
      </w:pPr>
      <w:hyperlink r:id="rId64" w:history="1">
        <w:r w:rsidRPr="00F03783">
          <w:rPr>
            <w:rStyle w:val="a5"/>
            <w:rFonts w:ascii="Times New Roman" w:hAnsi="Times New Roman" w:cs="Times New Roman"/>
            <w:sz w:val="24"/>
          </w:rPr>
          <w:t>https://t.me/kpkaluga/3339</w:t>
        </w:r>
      </w:hyperlink>
    </w:p>
    <w:p w:rsidR="00122930" w:rsidRDefault="00122930" w:rsidP="007E2107">
      <w:pPr>
        <w:pStyle w:val="aff4"/>
        <w:rPr>
          <w:rFonts w:ascii="Times New Roman" w:hAnsi="Times New Roman" w:cs="Times New Roman"/>
          <w:sz w:val="24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kpkaluga</w:t>
      </w:r>
      <w:proofErr w:type="spellEnd"/>
      <w:r>
        <w:rPr>
          <w:rFonts w:ascii="Times New Roman" w:hAnsi="Times New Roman" w:cs="Times New Roman"/>
          <w:b/>
          <w:sz w:val="24"/>
        </w:rPr>
        <w:t>, 70 подписчиков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Две опасные находки лежали в лесу рядом с д. Дубна, а третья недалеко от пос. </w:t>
      </w:r>
      <w:proofErr w:type="spellStart"/>
      <w:r>
        <w:rPr>
          <w:rFonts w:ascii="Times New Roman" w:hAnsi="Times New Roman" w:cs="Times New Roman"/>
          <w:sz w:val="24"/>
        </w:rPr>
        <w:t>Озеренский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Боеприпасы были обезврежены специалистами. 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2107" w:rsidRDefault="00122930" w:rsidP="007E2107">
      <w:pPr>
        <w:pStyle w:val="aff4"/>
        <w:rPr>
          <w:rFonts w:ascii="Times New Roman" w:hAnsi="Times New Roman" w:cs="Times New Roman"/>
          <w:sz w:val="24"/>
        </w:rPr>
      </w:pPr>
      <w:hyperlink r:id="rId66" w:history="1">
        <w:r w:rsidRPr="00F03783">
          <w:rPr>
            <w:rStyle w:val="a5"/>
            <w:rFonts w:ascii="Times New Roman" w:hAnsi="Times New Roman" w:cs="Times New Roman"/>
            <w:sz w:val="24"/>
          </w:rPr>
          <w:t>https://t.me/kpkaluga/3338</w:t>
        </w:r>
      </w:hyperlink>
    </w:p>
    <w:p w:rsidR="00122930" w:rsidRDefault="00122930" w:rsidP="007E2107">
      <w:pPr>
        <w:pStyle w:val="aff4"/>
        <w:rPr>
          <w:rFonts w:ascii="Times New Roman" w:hAnsi="Times New Roman" w:cs="Times New Roman"/>
          <w:sz w:val="24"/>
        </w:rPr>
      </w:pPr>
    </w:p>
    <w:p w:rsidR="007E2107" w:rsidRDefault="007E2107" w:rsidP="007E210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Две опасные находки лежали в лесу рядом с д. Дубна, а третья недалеко от пос. </w:t>
      </w:r>
      <w:proofErr w:type="spellStart"/>
      <w:r>
        <w:rPr>
          <w:rFonts w:ascii="Times New Roman" w:hAnsi="Times New Roman" w:cs="Times New Roman"/>
          <w:sz w:val="24"/>
        </w:rPr>
        <w:t>Озеренский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E2107" w:rsidRDefault="007E2107" w:rsidP="007E21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Боеприпасы были обезврежены специалистами. </w:t>
      </w:r>
    </w:p>
    <w:p w:rsidR="007E2107" w:rsidRDefault="007E2107" w:rsidP="00122930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  <w:bookmarkStart w:id="1" w:name="_GoBack"/>
      <w:bookmarkEnd w:id="1"/>
    </w:p>
    <w:p w:rsidR="007E2107" w:rsidRDefault="00122930" w:rsidP="007E2107">
      <w:pPr>
        <w:jc w:val="left"/>
        <w:rPr>
          <w:rStyle w:val="a5"/>
          <w:rFonts w:eastAsia="Arial"/>
          <w:bCs/>
          <w:shd w:val="clear" w:color="auto" w:fill="FFFFFF"/>
        </w:rPr>
      </w:pPr>
      <w:r w:rsidRPr="00122930">
        <w:rPr>
          <w:rStyle w:val="a5"/>
          <w:rFonts w:eastAsia="Arial"/>
          <w:bCs/>
          <w:shd w:val="clear" w:color="auto" w:fill="FFFFFF"/>
        </w:rPr>
        <w:t>https://dzen.ru/b/ZU3UuYMiXVQbP3tt</w:t>
      </w:r>
    </w:p>
    <w:p w:rsidR="007E2107" w:rsidRPr="007E2107" w:rsidRDefault="007E2107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sectPr w:rsidR="007E2107" w:rsidRPr="007E2107">
      <w:headerReference w:type="default" r:id="rId68"/>
      <w:footerReference w:type="even" r:id="rId69"/>
      <w:footerReference w:type="default" r:id="rId70"/>
      <w:headerReference w:type="first" r:id="rId7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EA" w:rsidRDefault="00EE79EA">
      <w:r>
        <w:separator/>
      </w:r>
    </w:p>
  </w:endnote>
  <w:endnote w:type="continuationSeparator" w:id="0">
    <w:p w:rsidR="00EE79EA" w:rsidRDefault="00EE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5A" w:rsidRDefault="00EE79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37F5A" w:rsidRDefault="00237F5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37F5A" w:rsidRDefault="00EE79E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293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EA" w:rsidRDefault="00EE79EA">
      <w:r>
        <w:separator/>
      </w:r>
    </w:p>
  </w:footnote>
  <w:footnote w:type="continuationSeparator" w:id="0">
    <w:p w:rsidR="00EE79EA" w:rsidRDefault="00EE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5A" w:rsidRDefault="00EE79E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5A" w:rsidRDefault="00237F5A">
    <w:pPr>
      <w:pStyle w:val="ae"/>
      <w:rPr>
        <w:color w:val="FFFFFF"/>
        <w:sz w:val="20"/>
        <w:szCs w:val="20"/>
      </w:rPr>
    </w:pPr>
  </w:p>
  <w:p w:rsidR="00237F5A" w:rsidRDefault="00237F5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5A"/>
    <w:rsid w:val="00122930"/>
    <w:rsid w:val="00237F5A"/>
    <w:rsid w:val="005761FE"/>
    <w:rsid w:val="007E2107"/>
    <w:rsid w:val="00E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3117C"/>
  <w15:docId w15:val="{61B400F1-0E02-45B0-BB7D-1416F4A3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40.mchs.gov.ru/deyatelnost/press-centr/novosti/5143404" TargetMode="External"/><Relationship Id="rId21" Type="http://schemas.openxmlformats.org/officeDocument/2006/relationships/hyperlink" Target="https://103news.com/kaluga/364618094/" TargetMode="External"/><Relationship Id="rId42" Type="http://schemas.openxmlformats.org/officeDocument/2006/relationships/hyperlink" Target="https://vk.com/wall-93925359_93434" TargetMode="External"/><Relationship Id="rId47" Type="http://schemas.openxmlformats.org/officeDocument/2006/relationships/hyperlink" Target="https://vk.com/wall-116680103_6073" TargetMode="External"/><Relationship Id="rId63" Type="http://schemas.openxmlformats.org/officeDocument/2006/relationships/hyperlink" Target="https://t.me/kpkaluga/3339" TargetMode="External"/><Relationship Id="rId6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123ru.net/kaluga/364630271/" TargetMode="External"/><Relationship Id="rId29" Type="http://schemas.openxmlformats.org/officeDocument/2006/relationships/hyperlink" Target="https://www.kaluga.kp.ru/online/news/5537664/" TargetMode="External"/><Relationship Id="rId11" Type="http://schemas.openxmlformats.org/officeDocument/2006/relationships/hyperlink" Target="https://pressa40.ru/v-kaluzhskoy-oblasti-temperatura-vozduha-11-noyabrya-ne-podnimetsya-vyshe-8-c/" TargetMode="External"/><Relationship Id="rId24" Type="http://schemas.openxmlformats.org/officeDocument/2006/relationships/hyperlink" Target="https://kaluga.bezformata.com/listnews/kaluzhskoy-oblasti-obnaruzhili-snaryadi/123880497/" TargetMode="External"/><Relationship Id="rId32" Type="http://schemas.openxmlformats.org/officeDocument/2006/relationships/hyperlink" Target="https://123ru.net/kaluga/364596052/" TargetMode="External"/><Relationship Id="rId37" Type="http://schemas.openxmlformats.org/officeDocument/2006/relationships/hyperlink" Target="https://kaluganews.ru/fn_1404377.html" TargetMode="External"/><Relationship Id="rId40" Type="http://schemas.openxmlformats.org/officeDocument/2006/relationships/hyperlink" Target="https://vk.com/wall-133020_35382" TargetMode="External"/><Relationship Id="rId45" Type="http://schemas.openxmlformats.org/officeDocument/2006/relationships/hyperlink" Target="https://vk.com/wall-145771240_35828" TargetMode="External"/><Relationship Id="rId53" Type="http://schemas.openxmlformats.org/officeDocument/2006/relationships/hyperlink" Target="https://vk.com/wall-172504728_57138" TargetMode="External"/><Relationship Id="rId58" Type="http://schemas.openxmlformats.org/officeDocument/2006/relationships/hyperlink" Target="https://vk.com/@nikafm40-rss-1624153211-1586876237" TargetMode="External"/><Relationship Id="rId66" Type="http://schemas.openxmlformats.org/officeDocument/2006/relationships/hyperlink" Target="https://t.me/kpkaluga/333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66478813_870" TargetMode="External"/><Relationship Id="rId19" Type="http://schemas.openxmlformats.org/officeDocument/2006/relationships/hyperlink" Target="https://www.kaluga.kp.ru/online/news/5537745/" TargetMode="External"/><Relationship Id="rId14" Type="http://schemas.openxmlformats.org/officeDocument/2006/relationships/hyperlink" Target="https://kaluga.bezformata.com/listnews/pod-mashinu-v-tcentre-kalugi/123903018/" TargetMode="External"/><Relationship Id="rId22" Type="http://schemas.openxmlformats.org/officeDocument/2006/relationships/hyperlink" Target="https://ru24.net/ulyanovsk/364618097/" TargetMode="External"/><Relationship Id="rId27" Type="http://schemas.openxmlformats.org/officeDocument/2006/relationships/hyperlink" Target="https://40.mchs.gov.ru/deyatelnost/press-centr/novosti/5143404" TargetMode="External"/><Relationship Id="rId30" Type="http://schemas.openxmlformats.org/officeDocument/2006/relationships/hyperlink" Target="https://kp40.ru/news/incidents/106599/" TargetMode="External"/><Relationship Id="rId35" Type="http://schemas.openxmlformats.org/officeDocument/2006/relationships/hyperlink" Target="https://ru24.net/kaluga/364586826/" TargetMode="External"/><Relationship Id="rId43" Type="http://schemas.openxmlformats.org/officeDocument/2006/relationships/hyperlink" Target="https://vk.com/wall-93925359_93434" TargetMode="External"/><Relationship Id="rId48" Type="http://schemas.openxmlformats.org/officeDocument/2006/relationships/hyperlink" Target="https://vk.com/wall502103336_1675" TargetMode="External"/><Relationship Id="rId56" Type="http://schemas.openxmlformats.org/officeDocument/2006/relationships/hyperlink" Target="https://vk.com/wall-187383359_39453" TargetMode="External"/><Relationship Id="rId64" Type="http://schemas.openxmlformats.org/officeDocument/2006/relationships/hyperlink" Target="https://t.me/kpkaluga/3339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t.me/mchs40/1416?single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pressa40.ru/v-kaluzhskoy-oblasti-temperatura-vozduha-11-noyabrya-ne-podnimetsya-vyshe-8-c/" TargetMode="External"/><Relationship Id="rId17" Type="http://schemas.openxmlformats.org/officeDocument/2006/relationships/hyperlink" Target="https://123ru.net/kaluga/364630271/" TargetMode="External"/><Relationship Id="rId25" Type="http://schemas.openxmlformats.org/officeDocument/2006/relationships/hyperlink" Target="https://kaluga.bezformata.com/listnews/kaluzhskoy-oblasti-obnaruzhili-snaryadi/123880497/" TargetMode="External"/><Relationship Id="rId33" Type="http://schemas.openxmlformats.org/officeDocument/2006/relationships/hyperlink" Target="https://www.mkkaluga.ru/incident/2023/11/10/neskolko-chelovek-postradali-v-dtp-v-kaluzhskoy-oblasti.html" TargetMode="External"/><Relationship Id="rId38" Type="http://schemas.openxmlformats.org/officeDocument/2006/relationships/hyperlink" Target="https://kaluganews.ru/fn_1404377.html" TargetMode="External"/><Relationship Id="rId46" Type="http://schemas.openxmlformats.org/officeDocument/2006/relationships/hyperlink" Target="https://vk.com/wall-116680103_6073" TargetMode="External"/><Relationship Id="rId59" Type="http://schemas.openxmlformats.org/officeDocument/2006/relationships/hyperlink" Target="https://vk.com/wall-158429292_4282" TargetMode="External"/><Relationship Id="rId67" Type="http://schemas.openxmlformats.org/officeDocument/2006/relationships/hyperlink" Target="https://dzen.ru/b/ZU3UuYMiXVQbP3tt" TargetMode="External"/><Relationship Id="rId20" Type="http://schemas.openxmlformats.org/officeDocument/2006/relationships/hyperlink" Target="https://103news.com/kaluga/364618094/" TargetMode="External"/><Relationship Id="rId41" Type="http://schemas.openxmlformats.org/officeDocument/2006/relationships/hyperlink" Target="https://vk.com/wall-133020_35382" TargetMode="External"/><Relationship Id="rId54" Type="http://schemas.openxmlformats.org/officeDocument/2006/relationships/hyperlink" Target="https://vk.com/@nikafm40-rss-1624153211-791185477" TargetMode="External"/><Relationship Id="rId62" Type="http://schemas.openxmlformats.org/officeDocument/2006/relationships/hyperlink" Target="https://vk.com/wall-166478813_870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essa40.ru/v-kaluge-na-ploschadi-pobedy-sbili-20-letnego-peshehoda/" TargetMode="External"/><Relationship Id="rId23" Type="http://schemas.openxmlformats.org/officeDocument/2006/relationships/hyperlink" Target="https://ru24.net/ulyanovsk/364618097/" TargetMode="External"/><Relationship Id="rId28" Type="http://schemas.openxmlformats.org/officeDocument/2006/relationships/hyperlink" Target="https://www.kaluga.kp.ru/online/news/5537664/" TargetMode="External"/><Relationship Id="rId36" Type="http://schemas.openxmlformats.org/officeDocument/2006/relationships/hyperlink" Target="https://ru24.net/kaluga/364586826/" TargetMode="External"/><Relationship Id="rId49" Type="http://schemas.openxmlformats.org/officeDocument/2006/relationships/hyperlink" Target="https://vk.com/wall502103336_1675" TargetMode="External"/><Relationship Id="rId57" Type="http://schemas.openxmlformats.org/officeDocument/2006/relationships/hyperlink" Target="https://vk.com/wall-187383359_39453" TargetMode="External"/><Relationship Id="rId10" Type="http://schemas.openxmlformats.org/officeDocument/2006/relationships/hyperlink" Target="https://kremenki-inform.ru/?module=news&amp;action=view&amp;id=7534" TargetMode="External"/><Relationship Id="rId31" Type="http://schemas.openxmlformats.org/officeDocument/2006/relationships/hyperlink" Target="https://123ru.net/kaluga/364596052/" TargetMode="External"/><Relationship Id="rId44" Type="http://schemas.openxmlformats.org/officeDocument/2006/relationships/hyperlink" Target="https://vk.com/wall-145771240_35828" TargetMode="External"/><Relationship Id="rId52" Type="http://schemas.openxmlformats.org/officeDocument/2006/relationships/hyperlink" Target="https://vk.com/wall-172504728_57138" TargetMode="External"/><Relationship Id="rId60" Type="http://schemas.openxmlformats.org/officeDocument/2006/relationships/hyperlink" Target="https://vk.com/wall-158429292_4282" TargetMode="External"/><Relationship Id="rId65" Type="http://schemas.openxmlformats.org/officeDocument/2006/relationships/hyperlink" Target="https://t.me/kpkaluga/3338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remenki-inform.ru/?module=news&amp;action=view&amp;id=7534" TargetMode="External"/><Relationship Id="rId13" Type="http://schemas.openxmlformats.org/officeDocument/2006/relationships/hyperlink" Target="https://kaluga.bezformata.com/listnews/pod-mashinu-v-tcentre-kalugi/123903018/" TargetMode="External"/><Relationship Id="rId18" Type="http://schemas.openxmlformats.org/officeDocument/2006/relationships/hyperlink" Target="https://kaluga.bezformata.com/listnews/kaluzhskoy-oblasti-pri-stolknovenii/123889901/" TargetMode="External"/><Relationship Id="rId39" Type="http://schemas.openxmlformats.org/officeDocument/2006/relationships/hyperlink" Target="https://kaluganews.ru/fn_1404373.html" TargetMode="External"/><Relationship Id="rId34" Type="http://schemas.openxmlformats.org/officeDocument/2006/relationships/hyperlink" Target="https://www.mkkaluga.ru/incident/2023/11/10/neskolko-chelovek-postradali-v-dtp-v-kaluzhskoy-oblasti.html" TargetMode="External"/><Relationship Id="rId50" Type="http://schemas.openxmlformats.org/officeDocument/2006/relationships/hyperlink" Target="https://t.me/mchs40/1416?single" TargetMode="External"/><Relationship Id="rId55" Type="http://schemas.openxmlformats.org/officeDocument/2006/relationships/hyperlink" Target="https://vk.com/@nikafm40-rss-1624153211-791185477" TargetMode="External"/><Relationship Id="rId7" Type="http://schemas.openxmlformats.org/officeDocument/2006/relationships/endnotes" Target="endnotes.xml"/><Relationship Id="rId7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B4D0-6B6D-4FCA-8DD9-3ABAECC0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2058</Words>
  <Characters>11737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2023-11-10T19:18:00Z</dcterms:created>
  <dcterms:modified xsi:type="dcterms:W3CDTF">2023-11-10T19:30:00Z</dcterms:modified>
</cp:coreProperties>
</file>