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6E" w:rsidRDefault="004D2D1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66E" w:rsidRDefault="004D2D1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0266E" w:rsidRDefault="004D2D1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0266E" w:rsidRDefault="0020266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0266E" w:rsidRDefault="004D2D1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ноября - 09 ноября 2023 г.</w:t>
                            </w:r>
                          </w:p>
                          <w:p w:rsidR="0020266E" w:rsidRDefault="004D2D1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0266E" w:rsidRDefault="004D2D1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0266E" w:rsidRDefault="004D2D1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0266E" w:rsidRDefault="0020266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0266E" w:rsidRDefault="004D2D1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ноября - 09 ноября 2023 г.</w:t>
                      </w:r>
                    </w:p>
                    <w:p w:rsidR="0020266E" w:rsidRDefault="004D2D1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66E" w:rsidRDefault="004D2D1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0266E" w:rsidRDefault="0020266E">
      <w:pPr>
        <w:pStyle w:val="Base"/>
      </w:pPr>
    </w:p>
    <w:p w:rsidR="0020266E" w:rsidRDefault="004D2D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столкновении двух авто под Тарусой</w:t>
      </w:r>
    </w:p>
    <w:p w:rsidR="00603121" w:rsidRPr="00603121" w:rsidRDefault="00603121" w:rsidP="00603121">
      <w:pPr>
        <w:pStyle w:val="aff4"/>
        <w:keepLines/>
        <w:rPr>
          <w:rFonts w:ascii="Times New Roman" w:hAnsi="Times New Roman" w:cs="Times New Roman"/>
          <w:sz w:val="24"/>
        </w:rPr>
      </w:pPr>
      <w:r w:rsidRPr="00603121">
        <w:rPr>
          <w:rFonts w:ascii="Times New Roman" w:hAnsi="Times New Roman" w:cs="Times New Roman"/>
          <w:sz w:val="24"/>
        </w:rPr>
        <w:t xml:space="preserve">Авария с легковушкой </w:t>
      </w:r>
      <w:proofErr w:type="spellStart"/>
      <w:r w:rsidRPr="00603121">
        <w:rPr>
          <w:rFonts w:ascii="Times New Roman" w:hAnsi="Times New Roman" w:cs="Times New Roman"/>
          <w:sz w:val="24"/>
        </w:rPr>
        <w:t>Ford</w:t>
      </w:r>
      <w:proofErr w:type="spellEnd"/>
      <w:r w:rsidRPr="00603121">
        <w:rPr>
          <w:rFonts w:ascii="Times New Roman" w:hAnsi="Times New Roman" w:cs="Times New Roman"/>
          <w:sz w:val="24"/>
        </w:rPr>
        <w:t xml:space="preserve"> и внедорожником </w:t>
      </w:r>
      <w:proofErr w:type="spellStart"/>
      <w:r w:rsidRPr="00603121">
        <w:rPr>
          <w:rFonts w:ascii="Times New Roman" w:hAnsi="Times New Roman" w:cs="Times New Roman"/>
          <w:sz w:val="24"/>
        </w:rPr>
        <w:t>Toyota</w:t>
      </w:r>
      <w:proofErr w:type="spellEnd"/>
      <w:r w:rsidRPr="00603121">
        <w:rPr>
          <w:rFonts w:ascii="Times New Roman" w:hAnsi="Times New Roman" w:cs="Times New Roman"/>
          <w:sz w:val="24"/>
        </w:rPr>
        <w:t xml:space="preserve"> произошла на улице Центральной в селе </w:t>
      </w:r>
      <w:proofErr w:type="spellStart"/>
      <w:r w:rsidRPr="00603121">
        <w:rPr>
          <w:rFonts w:ascii="Times New Roman" w:hAnsi="Times New Roman" w:cs="Times New Roman"/>
          <w:sz w:val="24"/>
        </w:rPr>
        <w:t>Кузьмищево</w:t>
      </w:r>
      <w:proofErr w:type="spellEnd"/>
      <w:r w:rsidRPr="00603121">
        <w:rPr>
          <w:rFonts w:ascii="Times New Roman" w:hAnsi="Times New Roman" w:cs="Times New Roman"/>
          <w:sz w:val="24"/>
        </w:rPr>
        <w:t xml:space="preserve"> около шести часов вечера, уточняют в ГУ МЧС по Калужской области.</w:t>
      </w:r>
    </w:p>
    <w:p w:rsidR="00603121" w:rsidRPr="00603121" w:rsidRDefault="00603121" w:rsidP="00603121">
      <w:pPr>
        <w:pStyle w:val="aff4"/>
        <w:keepLines/>
        <w:rPr>
          <w:rFonts w:ascii="Times New Roman" w:hAnsi="Times New Roman" w:cs="Times New Roman"/>
          <w:sz w:val="24"/>
        </w:rPr>
      </w:pPr>
      <w:r w:rsidRPr="00603121">
        <w:rPr>
          <w:rFonts w:ascii="Times New Roman" w:hAnsi="Times New Roman" w:cs="Times New Roman"/>
          <w:sz w:val="24"/>
        </w:rPr>
        <w:t>От столкновения японскую иномарку отбросило на обочину дороги. К месту происшествия было направлено 11 специалистов экстренных служб региона и четыре спецмашины. Помощь медиков потребовалась сразу нескольким участникам аварии. Их состояние уточняется.</w:t>
      </w:r>
    </w:p>
    <w:p w:rsidR="0020266E" w:rsidRDefault="00603121" w:rsidP="0060312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603121">
        <w:rPr>
          <w:rFonts w:ascii="Times New Roman" w:hAnsi="Times New Roman" w:cs="Times New Roman"/>
          <w:sz w:val="24"/>
        </w:rPr>
        <w:t xml:space="preserve">Причины и обстоятельства столкновения устанавливают </w:t>
      </w:r>
      <w:proofErr w:type="gramStart"/>
      <w:r w:rsidRPr="00603121">
        <w:rPr>
          <w:rFonts w:ascii="Times New Roman" w:hAnsi="Times New Roman" w:cs="Times New Roman"/>
          <w:sz w:val="24"/>
        </w:rPr>
        <w:t>госавтоинспекторы.</w:t>
      </w:r>
      <w:r w:rsidR="004D2D1F">
        <w:rPr>
          <w:rFonts w:ascii="Times New Roman" w:hAnsi="Times New Roman" w:cs="Times New Roman"/>
          <w:sz w:val="24"/>
        </w:rPr>
        <w:t>.</w:t>
      </w:r>
      <w:proofErr w:type="gramEnd"/>
      <w:r w:rsidR="004D2D1F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4D2D1F"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03121" w:rsidRDefault="00603121" w:rsidP="00603121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C07921">
          <w:rPr>
            <w:rStyle w:val="a5"/>
            <w:rFonts w:ascii="Times New Roman" w:hAnsi="Times New Roman" w:cs="Times New Roman"/>
            <w:sz w:val="24"/>
          </w:rPr>
          <w:t>https://znamkaluga.ru/2023/11/09/neskolko-chelovek-postradali-v-stolknovenii-dvuh-avto-pod-tarusoj/</w:t>
        </w:r>
      </w:hyperlink>
    </w:p>
    <w:p w:rsidR="00603121" w:rsidRDefault="00603121" w:rsidP="00603121">
      <w:pPr>
        <w:pStyle w:val="aff4"/>
        <w:keepLines/>
        <w:rPr>
          <w:rFonts w:ascii="Times New Roman" w:hAnsi="Times New Roman" w:cs="Times New Roman"/>
          <w:sz w:val="24"/>
        </w:rPr>
      </w:pPr>
    </w:p>
    <w:p w:rsidR="0020266E" w:rsidRDefault="0020266E">
      <w:pPr>
        <w:pStyle w:val="aff4"/>
        <w:rPr>
          <w:rFonts w:ascii="Times New Roman" w:hAnsi="Times New Roman" w:cs="Times New Roman"/>
          <w:sz w:val="24"/>
        </w:rPr>
      </w:pPr>
    </w:p>
    <w:p w:rsidR="0020266E" w:rsidRDefault="004D2D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пешехода сбили на площади Победы</w:t>
      </w:r>
    </w:p>
    <w:p w:rsidR="00603121" w:rsidRPr="00603121" w:rsidRDefault="00603121" w:rsidP="00603121">
      <w:pPr>
        <w:pStyle w:val="aff1"/>
        <w:keepNext/>
        <w:rPr>
          <w:rFonts w:ascii="Times New Roman" w:hAnsi="Times New Roman" w:cs="Times New Roman"/>
          <w:sz w:val="24"/>
        </w:rPr>
      </w:pPr>
      <w:r w:rsidRPr="00603121">
        <w:rPr>
          <w:rFonts w:ascii="Times New Roman" w:hAnsi="Times New Roman" w:cs="Times New Roman"/>
          <w:sz w:val="24"/>
        </w:rPr>
        <w:t>Около 14:15 в четверг, 9 ноября, на площади Победы в Калуге сбили пешехода. Фото с места происшествия опубликовало ГУ МЧС по Калужской области.</w:t>
      </w:r>
    </w:p>
    <w:p w:rsidR="00603121" w:rsidRPr="00603121" w:rsidRDefault="00603121" w:rsidP="00603121">
      <w:pPr>
        <w:pStyle w:val="aff1"/>
        <w:keepNext/>
        <w:rPr>
          <w:rFonts w:ascii="Times New Roman" w:hAnsi="Times New Roman" w:cs="Times New Roman"/>
          <w:sz w:val="24"/>
        </w:rPr>
      </w:pPr>
      <w:r w:rsidRPr="00603121">
        <w:rPr>
          <w:rFonts w:ascii="Times New Roman" w:hAnsi="Times New Roman" w:cs="Times New Roman"/>
          <w:sz w:val="24"/>
        </w:rPr>
        <w:t>По предварительным данным, водитель двигался по кругу со стороны улицы Степана Разина в сторону улицы Кирова и сбил человека на переходе.</w:t>
      </w:r>
    </w:p>
    <w:p w:rsidR="0020266E" w:rsidRDefault="00603121" w:rsidP="0060312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603121">
        <w:rPr>
          <w:rFonts w:ascii="Times New Roman" w:hAnsi="Times New Roman" w:cs="Times New Roman"/>
          <w:sz w:val="24"/>
        </w:rPr>
        <w:t>Информация о состоянии пострадавшего уточняется.</w:t>
      </w:r>
      <w:hyperlink r:id="rId11" w:history="1">
        <w:r w:rsidR="004D2D1F"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603121" w:rsidRDefault="00603121" w:rsidP="00603121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C07921">
          <w:rPr>
            <w:rStyle w:val="a5"/>
            <w:rFonts w:ascii="Times New Roman" w:hAnsi="Times New Roman" w:cs="Times New Roman"/>
            <w:sz w:val="24"/>
          </w:rPr>
          <w:t>https://kp40.ru/news/incidents/106578/</w:t>
        </w:r>
      </w:hyperlink>
    </w:p>
    <w:p w:rsidR="00603121" w:rsidRDefault="00603121" w:rsidP="00603121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C07921">
          <w:rPr>
            <w:rStyle w:val="a5"/>
            <w:rFonts w:ascii="Times New Roman" w:hAnsi="Times New Roman" w:cs="Times New Roman"/>
            <w:sz w:val="24"/>
          </w:rPr>
          <w:t>https://znamkaluga.ru/2023/11/09/vozle-ploshhadi-pobedy-v-kaluge-inomarka-sbila-peshehoda/</w:t>
        </w:r>
      </w:hyperlink>
    </w:p>
    <w:p w:rsidR="00603121" w:rsidRDefault="00603121" w:rsidP="00603121">
      <w:pPr>
        <w:pStyle w:val="aff4"/>
        <w:keepLines/>
        <w:rPr>
          <w:rFonts w:ascii="Times New Roman" w:hAnsi="Times New Roman" w:cs="Times New Roman"/>
          <w:sz w:val="24"/>
        </w:rPr>
      </w:pPr>
    </w:p>
    <w:p w:rsidR="0020266E" w:rsidRDefault="0020266E">
      <w:pPr>
        <w:pStyle w:val="aff4"/>
        <w:rPr>
          <w:rFonts w:ascii="Times New Roman" w:hAnsi="Times New Roman" w:cs="Times New Roman"/>
          <w:sz w:val="24"/>
        </w:rPr>
      </w:pPr>
    </w:p>
    <w:p w:rsidR="0020266E" w:rsidRDefault="004D2D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посетили ребят из патриотической смены в лагере «Белка»</w:t>
      </w:r>
    </w:p>
    <w:p w:rsidR="0020266E" w:rsidRDefault="004D2D1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подросткам из профильной смены «Патриот», которая проходит на базе детского оздоровительного л</w:t>
      </w:r>
      <w:r>
        <w:rPr>
          <w:rFonts w:ascii="Times New Roman" w:hAnsi="Times New Roman" w:cs="Times New Roman"/>
          <w:sz w:val="24"/>
        </w:rPr>
        <w:t xml:space="preserve">агеря «Белка», приехали сотрудники Главного управления МЧС России по Калужской области.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603121" w:rsidRDefault="00603121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C07921">
          <w:rPr>
            <w:rStyle w:val="a5"/>
            <w:rFonts w:ascii="Times New Roman" w:hAnsi="Times New Roman" w:cs="Times New Roman"/>
            <w:sz w:val="24"/>
          </w:rPr>
          <w:t>https://123ru.net/kaluga/364519333/</w:t>
        </w:r>
      </w:hyperlink>
    </w:p>
    <w:p w:rsidR="00603121" w:rsidRDefault="00603121">
      <w:pPr>
        <w:pStyle w:val="aff4"/>
        <w:keepLines/>
        <w:rPr>
          <w:rFonts w:ascii="Times New Roman" w:hAnsi="Times New Roman" w:cs="Times New Roman"/>
          <w:sz w:val="24"/>
        </w:rPr>
      </w:pPr>
    </w:p>
    <w:p w:rsidR="0020266E" w:rsidRDefault="004D2D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Один человек пострадал в ДТП с фурой в Калужской области</w:t>
      </w:r>
    </w:p>
    <w:p w:rsidR="00603121" w:rsidRPr="00603121" w:rsidRDefault="00603121" w:rsidP="00603121">
      <w:pPr>
        <w:pStyle w:val="aff1"/>
        <w:keepNext/>
        <w:rPr>
          <w:rFonts w:ascii="Times New Roman" w:hAnsi="Times New Roman" w:cs="Times New Roman"/>
          <w:sz w:val="24"/>
        </w:rPr>
      </w:pPr>
      <w:r w:rsidRPr="00603121">
        <w:rPr>
          <w:rFonts w:ascii="Times New Roman" w:hAnsi="Times New Roman" w:cs="Times New Roman"/>
          <w:sz w:val="24"/>
        </w:rPr>
        <w:t xml:space="preserve">9 ноября в 07:35 в МЧС поступила информация о ДТП в Перемышльском районе. На 784-м </w:t>
      </w:r>
      <w:proofErr w:type="gramStart"/>
      <w:r w:rsidRPr="00603121">
        <w:rPr>
          <w:rFonts w:ascii="Times New Roman" w:hAnsi="Times New Roman" w:cs="Times New Roman"/>
          <w:sz w:val="24"/>
        </w:rPr>
        <w:t>километре</w:t>
      </w:r>
      <w:proofErr w:type="gramEnd"/>
      <w:r w:rsidRPr="00603121">
        <w:rPr>
          <w:rFonts w:ascii="Times New Roman" w:hAnsi="Times New Roman" w:cs="Times New Roman"/>
          <w:sz w:val="24"/>
        </w:rPr>
        <w:t xml:space="preserve"> а/д Р-132 «Золотое кольцо» столкнулись автомобиль «ВАЗ 2111» и фура «</w:t>
      </w:r>
      <w:proofErr w:type="spellStart"/>
      <w:r w:rsidRPr="00603121">
        <w:rPr>
          <w:rFonts w:ascii="Times New Roman" w:hAnsi="Times New Roman" w:cs="Times New Roman"/>
          <w:sz w:val="24"/>
        </w:rPr>
        <w:t>Фав</w:t>
      </w:r>
      <w:proofErr w:type="spellEnd"/>
      <w:r w:rsidRPr="00603121">
        <w:rPr>
          <w:rFonts w:ascii="Times New Roman" w:hAnsi="Times New Roman" w:cs="Times New Roman"/>
          <w:sz w:val="24"/>
        </w:rPr>
        <w:t>». Пресс-служба ГУ МЧС по региону сообщает о пострадавшем.</w:t>
      </w:r>
    </w:p>
    <w:p w:rsidR="0020266E" w:rsidRDefault="00603121" w:rsidP="0060312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603121">
        <w:rPr>
          <w:rFonts w:ascii="Times New Roman" w:hAnsi="Times New Roman" w:cs="Times New Roman"/>
          <w:sz w:val="24"/>
        </w:rPr>
        <w:t>На месте аварии работали 11 сотрудников спасательных служб: 6 сотрудников МЧС, медики, госавтоинспекторы. Обстоятельства ДТП устанавливаются.</w:t>
      </w:r>
      <w:hyperlink r:id="rId16" w:history="1">
        <w:r w:rsidR="004D2D1F"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603121" w:rsidRDefault="00603121" w:rsidP="00603121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C07921">
          <w:rPr>
            <w:rStyle w:val="a5"/>
            <w:rFonts w:ascii="Times New Roman" w:hAnsi="Times New Roman" w:cs="Times New Roman"/>
            <w:sz w:val="24"/>
          </w:rPr>
          <w:t>https://pressa40.ru/odin-chelovek-postradal-v-dtp-s-furoy-v-kaluzhskoy-oblasti-2/</w:t>
        </w:r>
      </w:hyperlink>
    </w:p>
    <w:p w:rsidR="00603121" w:rsidRDefault="00603121" w:rsidP="00603121">
      <w:pPr>
        <w:pStyle w:val="aff4"/>
        <w:keepLines/>
        <w:rPr>
          <w:rFonts w:ascii="Times New Roman" w:hAnsi="Times New Roman" w:cs="Times New Roman"/>
          <w:sz w:val="24"/>
        </w:rPr>
      </w:pPr>
    </w:p>
    <w:p w:rsidR="0020266E" w:rsidRDefault="004D2D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сгорел</w:t>
      </w:r>
      <w:r>
        <w:rPr>
          <w:rFonts w:ascii="Times New Roman" w:hAnsi="Times New Roman" w:cs="Times New Roman"/>
          <w:b/>
          <w:sz w:val="24"/>
        </w:rPr>
        <w:t>а отечественная легковушка</w:t>
      </w:r>
    </w:p>
    <w:p w:rsidR="00603121" w:rsidRPr="00603121" w:rsidRDefault="00603121" w:rsidP="00603121">
      <w:pPr>
        <w:pStyle w:val="aff4"/>
        <w:keepLines/>
        <w:rPr>
          <w:rFonts w:ascii="Times New Roman" w:hAnsi="Times New Roman" w:cs="Times New Roman"/>
          <w:sz w:val="24"/>
        </w:rPr>
      </w:pPr>
      <w:r w:rsidRPr="00603121">
        <w:rPr>
          <w:rFonts w:ascii="Times New Roman" w:hAnsi="Times New Roman" w:cs="Times New Roman"/>
          <w:sz w:val="24"/>
        </w:rPr>
        <w:t>В четверг, 9 ноября, около трёх утра на улице Генерала Попова в Калуге загорелась «Лада».</w:t>
      </w:r>
    </w:p>
    <w:p w:rsidR="0020266E" w:rsidRDefault="00603121" w:rsidP="0060312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603121">
        <w:rPr>
          <w:rFonts w:ascii="Times New Roman" w:hAnsi="Times New Roman" w:cs="Times New Roman"/>
          <w:sz w:val="24"/>
        </w:rPr>
        <w:t>В результате пожара никто не пострадал, а вот от машины практически ничего не осталось. Предварительная причина случившегося – поджог, сообщает ГУ МЧС России по Калужской области.</w:t>
      </w:r>
      <w:r w:rsidR="004D2D1F">
        <w:rPr>
          <w:rFonts w:ascii="Times New Roman" w:hAnsi="Times New Roman" w:cs="Times New Roman"/>
          <w:sz w:val="24"/>
        </w:rPr>
        <w:t xml:space="preserve"> </w:t>
      </w:r>
      <w:hyperlink r:id="rId18" w:history="1">
        <w:r w:rsidR="004D2D1F"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603121" w:rsidRDefault="00603121" w:rsidP="00603121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C07921">
          <w:rPr>
            <w:rStyle w:val="a5"/>
            <w:rFonts w:ascii="Times New Roman" w:hAnsi="Times New Roman" w:cs="Times New Roman"/>
            <w:sz w:val="24"/>
          </w:rPr>
          <w:t>https://obninsk.name/news54420.htm</w:t>
        </w:r>
      </w:hyperlink>
    </w:p>
    <w:p w:rsidR="00603121" w:rsidRDefault="00603121" w:rsidP="00603121">
      <w:pPr>
        <w:pStyle w:val="aff4"/>
        <w:keepLines/>
        <w:rPr>
          <w:rFonts w:ascii="Times New Roman" w:hAnsi="Times New Roman" w:cs="Times New Roman"/>
          <w:sz w:val="24"/>
        </w:rPr>
      </w:pPr>
    </w:p>
    <w:p w:rsidR="0020266E" w:rsidRDefault="004D2D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пострадал в ДТП с фурой на трассе Р-132 под Калугой</w:t>
      </w:r>
    </w:p>
    <w:p w:rsidR="00603121" w:rsidRPr="00603121" w:rsidRDefault="00603121" w:rsidP="00603121">
      <w:pPr>
        <w:pStyle w:val="aff1"/>
        <w:keepNext/>
        <w:rPr>
          <w:rFonts w:ascii="Times New Roman" w:hAnsi="Times New Roman" w:cs="Times New Roman"/>
          <w:sz w:val="24"/>
        </w:rPr>
      </w:pPr>
      <w:r w:rsidRPr="00603121">
        <w:rPr>
          <w:rFonts w:ascii="Times New Roman" w:hAnsi="Times New Roman" w:cs="Times New Roman"/>
          <w:sz w:val="24"/>
        </w:rPr>
        <w:t>Около половины восьмого утра четверга авария произошла на 784-м километре трассы Р-132 «Золотое кольцо» в Перемышльском районе Калужской области, это следует из оперативной сводки ГУ МЧС по региону.</w:t>
      </w:r>
    </w:p>
    <w:p w:rsidR="00603121" w:rsidRPr="00603121" w:rsidRDefault="00603121" w:rsidP="00603121">
      <w:pPr>
        <w:pStyle w:val="aff1"/>
        <w:keepNext/>
        <w:rPr>
          <w:rFonts w:ascii="Times New Roman" w:hAnsi="Times New Roman" w:cs="Times New Roman"/>
          <w:sz w:val="24"/>
        </w:rPr>
      </w:pPr>
      <w:r w:rsidRPr="00603121">
        <w:rPr>
          <w:rFonts w:ascii="Times New Roman" w:hAnsi="Times New Roman" w:cs="Times New Roman"/>
          <w:sz w:val="24"/>
        </w:rPr>
        <w:t>Здесь столкнулись ВАЗ-2111 и фура FAW. В результате ДТП ранения получил один человек. Судя по фото с места происшествия, он ехал в легковом автомобиле, и его буквально пришлось вырезать спасателям из покореженной машины.</w:t>
      </w:r>
    </w:p>
    <w:p w:rsidR="00603121" w:rsidRPr="00603121" w:rsidRDefault="00603121" w:rsidP="00603121">
      <w:pPr>
        <w:pStyle w:val="aff1"/>
        <w:keepNext/>
        <w:rPr>
          <w:rFonts w:ascii="Times New Roman" w:hAnsi="Times New Roman" w:cs="Times New Roman"/>
          <w:sz w:val="24"/>
        </w:rPr>
      </w:pPr>
      <w:r w:rsidRPr="00603121">
        <w:rPr>
          <w:rFonts w:ascii="Times New Roman" w:hAnsi="Times New Roman" w:cs="Times New Roman"/>
          <w:sz w:val="24"/>
        </w:rPr>
        <w:t>Ликвидацией последствий аварии занимались пожарно-спасательные подразделения, патруль ГИБДД и бригада скорой помощи.</w:t>
      </w:r>
    </w:p>
    <w:p w:rsidR="0020266E" w:rsidRDefault="00603121" w:rsidP="0060312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603121">
        <w:rPr>
          <w:rFonts w:ascii="Times New Roman" w:hAnsi="Times New Roman" w:cs="Times New Roman"/>
          <w:sz w:val="24"/>
        </w:rPr>
        <w:t xml:space="preserve">Ранее авария с фурой случилась на трассе М-3 «Украина» в Думиничском районе. Там столкнулись грузовой </w:t>
      </w:r>
      <w:proofErr w:type="spellStart"/>
      <w:r w:rsidRPr="00603121">
        <w:rPr>
          <w:rFonts w:ascii="Times New Roman" w:hAnsi="Times New Roman" w:cs="Times New Roman"/>
          <w:sz w:val="24"/>
        </w:rPr>
        <w:t>Mercedes-Benz</w:t>
      </w:r>
      <w:proofErr w:type="spellEnd"/>
      <w:r w:rsidRPr="00603121">
        <w:rPr>
          <w:rFonts w:ascii="Times New Roman" w:hAnsi="Times New Roman" w:cs="Times New Roman"/>
          <w:sz w:val="24"/>
        </w:rPr>
        <w:t xml:space="preserve"> и легковой </w:t>
      </w:r>
      <w:proofErr w:type="spellStart"/>
      <w:r w:rsidRPr="00603121">
        <w:rPr>
          <w:rFonts w:ascii="Times New Roman" w:hAnsi="Times New Roman" w:cs="Times New Roman"/>
          <w:sz w:val="24"/>
        </w:rPr>
        <w:t>Renault</w:t>
      </w:r>
      <w:proofErr w:type="spellEnd"/>
      <w:r w:rsidRPr="006031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3121">
        <w:rPr>
          <w:rFonts w:ascii="Times New Roman" w:hAnsi="Times New Roman" w:cs="Times New Roman"/>
          <w:sz w:val="24"/>
        </w:rPr>
        <w:t>Logan</w:t>
      </w:r>
      <w:proofErr w:type="spellEnd"/>
      <w:r w:rsidRPr="0060312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hyperlink r:id="rId20" w:history="1">
        <w:r w:rsidR="004D2D1F"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603121" w:rsidRDefault="00603121" w:rsidP="00603121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C07921">
          <w:rPr>
            <w:rStyle w:val="a5"/>
            <w:rFonts w:ascii="Times New Roman" w:hAnsi="Times New Roman" w:cs="Times New Roman"/>
            <w:sz w:val="24"/>
          </w:rPr>
          <w:t>https://znamkaluga.ru/2023/11/09/chelovek-postradal-v-dtp-s-furoj-na-trasse-r-132-pod-kalugoj/</w:t>
        </w:r>
      </w:hyperlink>
    </w:p>
    <w:p w:rsidR="00121B3B" w:rsidRDefault="00121B3B" w:rsidP="00603121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C07921">
          <w:rPr>
            <w:rStyle w:val="a5"/>
            <w:rFonts w:ascii="Times New Roman" w:hAnsi="Times New Roman" w:cs="Times New Roman"/>
            <w:sz w:val="24"/>
          </w:rPr>
          <w:t>https://nikatv.ru/news/short/Zhestko-stolknulis-Lada-i-fura-na-trasse-v-Kaluzhskoy-oblasti</w:t>
        </w:r>
      </w:hyperlink>
    </w:p>
    <w:p w:rsidR="00121B3B" w:rsidRDefault="00121B3B" w:rsidP="00603121">
      <w:pPr>
        <w:pStyle w:val="aff4"/>
        <w:keepLines/>
        <w:rPr>
          <w:rFonts w:ascii="Times New Roman" w:hAnsi="Times New Roman" w:cs="Times New Roman"/>
          <w:sz w:val="24"/>
        </w:rPr>
      </w:pPr>
    </w:p>
    <w:p w:rsidR="00603121" w:rsidRDefault="00603121" w:rsidP="00603121">
      <w:pPr>
        <w:pStyle w:val="aff4"/>
        <w:keepLines/>
        <w:rPr>
          <w:rFonts w:ascii="Times New Roman" w:hAnsi="Times New Roman" w:cs="Times New Roman"/>
          <w:sz w:val="24"/>
        </w:rPr>
      </w:pPr>
    </w:p>
    <w:p w:rsidR="0020266E" w:rsidRDefault="0020266E">
      <w:pPr>
        <w:pStyle w:val="aff4"/>
        <w:rPr>
          <w:rFonts w:ascii="Times New Roman" w:hAnsi="Times New Roman" w:cs="Times New Roman"/>
          <w:sz w:val="24"/>
        </w:rPr>
      </w:pPr>
    </w:p>
    <w:p w:rsidR="0020266E" w:rsidRDefault="004D2D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сбили мальчика, перебегавшего дорогу по зебре</w:t>
      </w:r>
    </w:p>
    <w:p w:rsidR="00121B3B" w:rsidRPr="00121B3B" w:rsidRDefault="00121B3B" w:rsidP="00121B3B">
      <w:pPr>
        <w:pStyle w:val="aff1"/>
        <w:keepNext/>
        <w:rPr>
          <w:rFonts w:ascii="Times New Roman" w:hAnsi="Times New Roman" w:cs="Times New Roman"/>
          <w:sz w:val="24"/>
        </w:rPr>
      </w:pPr>
      <w:r w:rsidRPr="00121B3B">
        <w:rPr>
          <w:rFonts w:ascii="Times New Roman" w:hAnsi="Times New Roman" w:cs="Times New Roman"/>
          <w:sz w:val="24"/>
        </w:rPr>
        <w:t>В управлении ГИБДД по Калужской области раскрыли подробности аварии, которая произошла около шести часов вечера среды на улице Энергетиков в городе Балабаново Боровского района.</w:t>
      </w:r>
    </w:p>
    <w:p w:rsidR="00121B3B" w:rsidRPr="00121B3B" w:rsidRDefault="00121B3B" w:rsidP="00121B3B">
      <w:pPr>
        <w:pStyle w:val="aff1"/>
        <w:keepNext/>
        <w:rPr>
          <w:rFonts w:ascii="Times New Roman" w:hAnsi="Times New Roman" w:cs="Times New Roman"/>
          <w:sz w:val="24"/>
        </w:rPr>
      </w:pPr>
      <w:r w:rsidRPr="00121B3B">
        <w:rPr>
          <w:rFonts w:ascii="Times New Roman" w:hAnsi="Times New Roman" w:cs="Times New Roman"/>
          <w:sz w:val="24"/>
        </w:rPr>
        <w:t xml:space="preserve">По предварительной информации ведомства, 45-летний мужчина за рулем </w:t>
      </w:r>
      <w:proofErr w:type="spellStart"/>
      <w:r w:rsidRPr="00121B3B">
        <w:rPr>
          <w:rFonts w:ascii="Times New Roman" w:hAnsi="Times New Roman" w:cs="Times New Roman"/>
          <w:sz w:val="24"/>
        </w:rPr>
        <w:t>кроссовера</w:t>
      </w:r>
      <w:proofErr w:type="spellEnd"/>
      <w:r w:rsidRPr="00121B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B">
        <w:rPr>
          <w:rFonts w:ascii="Times New Roman" w:hAnsi="Times New Roman" w:cs="Times New Roman"/>
          <w:sz w:val="24"/>
        </w:rPr>
        <w:t>Chevrolet</w:t>
      </w:r>
      <w:proofErr w:type="spellEnd"/>
      <w:r w:rsidRPr="00121B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B">
        <w:rPr>
          <w:rFonts w:ascii="Times New Roman" w:hAnsi="Times New Roman" w:cs="Times New Roman"/>
          <w:sz w:val="24"/>
        </w:rPr>
        <w:t>Captiva</w:t>
      </w:r>
      <w:proofErr w:type="spellEnd"/>
      <w:r w:rsidRPr="00121B3B">
        <w:rPr>
          <w:rFonts w:ascii="Times New Roman" w:hAnsi="Times New Roman" w:cs="Times New Roman"/>
          <w:sz w:val="24"/>
        </w:rPr>
        <w:t xml:space="preserve"> двигался в направлении улицы Мичурина и допустил наезд на восьмилетнего мальчика, который пытался перебежать дорогу по нерегулируемому пешеходному переходу.</w:t>
      </w:r>
    </w:p>
    <w:p w:rsidR="00121B3B" w:rsidRPr="00121B3B" w:rsidRDefault="00121B3B" w:rsidP="00121B3B">
      <w:pPr>
        <w:pStyle w:val="aff1"/>
        <w:keepNext/>
        <w:rPr>
          <w:rFonts w:ascii="Times New Roman" w:hAnsi="Times New Roman" w:cs="Times New Roman"/>
          <w:sz w:val="24"/>
        </w:rPr>
      </w:pPr>
      <w:r w:rsidRPr="00121B3B">
        <w:rPr>
          <w:rFonts w:ascii="Times New Roman" w:hAnsi="Times New Roman" w:cs="Times New Roman"/>
          <w:sz w:val="24"/>
        </w:rPr>
        <w:t>В результате ДТП пострадал ребенок. Бригадой скорой он доставлен в больницу.</w:t>
      </w:r>
    </w:p>
    <w:p w:rsidR="0020266E" w:rsidRDefault="00121B3B" w:rsidP="00121B3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121B3B">
        <w:rPr>
          <w:rFonts w:ascii="Times New Roman" w:hAnsi="Times New Roman" w:cs="Times New Roman"/>
          <w:sz w:val="24"/>
        </w:rPr>
        <w:t xml:space="preserve">Днем ранее авария с участием пешехода случилась в Калуге. Человек попал под колеса </w:t>
      </w:r>
      <w:proofErr w:type="spellStart"/>
      <w:r w:rsidRPr="00121B3B">
        <w:rPr>
          <w:rFonts w:ascii="Times New Roman" w:hAnsi="Times New Roman" w:cs="Times New Roman"/>
          <w:sz w:val="24"/>
        </w:rPr>
        <w:t>Lada</w:t>
      </w:r>
      <w:proofErr w:type="spellEnd"/>
      <w:r w:rsidRPr="00121B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1B3B">
        <w:rPr>
          <w:rFonts w:ascii="Times New Roman" w:hAnsi="Times New Roman" w:cs="Times New Roman"/>
          <w:sz w:val="24"/>
        </w:rPr>
        <w:t>Largus</w:t>
      </w:r>
      <w:proofErr w:type="spellEnd"/>
      <w:r w:rsidRPr="00121B3B">
        <w:rPr>
          <w:rFonts w:ascii="Times New Roman" w:hAnsi="Times New Roman" w:cs="Times New Roman"/>
          <w:sz w:val="24"/>
        </w:rPr>
        <w:t xml:space="preserve"> на улице </w:t>
      </w:r>
      <w:proofErr w:type="spellStart"/>
      <w:r w:rsidRPr="00121B3B">
        <w:rPr>
          <w:rFonts w:ascii="Times New Roman" w:hAnsi="Times New Roman" w:cs="Times New Roman"/>
          <w:sz w:val="24"/>
        </w:rPr>
        <w:t>Московская.</w:t>
      </w:r>
      <w:hyperlink r:id="rId23" w:history="1">
        <w:r w:rsidR="004D2D1F">
          <w:rPr>
            <w:rStyle w:val="a5"/>
            <w:rFonts w:ascii="Times New Roman" w:hAnsi="Times New Roman" w:cs="Times New Roman"/>
            <w:sz w:val="24"/>
          </w:rPr>
          <w:t>Знамя</w:t>
        </w:r>
        <w:proofErr w:type="spellEnd"/>
        <w:r w:rsidR="004D2D1F"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121B3B" w:rsidRDefault="00121B3B" w:rsidP="00121B3B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C07921">
          <w:rPr>
            <w:rStyle w:val="a5"/>
            <w:rFonts w:ascii="Times New Roman" w:hAnsi="Times New Roman" w:cs="Times New Roman"/>
            <w:sz w:val="24"/>
          </w:rPr>
          <w:t>https://znamkaluga.ru/2023/11/09/v-borovskom-rajone-sbili-malchika-perebegavshego-dorogu-po-zebre/</w:t>
        </w:r>
      </w:hyperlink>
    </w:p>
    <w:p w:rsidR="00121B3B" w:rsidRDefault="00121B3B" w:rsidP="00121B3B">
      <w:pPr>
        <w:pStyle w:val="aff4"/>
        <w:keepLines/>
        <w:rPr>
          <w:rFonts w:ascii="Times New Roman" w:hAnsi="Times New Roman" w:cs="Times New Roman"/>
          <w:sz w:val="24"/>
        </w:rPr>
      </w:pPr>
    </w:p>
    <w:p w:rsidR="0020266E" w:rsidRDefault="0020266E">
      <w:pPr>
        <w:pStyle w:val="aff4"/>
        <w:rPr>
          <w:rFonts w:ascii="Times New Roman" w:hAnsi="Times New Roman" w:cs="Times New Roman"/>
          <w:sz w:val="24"/>
        </w:rPr>
      </w:pPr>
    </w:p>
    <w:p w:rsidR="0020266E" w:rsidRDefault="004D2D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пожарные вошли в топ-10 лучших на VII Международных соревнованиях</w:t>
      </w:r>
    </w:p>
    <w:p w:rsidR="0020266E" w:rsidRDefault="004D2D1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 калужских спасателей МЧС приняла участие в международных профессиональных соревнованиях в Санкт-Петербурге и показала от</w:t>
      </w:r>
      <w:r>
        <w:rPr>
          <w:rFonts w:ascii="Times New Roman" w:hAnsi="Times New Roman" w:cs="Times New Roman"/>
          <w:sz w:val="24"/>
        </w:rPr>
        <w:t>личный результат.</w:t>
      </w:r>
    </w:p>
    <w:p w:rsidR="0020266E" w:rsidRDefault="004D2D1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ноября в северной столице страны прошли VII Международные соревнования по скоростному подъёму в высотном здании, их посвятили памяти Героя Российской Федерации генерала армии Е. Н. Зиничева.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Russia24.pro - Санкт-Петербург</w:t>
        </w:r>
      </w:hyperlink>
    </w:p>
    <w:p w:rsidR="00121B3B" w:rsidRDefault="00121B3B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C07921">
          <w:rPr>
            <w:rStyle w:val="a5"/>
            <w:rFonts w:ascii="Times New Roman" w:hAnsi="Times New Roman" w:cs="Times New Roman"/>
            <w:sz w:val="24"/>
          </w:rPr>
          <w:t>https://russia24.pro/spb/364509234/</w:t>
        </w:r>
      </w:hyperlink>
    </w:p>
    <w:p w:rsidR="00121B3B" w:rsidRDefault="00121B3B">
      <w:pPr>
        <w:pStyle w:val="aff4"/>
        <w:keepLines/>
        <w:rPr>
          <w:rFonts w:ascii="Times New Roman" w:hAnsi="Times New Roman" w:cs="Times New Roman"/>
          <w:sz w:val="24"/>
        </w:rPr>
      </w:pPr>
    </w:p>
    <w:p w:rsidR="0020266E" w:rsidRDefault="0020266E">
      <w:pPr>
        <w:pStyle w:val="aff4"/>
        <w:rPr>
          <w:rFonts w:ascii="Times New Roman" w:hAnsi="Times New Roman" w:cs="Times New Roman"/>
          <w:sz w:val="24"/>
        </w:rPr>
      </w:pPr>
    </w:p>
    <w:p w:rsidR="0020266E" w:rsidRDefault="004D2D1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сгорела Lada на улице Генерала Попова</w:t>
      </w:r>
    </w:p>
    <w:p w:rsidR="00121B3B" w:rsidRPr="00121B3B" w:rsidRDefault="00121B3B" w:rsidP="00121B3B">
      <w:pPr>
        <w:pStyle w:val="aff4"/>
        <w:keepLines/>
        <w:rPr>
          <w:rFonts w:ascii="Times New Roman" w:hAnsi="Times New Roman" w:cs="Times New Roman"/>
          <w:sz w:val="24"/>
        </w:rPr>
      </w:pPr>
      <w:r w:rsidRPr="00121B3B">
        <w:rPr>
          <w:rFonts w:ascii="Times New Roman" w:hAnsi="Times New Roman" w:cs="Times New Roman"/>
          <w:sz w:val="24"/>
        </w:rPr>
        <w:t>9 ноября около 3:20 на пульт единой службы спасения поступила информация о пожаре в городе. Подробностями поделились в ГУ МЧС России по Калужской области.</w:t>
      </w:r>
    </w:p>
    <w:p w:rsidR="00121B3B" w:rsidRPr="00121B3B" w:rsidRDefault="00121B3B" w:rsidP="00121B3B">
      <w:pPr>
        <w:pStyle w:val="aff4"/>
        <w:keepLines/>
        <w:rPr>
          <w:rFonts w:ascii="Times New Roman" w:hAnsi="Times New Roman" w:cs="Times New Roman"/>
          <w:sz w:val="24"/>
        </w:rPr>
      </w:pPr>
      <w:r w:rsidRPr="00121B3B">
        <w:rPr>
          <w:rFonts w:ascii="Times New Roman" w:hAnsi="Times New Roman" w:cs="Times New Roman"/>
          <w:sz w:val="24"/>
        </w:rPr>
        <w:t xml:space="preserve">Сообщается, что на улице Генерала Попова загорелся автомобиль </w:t>
      </w:r>
      <w:proofErr w:type="spellStart"/>
      <w:r w:rsidRPr="00121B3B">
        <w:rPr>
          <w:rFonts w:ascii="Times New Roman" w:hAnsi="Times New Roman" w:cs="Times New Roman"/>
          <w:sz w:val="24"/>
        </w:rPr>
        <w:t>Lada</w:t>
      </w:r>
      <w:proofErr w:type="spellEnd"/>
      <w:r w:rsidRPr="00121B3B">
        <w:rPr>
          <w:rFonts w:ascii="Times New Roman" w:hAnsi="Times New Roman" w:cs="Times New Roman"/>
          <w:sz w:val="24"/>
        </w:rPr>
        <w:t>. К счастью, в огне никто не пострадал.</w:t>
      </w:r>
    </w:p>
    <w:p w:rsidR="0020266E" w:rsidRDefault="00121B3B" w:rsidP="00121B3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121B3B">
        <w:rPr>
          <w:rFonts w:ascii="Times New Roman" w:hAnsi="Times New Roman" w:cs="Times New Roman"/>
          <w:sz w:val="24"/>
        </w:rPr>
        <w:t xml:space="preserve">Всего пламя тушили 8 пожарных и 2 единицы техники. Чтобы разобраться в причинах возгорания, на место был направлен инспектор государственного пожарного </w:t>
      </w:r>
      <w:proofErr w:type="gramStart"/>
      <w:r w:rsidRPr="00121B3B">
        <w:rPr>
          <w:rFonts w:ascii="Times New Roman" w:hAnsi="Times New Roman" w:cs="Times New Roman"/>
          <w:sz w:val="24"/>
        </w:rPr>
        <w:t>надзора.</w:t>
      </w:r>
      <w:r w:rsidR="004D2D1F">
        <w:rPr>
          <w:rFonts w:ascii="Times New Roman" w:hAnsi="Times New Roman" w:cs="Times New Roman"/>
          <w:sz w:val="24"/>
        </w:rPr>
        <w:t>.</w:t>
      </w:r>
      <w:proofErr w:type="gramEnd"/>
      <w:r w:rsidR="004D2D1F">
        <w:rPr>
          <w:rFonts w:ascii="Times New Roman" w:hAnsi="Times New Roman" w:cs="Times New Roman"/>
          <w:sz w:val="24"/>
        </w:rPr>
        <w:t xml:space="preserve"> </w:t>
      </w:r>
      <w:hyperlink r:id="rId27" w:history="1">
        <w:r w:rsidR="004D2D1F"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121B3B" w:rsidRDefault="00121B3B" w:rsidP="00121B3B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C07921">
          <w:rPr>
            <w:rStyle w:val="a5"/>
            <w:rFonts w:ascii="Times New Roman" w:hAnsi="Times New Roman" w:cs="Times New Roman"/>
            <w:sz w:val="24"/>
          </w:rPr>
          <w:t>https://nikatv.ru/news/short/V-Kaluge-sgorela-Lada-na-ulice-Generala-Popovahttps://znamkaluga.ru/2023/11/09/na-pravoberezhe-v-kaluge-sgorela-lada/</w:t>
        </w:r>
      </w:hyperlink>
    </w:p>
    <w:p w:rsidR="00121B3B" w:rsidRDefault="00121B3B" w:rsidP="00121B3B">
      <w:pPr>
        <w:pStyle w:val="aff4"/>
        <w:keepLines/>
        <w:rPr>
          <w:rFonts w:ascii="Times New Roman" w:hAnsi="Times New Roman" w:cs="Times New Roman"/>
          <w:sz w:val="24"/>
        </w:rPr>
      </w:pPr>
    </w:p>
    <w:p w:rsidR="00121B3B" w:rsidRDefault="00121B3B" w:rsidP="00121B3B">
      <w:pPr>
        <w:pStyle w:val="aff4"/>
        <w:keepLines/>
        <w:rPr>
          <w:rFonts w:ascii="Times New Roman" w:hAnsi="Times New Roman" w:cs="Times New Roman"/>
          <w:sz w:val="24"/>
        </w:rPr>
      </w:pPr>
    </w:p>
    <w:p w:rsidR="00977FD4" w:rsidRDefault="00977FD4" w:rsidP="00121B3B">
      <w:pPr>
        <w:pStyle w:val="aff4"/>
        <w:keepLines/>
        <w:rPr>
          <w:rFonts w:ascii="Times New Roman" w:hAnsi="Times New Roman" w:cs="Times New Roman"/>
          <w:sz w:val="24"/>
        </w:rPr>
      </w:pPr>
    </w:p>
    <w:p w:rsidR="00977FD4" w:rsidRDefault="00977FD4" w:rsidP="00121B3B">
      <w:pPr>
        <w:pStyle w:val="aff4"/>
        <w:keepLines/>
        <w:rPr>
          <w:rFonts w:ascii="Times New Roman" w:hAnsi="Times New Roman" w:cs="Times New Roman"/>
          <w:sz w:val="24"/>
        </w:rPr>
      </w:pPr>
    </w:p>
    <w:p w:rsidR="00977FD4" w:rsidRDefault="00977FD4" w:rsidP="00121B3B">
      <w:pPr>
        <w:pStyle w:val="aff4"/>
        <w:keepLines/>
        <w:rPr>
          <w:rFonts w:ascii="Times New Roman" w:hAnsi="Times New Roman" w:cs="Times New Roman"/>
          <w:sz w:val="24"/>
        </w:rPr>
      </w:pPr>
    </w:p>
    <w:p w:rsidR="00977FD4" w:rsidRDefault="00977FD4" w:rsidP="00977FD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kaluga_podslushal</w:t>
      </w:r>
      <w:proofErr w:type="spellEnd"/>
      <w:r>
        <w:rPr>
          <w:rFonts w:ascii="Times New Roman" w:hAnsi="Times New Roman" w:cs="Times New Roman"/>
          <w:b/>
          <w:sz w:val="24"/>
        </w:rPr>
        <w:t>, 45 000 подписчиков</w:t>
      </w:r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с места происшествия опубликовало ГУ МЧС по Калужской области.</w:t>
      </w:r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двигался по кругу со стороны улицы Степана Разина в сторону улицы Кирова и сбил человека на переходе. </w:t>
      </w:r>
    </w:p>
    <w:p w:rsidR="00977FD4" w:rsidRDefault="00977FD4" w:rsidP="00977FD4">
      <w:pPr>
        <w:pStyle w:val="aff4"/>
        <w:keepLines/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Pr="00C07921">
          <w:rPr>
            <w:rStyle w:val="a5"/>
            <w:rFonts w:ascii="Times New Roman" w:hAnsi="Times New Roman" w:cs="Times New Roman"/>
            <w:sz w:val="24"/>
          </w:rPr>
          <w:t>https://t.me/Kaluga_podslushal/456</w:t>
        </w:r>
      </w:hyperlink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</w:p>
    <w:p w:rsidR="00977FD4" w:rsidRDefault="00977FD4" w:rsidP="00977FD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"Пульт </w:t>
      </w:r>
      <w:proofErr w:type="spellStart"/>
      <w:r>
        <w:rPr>
          <w:rFonts w:ascii="Times New Roman" w:hAnsi="Times New Roman" w:cs="Times New Roman"/>
          <w:b/>
          <w:sz w:val="24"/>
        </w:rPr>
        <w:t>чреZVычайных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ситуаций", 10 905 подписчиков</w:t>
      </w:r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пожарные вошли в топ-10 лучших на VII Международных соревнованиях</w:t>
      </w:r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Команда калужских спасателей МЧС приняла участие в международных профессиональных соревнованиях в Санкт-Петербурге и показала отличный результат.  </w:t>
      </w:r>
    </w:p>
    <w:p w:rsidR="00977FD4" w:rsidRDefault="00977FD4" w:rsidP="00977FD4">
      <w:pPr>
        <w:pStyle w:val="aff4"/>
        <w:keepLines/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C07921">
          <w:rPr>
            <w:rStyle w:val="a5"/>
            <w:rFonts w:ascii="Times New Roman" w:hAnsi="Times New Roman" w:cs="Times New Roman"/>
            <w:sz w:val="24"/>
          </w:rPr>
          <w:t>https://vk.com/wall-109162382_200449</w:t>
        </w:r>
      </w:hyperlink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</w:p>
    <w:p w:rsidR="00977FD4" w:rsidRDefault="00977FD4" w:rsidP="00977FD4">
      <w:pPr>
        <w:pStyle w:val="aff4"/>
        <w:rPr>
          <w:rFonts w:ascii="Times New Roman" w:hAnsi="Times New Roman" w:cs="Times New Roman"/>
          <w:sz w:val="24"/>
        </w:rPr>
      </w:pPr>
    </w:p>
    <w:p w:rsidR="00977FD4" w:rsidRDefault="00977FD4" w:rsidP="00977FD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подросткам из профильной смены «Патриот», которая проходит на базе детского оздоровительного лагеря «Белка», приехали сотрудники Главного управления МЧС России по Калужской области. </w:t>
      </w:r>
    </w:p>
    <w:p w:rsidR="00977FD4" w:rsidRDefault="00977FD4" w:rsidP="00977FD4">
      <w:pPr>
        <w:pStyle w:val="aff4"/>
        <w:keepLines/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 w:rsidRPr="00C07921">
          <w:rPr>
            <w:rStyle w:val="a5"/>
            <w:rFonts w:ascii="Times New Roman" w:hAnsi="Times New Roman" w:cs="Times New Roman"/>
            <w:sz w:val="24"/>
          </w:rPr>
          <w:t>https://t.me/mchs40/1407?single</w:t>
        </w:r>
      </w:hyperlink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</w:p>
    <w:p w:rsidR="00977FD4" w:rsidRDefault="00977FD4" w:rsidP="00977FD4">
      <w:pPr>
        <w:pStyle w:val="aff4"/>
        <w:rPr>
          <w:rFonts w:ascii="Times New Roman" w:hAnsi="Times New Roman" w:cs="Times New Roman"/>
          <w:sz w:val="24"/>
        </w:rPr>
      </w:pPr>
    </w:p>
    <w:p w:rsidR="00977FD4" w:rsidRDefault="00977FD4" w:rsidP="00977F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Огнезащитная обработка </w:t>
      </w:r>
      <w:proofErr w:type="spellStart"/>
      <w:r>
        <w:rPr>
          <w:rFonts w:ascii="Times New Roman" w:hAnsi="Times New Roman" w:cs="Times New Roman"/>
          <w:b/>
          <w:sz w:val="24"/>
        </w:rPr>
        <w:t>Омния</w:t>
      </w:r>
      <w:proofErr w:type="spellEnd"/>
      <w:r>
        <w:rPr>
          <w:rFonts w:ascii="Times New Roman" w:hAnsi="Times New Roman" w:cs="Times New Roman"/>
          <w:b/>
          <w:sz w:val="24"/>
        </w:rPr>
        <w:t>, 6 подписчиков</w:t>
      </w:r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✔</w:t>
      </w:r>
      <w:r>
        <w:rPr>
          <w:rFonts w:ascii="Times New Roman" w:hAnsi="Times New Roman" w:cs="Times New Roman"/>
          <w:sz w:val="24"/>
        </w:rPr>
        <w:t xml:space="preserve"> Запрещается соединять провода в виде скрутки, потому что надежность соединения и плотность контактов проводников быстро ослабевают, со временем уменьшается площадь их контакта, возможно искрение, образование электрической дуги и короткое замыкание.</w:t>
      </w:r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и фото: ГУ МЧС России по Калужской области </w:t>
      </w:r>
    </w:p>
    <w:p w:rsidR="00977FD4" w:rsidRDefault="00977FD4" w:rsidP="00977FD4">
      <w:pPr>
        <w:pStyle w:val="aff4"/>
        <w:keepLines/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 w:rsidRPr="00C07921">
          <w:rPr>
            <w:rStyle w:val="a5"/>
            <w:rFonts w:ascii="Times New Roman" w:hAnsi="Times New Roman" w:cs="Times New Roman"/>
            <w:sz w:val="24"/>
          </w:rPr>
          <w:t>https://dzen.ru/a/ZUyojraT-S_S7q4D</w:t>
        </w:r>
      </w:hyperlink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</w:p>
    <w:p w:rsidR="00977FD4" w:rsidRDefault="00977FD4" w:rsidP="00977FD4">
      <w:pPr>
        <w:pStyle w:val="aff4"/>
        <w:rPr>
          <w:rFonts w:ascii="Times New Roman" w:hAnsi="Times New Roman" w:cs="Times New Roman"/>
          <w:sz w:val="24"/>
        </w:rPr>
      </w:pPr>
    </w:p>
    <w:p w:rsidR="00977FD4" w:rsidRDefault="00977FD4" w:rsidP="00977FD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</w:t>
      </w:r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784 километре автодороги Р-132 «Золотое кольцо» столкнулись автомобиль </w:t>
      </w: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(ВАЗ-2111) и фура FAW.  </w:t>
      </w:r>
    </w:p>
    <w:p w:rsidR="00977FD4" w:rsidRDefault="00977FD4" w:rsidP="00977FD4">
      <w:pPr>
        <w:pStyle w:val="aff4"/>
        <w:keepLines/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 w:rsidRPr="00C07921">
          <w:rPr>
            <w:rStyle w:val="a5"/>
            <w:rFonts w:ascii="Times New Roman" w:hAnsi="Times New Roman" w:cs="Times New Roman"/>
            <w:sz w:val="24"/>
          </w:rPr>
          <w:t>https://vk.com/@nikafm40-rss-1624153211-951491056</w:t>
        </w:r>
      </w:hyperlink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</w:p>
    <w:p w:rsidR="00977FD4" w:rsidRDefault="00977FD4" w:rsidP="00977F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там сгорел автомобиль «Лада».</w:t>
      </w:r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 </w:t>
      </w:r>
    </w:p>
    <w:p w:rsidR="00977FD4" w:rsidRDefault="00977FD4" w:rsidP="00977FD4">
      <w:pPr>
        <w:pStyle w:val="aff4"/>
        <w:keepLines/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 w:rsidRPr="00C07921">
          <w:rPr>
            <w:rStyle w:val="a5"/>
            <w:rFonts w:ascii="Times New Roman" w:hAnsi="Times New Roman" w:cs="Times New Roman"/>
            <w:sz w:val="24"/>
          </w:rPr>
          <w:t>https://dzen.ru/b/ZUyJg4MiXVQbPszG</w:t>
        </w:r>
      </w:hyperlink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</w:p>
    <w:p w:rsidR="00977FD4" w:rsidRDefault="00977FD4" w:rsidP="00977FD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Причину возгорания предстоит установить инспектору </w:t>
      </w:r>
      <w:proofErr w:type="spellStart"/>
      <w:r>
        <w:rPr>
          <w:rFonts w:ascii="Times New Roman" w:hAnsi="Times New Roman" w:cs="Times New Roman"/>
          <w:sz w:val="24"/>
        </w:rPr>
        <w:t>Госпожнадзора</w:t>
      </w:r>
      <w:proofErr w:type="spellEnd"/>
      <w:r>
        <w:rPr>
          <w:rFonts w:ascii="Times New Roman" w:hAnsi="Times New Roman" w:cs="Times New Roman"/>
          <w:sz w:val="24"/>
        </w:rPr>
        <w:t>, он направлен на место ЧП.</w:t>
      </w:r>
    </w:p>
    <w:p w:rsidR="00977FD4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</w:t>
      </w:r>
    </w:p>
    <w:p w:rsidR="00977FD4" w:rsidRDefault="00977FD4" w:rsidP="00977FD4">
      <w:pPr>
        <w:pStyle w:val="aff4"/>
        <w:keepLines/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0266E" w:rsidRDefault="00977FD4" w:rsidP="00977FD4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Pr="00C07921">
          <w:rPr>
            <w:rStyle w:val="a5"/>
            <w:rFonts w:ascii="Times New Roman" w:hAnsi="Times New Roman" w:cs="Times New Roman"/>
            <w:sz w:val="24"/>
          </w:rPr>
          <w:t>https://dzen.ru/a/ZUxtph4UTxgzUGyY</w:t>
        </w:r>
      </w:hyperlink>
      <w:bookmarkStart w:id="0" w:name="_GoBack"/>
      <w:bookmarkEnd w:id="0"/>
    </w:p>
    <w:sectPr w:rsidR="0020266E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1F" w:rsidRDefault="004D2D1F">
      <w:r>
        <w:separator/>
      </w:r>
    </w:p>
  </w:endnote>
  <w:endnote w:type="continuationSeparator" w:id="0">
    <w:p w:rsidR="004D2D1F" w:rsidRDefault="004D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6E" w:rsidRDefault="004D2D1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266E" w:rsidRDefault="0020266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0266E" w:rsidRDefault="004D2D1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977F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1F" w:rsidRDefault="004D2D1F">
      <w:r>
        <w:separator/>
      </w:r>
    </w:p>
  </w:footnote>
  <w:footnote w:type="continuationSeparator" w:id="0">
    <w:p w:rsidR="004D2D1F" w:rsidRDefault="004D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6E" w:rsidRDefault="004D2D1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6E" w:rsidRDefault="0020266E">
    <w:pPr>
      <w:pStyle w:val="ae"/>
      <w:rPr>
        <w:color w:val="FFFFFF"/>
        <w:sz w:val="20"/>
        <w:szCs w:val="20"/>
      </w:rPr>
    </w:pPr>
  </w:p>
  <w:p w:rsidR="0020266E" w:rsidRDefault="0020266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6E"/>
    <w:rsid w:val="00121B3B"/>
    <w:rsid w:val="0020266E"/>
    <w:rsid w:val="004D2D1F"/>
    <w:rsid w:val="00603121"/>
    <w:rsid w:val="0097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9DE047"/>
  <w15:docId w15:val="{14572415-759F-407F-942A-48371BE3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3/11/09/vozle-ploshhadi-pobedy-v-kaluge-inomarka-sbila-peshehoda/" TargetMode="External"/><Relationship Id="rId18" Type="http://schemas.openxmlformats.org/officeDocument/2006/relationships/hyperlink" Target="https://obninsk.name/news54420.htm" TargetMode="External"/><Relationship Id="rId26" Type="http://schemas.openxmlformats.org/officeDocument/2006/relationships/hyperlink" Target="https://russia24.pro/spb/364509234/" TargetMode="External"/><Relationship Id="rId39" Type="http://schemas.openxmlformats.org/officeDocument/2006/relationships/hyperlink" Target="https://dzen.ru/b/ZUyJg4MiXVQbPszG" TargetMode="External"/><Relationship Id="rId21" Type="http://schemas.openxmlformats.org/officeDocument/2006/relationships/hyperlink" Target="https://znamkaluga.ru/2023/11/09/chelovek-postradal-v-dtp-s-furoj-na-trasse-r-132-pod-kalugoj/" TargetMode="External"/><Relationship Id="rId34" Type="http://schemas.openxmlformats.org/officeDocument/2006/relationships/hyperlink" Target="https://t.me/mchs40/1407?single" TargetMode="External"/><Relationship Id="rId42" Type="http://schemas.openxmlformats.org/officeDocument/2006/relationships/hyperlink" Target="https://dzen.ru/a/ZUxtph4UTxgzUGyY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essa40.ru/odin-chelovek-postradal-v-dtp-s-furoy-v-kaluzhskoy-oblasti-2/" TargetMode="External"/><Relationship Id="rId29" Type="http://schemas.openxmlformats.org/officeDocument/2006/relationships/hyperlink" Target="https://t.me/Kaluga_podslushal/4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40.ru/news/incidents/106578/" TargetMode="External"/><Relationship Id="rId24" Type="http://schemas.openxmlformats.org/officeDocument/2006/relationships/hyperlink" Target="https://znamkaluga.ru/2023/11/09/v-borovskom-rajone-sbili-malchika-perebegavshego-dorogu-po-zebre/" TargetMode="External"/><Relationship Id="rId32" Type="http://schemas.openxmlformats.org/officeDocument/2006/relationships/hyperlink" Target="https://vk.com/wall-109162382_200449" TargetMode="External"/><Relationship Id="rId37" Type="http://schemas.openxmlformats.org/officeDocument/2006/relationships/hyperlink" Target="https://vk.com/@nikafm40-rss-1624153211-951491056" TargetMode="External"/><Relationship Id="rId40" Type="http://schemas.openxmlformats.org/officeDocument/2006/relationships/hyperlink" Target="https://dzen.ru/b/ZUyJg4MiXVQbPszG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123ru.net/kaluga/364519333/" TargetMode="External"/><Relationship Id="rId23" Type="http://schemas.openxmlformats.org/officeDocument/2006/relationships/hyperlink" Target="https://znamkaluga.ru/2023/11/09/v-borovskom-rajone-sbili-malchika-perebegavshego-dorogu-po-zebre/" TargetMode="External"/><Relationship Id="rId28" Type="http://schemas.openxmlformats.org/officeDocument/2006/relationships/hyperlink" Target="https://nikatv.ru/news/short/V-Kaluge-sgorela-Lada-na-ulice-Generala-Popovahttps://znamkaluga.ru/2023/11/09/na-pravoberezhe-v-kaluge-sgorela-lada/" TargetMode="External"/><Relationship Id="rId36" Type="http://schemas.openxmlformats.org/officeDocument/2006/relationships/hyperlink" Target="https://dzen.ru/a/ZUyojraT-S_S7q4D" TargetMode="External"/><Relationship Id="rId10" Type="http://schemas.openxmlformats.org/officeDocument/2006/relationships/hyperlink" Target="https://znamkaluga.ru/2023/11/09/neskolko-chelovek-postradali-v-stolknovenii-dvuh-avto-pod-tarusoj/" TargetMode="External"/><Relationship Id="rId19" Type="http://schemas.openxmlformats.org/officeDocument/2006/relationships/hyperlink" Target="https://obninsk.name/news54420.htm" TargetMode="External"/><Relationship Id="rId31" Type="http://schemas.openxmlformats.org/officeDocument/2006/relationships/hyperlink" Target="https://vk.com/wall-109162382_200449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11/09/neskolko-chelovek-postradali-v-stolknovenii-dvuh-avto-pod-tarusoj/" TargetMode="External"/><Relationship Id="rId14" Type="http://schemas.openxmlformats.org/officeDocument/2006/relationships/hyperlink" Target="https://123ru.net/kaluga/364519333/" TargetMode="External"/><Relationship Id="rId22" Type="http://schemas.openxmlformats.org/officeDocument/2006/relationships/hyperlink" Target="https://nikatv.ru/news/short/Zhestko-stolknulis-Lada-i-fura-na-trasse-v-Kaluzhskoy-oblasti" TargetMode="External"/><Relationship Id="rId27" Type="http://schemas.openxmlformats.org/officeDocument/2006/relationships/hyperlink" Target="https://nikatv.ru/news/short/V-Kaluge-sgorela-Lada-na-ulice-Generala-Popova" TargetMode="External"/><Relationship Id="rId30" Type="http://schemas.openxmlformats.org/officeDocument/2006/relationships/hyperlink" Target="https://t.me/Kaluga_podslushal/456" TargetMode="External"/><Relationship Id="rId35" Type="http://schemas.openxmlformats.org/officeDocument/2006/relationships/hyperlink" Target="https://dzen.ru/a/ZUyojraT-S_S7q4D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kp40.ru/news/incidents/106578/" TargetMode="External"/><Relationship Id="rId17" Type="http://schemas.openxmlformats.org/officeDocument/2006/relationships/hyperlink" Target="https://pressa40.ru/odin-chelovek-postradal-v-dtp-s-furoy-v-kaluzhskoy-oblasti-2/" TargetMode="External"/><Relationship Id="rId25" Type="http://schemas.openxmlformats.org/officeDocument/2006/relationships/hyperlink" Target="https://russia24.pro/spb/364509234/" TargetMode="External"/><Relationship Id="rId33" Type="http://schemas.openxmlformats.org/officeDocument/2006/relationships/hyperlink" Target="https://t.me/mchs40/1407?single" TargetMode="External"/><Relationship Id="rId38" Type="http://schemas.openxmlformats.org/officeDocument/2006/relationships/hyperlink" Target="https://vk.com/@nikafm40-rss-1624153211-951491056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znamkaluga.ru/2023/11/09/chelovek-postradal-v-dtp-s-furoj-na-trasse-r-132-pod-kalugoj/" TargetMode="External"/><Relationship Id="rId41" Type="http://schemas.openxmlformats.org/officeDocument/2006/relationships/hyperlink" Target="https://dzen.ru/a/ZUxtph4UTxgzUGy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0BEB-C23F-48CD-B3AB-59CDDA16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2023-11-09T19:09:00Z</dcterms:modified>
</cp:coreProperties>
</file>