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94" w:rsidRDefault="0034693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94" w:rsidRDefault="0034693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95894" w:rsidRDefault="003469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95894" w:rsidRDefault="00C958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95894" w:rsidRDefault="0034693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ноября - 07 ноября 2023 г.</w:t>
                            </w:r>
                          </w:p>
                          <w:p w:rsidR="00C95894" w:rsidRDefault="0034693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95894" w:rsidRDefault="0034693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95894" w:rsidRDefault="0034693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95894" w:rsidRDefault="00C958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95894" w:rsidRDefault="0034693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ноября - 07 ноября 2023 г.</w:t>
                      </w:r>
                    </w:p>
                    <w:p w:rsidR="00C95894" w:rsidRDefault="0034693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894" w:rsidRDefault="0034693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95894" w:rsidRDefault="0034693F">
      <w:pPr>
        <w:pStyle w:val="a9"/>
        <w:jc w:val="center"/>
        <w:rPr>
          <w:noProof/>
        </w:rPr>
      </w:pPr>
      <w:bookmarkStart w:id="0" w:name="GPT_contents"/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95894" w:rsidRDefault="000938EB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34693F">
          <w:rPr>
            <w:rStyle w:val="a5"/>
          </w:rPr>
          <w:t>Нажмите F9 для обновления содержания</w:t>
        </w:r>
        <w:r w:rsidR="0034693F">
          <w:rPr>
            <w:rStyle w:val="a5"/>
          </w:rPr>
          <w:br/>
        </w:r>
        <w:r w:rsidR="0034693F">
          <w:t>или в контекстном меню выберите пункт «Обновить поле»</w:t>
        </w:r>
        <w:r w:rsidR="0034693F">
          <w:br/>
          <w:t>выберите «обновить целиком» и нажмите «ОК»</w:t>
        </w:r>
        <w:r w:rsidR="0034693F">
          <w:rPr>
            <w:webHidden/>
          </w:rPr>
          <w:tab/>
        </w:r>
        <w:r w:rsidR="0034693F">
          <w:rPr>
            <w:webHidden/>
          </w:rPr>
          <w:fldChar w:fldCharType="begin"/>
        </w:r>
        <w:r w:rsidR="0034693F">
          <w:rPr>
            <w:webHidden/>
          </w:rPr>
          <w:instrText xml:space="preserve"> PAGEREF _Toc123318657 \h </w:instrText>
        </w:r>
        <w:r w:rsidR="0034693F">
          <w:rPr>
            <w:webHidden/>
          </w:rPr>
        </w:r>
        <w:r w:rsidR="0034693F">
          <w:rPr>
            <w:webHidden/>
          </w:rPr>
          <w:fldChar w:fldCharType="separate"/>
        </w:r>
        <w:r w:rsidR="0034693F">
          <w:rPr>
            <w:webHidden/>
          </w:rPr>
          <w:t>5</w:t>
        </w:r>
        <w:r w:rsidR="0034693F">
          <w:rPr>
            <w:webHidden/>
          </w:rPr>
          <w:fldChar w:fldCharType="end"/>
        </w:r>
      </w:hyperlink>
    </w:p>
    <w:p w:rsidR="00C95894" w:rsidRDefault="0034693F">
      <w:pPr>
        <w:pStyle w:val="Base"/>
      </w:pPr>
      <w:r>
        <w:fldChar w:fldCharType="end"/>
      </w:r>
    </w:p>
    <w:p w:rsidR="00C95894" w:rsidRDefault="0034693F">
      <w:pPr>
        <w:pStyle w:val="Base"/>
      </w:pPr>
      <w:r>
        <w:br w:type="page"/>
      </w: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познакомили с профессией детей в лагере под Калугой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учебного года калужские спасатели также провели профилактические мероприятия в младших классах общеобразовательных учреждений и наглядно показали детям, что такое пожарная безопасность.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Жилой дом вспыхнул белым днем в </w:t>
      </w:r>
      <w:proofErr w:type="spellStart"/>
      <w:r>
        <w:rPr>
          <w:rFonts w:ascii="Times New Roman" w:hAnsi="Times New Roman" w:cs="Times New Roman"/>
          <w:b/>
          <w:sz w:val="24"/>
        </w:rPr>
        <w:t>Износковском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районе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Строение на улице Садовой в деревне </w:t>
      </w:r>
      <w:proofErr w:type="spellStart"/>
      <w:r>
        <w:rPr>
          <w:rFonts w:ascii="Times New Roman" w:hAnsi="Times New Roman" w:cs="Times New Roman"/>
          <w:sz w:val="24"/>
        </w:rPr>
        <w:t>Самсонцево</w:t>
      </w:r>
      <w:proofErr w:type="spellEnd"/>
      <w:r>
        <w:rPr>
          <w:rFonts w:ascii="Times New Roman" w:hAnsi="Times New Roman" w:cs="Times New Roman"/>
          <w:sz w:val="24"/>
        </w:rPr>
        <w:t xml:space="preserve"> загорелось около двух часов дня, сообщают в ГУ МЧС по Калужской области.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были направлены семеро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 и две спецмашины.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ноября в Калужской области воздух прогреется до +10 градусов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8 ноября 2023 года.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ожидается преобладание облачной погоды, пройдут небольшие дожди.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Советской водитель «Хендая» сбил пешехода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в результате ДТП пострадал один человек.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9 сотрудников спасательных служб: медики, госавтоинспекторы, сотрудники МЧС.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Ранним утром под колёса авто в Калуге попали два человека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 аварии с участием пешеходов произошли на нескольких улицах областного центра в течение часа, сообщили в ГУ МЧС России по Калужской области.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в 6:30 ДТП произошло на улице </w:t>
      </w:r>
      <w:proofErr w:type="spellStart"/>
      <w:r>
        <w:rPr>
          <w:rFonts w:ascii="Times New Roman" w:hAnsi="Times New Roman" w:cs="Times New Roman"/>
          <w:sz w:val="24"/>
        </w:rPr>
        <w:t>Тарутинской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11 пожарных тушили квартиру на Степана Разина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 тушили 11 сотрудников МЧС, привлекалось 4 единицы техники. Причины загорания устанавливает инспектор пожарного надзора.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Тарусском районе «КИА» вылетел в кювет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водитель. Он был доставлен в медучреждение.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пешеход серьезно пострадал в результате ДТП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МЧС России по Калужской области, информация об аварии к ним поступила в 6 часов 30 минут утра. На улице </w:t>
      </w:r>
      <w:proofErr w:type="spellStart"/>
      <w:r>
        <w:rPr>
          <w:rFonts w:ascii="Times New Roman" w:hAnsi="Times New Roman" w:cs="Times New Roman"/>
          <w:sz w:val="24"/>
        </w:rPr>
        <w:t>Тарутинской</w:t>
      </w:r>
      <w:proofErr w:type="spellEnd"/>
      <w:r>
        <w:rPr>
          <w:rFonts w:ascii="Times New Roman" w:hAnsi="Times New Roman" w:cs="Times New Roman"/>
          <w:sz w:val="24"/>
        </w:rPr>
        <w:t xml:space="preserve"> автомобиль «Лада» сбил пешехода, в результате чего пострадал один человек.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"</w:t>
      </w:r>
      <w:proofErr w:type="spellStart"/>
      <w:r>
        <w:rPr>
          <w:rFonts w:ascii="Times New Roman" w:hAnsi="Times New Roman" w:cs="Times New Roman"/>
          <w:b/>
          <w:sz w:val="24"/>
        </w:rPr>
        <w:t>Киа</w:t>
      </w:r>
      <w:proofErr w:type="spellEnd"/>
      <w:r>
        <w:rPr>
          <w:rFonts w:ascii="Times New Roman" w:hAnsi="Times New Roman" w:cs="Times New Roman"/>
          <w:b/>
          <w:sz w:val="24"/>
        </w:rPr>
        <w:t>" вылетела на "</w:t>
      </w:r>
      <w:proofErr w:type="spellStart"/>
      <w:r>
        <w:rPr>
          <w:rFonts w:ascii="Times New Roman" w:hAnsi="Times New Roman" w:cs="Times New Roman"/>
          <w:b/>
          <w:sz w:val="24"/>
        </w:rPr>
        <w:t>встречку</w:t>
      </w:r>
      <w:proofErr w:type="spellEnd"/>
      <w:r>
        <w:rPr>
          <w:rFonts w:ascii="Times New Roman" w:hAnsi="Times New Roman" w:cs="Times New Roman"/>
          <w:b/>
          <w:sz w:val="24"/>
        </w:rPr>
        <w:t>" и врезалась в столб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 25-летний водитель машины 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Rio</w:t>
      </w:r>
      <w:proofErr w:type="spellEnd"/>
      <w:r>
        <w:rPr>
          <w:rFonts w:ascii="Times New Roman" w:hAnsi="Times New Roman" w:cs="Times New Roman"/>
          <w:sz w:val="24"/>
        </w:rPr>
        <w:t xml:space="preserve">, двигаясь от улицы </w:t>
      </w:r>
      <w:proofErr w:type="spellStart"/>
      <w:r>
        <w:rPr>
          <w:rFonts w:ascii="Times New Roman" w:hAnsi="Times New Roman" w:cs="Times New Roman"/>
          <w:sz w:val="24"/>
        </w:rPr>
        <w:t>Азаровской</w:t>
      </w:r>
      <w:proofErr w:type="spellEnd"/>
      <w:r>
        <w:rPr>
          <w:rFonts w:ascii="Times New Roman" w:hAnsi="Times New Roman" w:cs="Times New Roman"/>
          <w:sz w:val="24"/>
        </w:rPr>
        <w:t xml:space="preserve"> в сторону улицы </w:t>
      </w:r>
      <w:proofErr w:type="spellStart"/>
      <w:r>
        <w:rPr>
          <w:rFonts w:ascii="Times New Roman" w:hAnsi="Times New Roman" w:cs="Times New Roman"/>
          <w:sz w:val="24"/>
        </w:rPr>
        <w:t>Кубяка</w:t>
      </w:r>
      <w:proofErr w:type="spellEnd"/>
      <w:r>
        <w:rPr>
          <w:rFonts w:ascii="Times New Roman" w:hAnsi="Times New Roman" w:cs="Times New Roman"/>
          <w:sz w:val="24"/>
        </w:rPr>
        <w:t>, выехал на встречную полосу движения через две сплошные линии разметки и врезался в столб. В результате аварии пострадавшего водителя на скорой доставили в больницу.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Малинниках сбили пешехода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сообщили в ГУ МЧС по Калужской области. Водитель автомобиля «Хендай» наехал на пешехода, который в результате происшествия получил травмы. О состоянии пострадавшего не сообщается.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утром </w:t>
      </w:r>
      <w:proofErr w:type="spellStart"/>
      <w:r>
        <w:rPr>
          <w:rFonts w:ascii="Times New Roman" w:hAnsi="Times New Roman" w:cs="Times New Roman"/>
          <w:b/>
          <w:sz w:val="24"/>
        </w:rPr>
        <w:t>Hyundai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сбил пешехода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Советской улице водитель </w:t>
      </w:r>
      <w:proofErr w:type="spellStart"/>
      <w:r>
        <w:rPr>
          <w:rFonts w:ascii="Times New Roman" w:hAnsi="Times New Roman" w:cs="Times New Roman"/>
          <w:sz w:val="24"/>
        </w:rPr>
        <w:t>Hyundai</w:t>
      </w:r>
      <w:proofErr w:type="spellEnd"/>
      <w:r>
        <w:rPr>
          <w:rFonts w:ascii="Times New Roman" w:hAnsi="Times New Roman" w:cs="Times New Roman"/>
          <w:sz w:val="24"/>
        </w:rPr>
        <w:t xml:space="preserve"> сбил пешехода. Информация о состоянии пострадавшего не уточняется.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Результаты I-</w:t>
      </w:r>
      <w:proofErr w:type="spellStart"/>
      <w:r>
        <w:rPr>
          <w:rFonts w:ascii="Times New Roman" w:hAnsi="Times New Roman" w:cs="Times New Roman"/>
          <w:b/>
          <w:sz w:val="24"/>
        </w:rPr>
        <w:t>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этапа смотра - конкурса на лучшее музейное образование в системе МЧС России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завершился первый этап смотра-конкурса на лучшее музейное образование в системе МЧС России. На рассмотрение жюри конкурса были представлены заявки из нескольких структурных подразделений: 1 ПСО, 2 ПСО, 3ПСО и СПСЧ.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34693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сгорела квартира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C95894" w:rsidRDefault="0034693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центре Калуги сгорела </w:t>
      </w:r>
      <w:proofErr w:type="gramStart"/>
      <w:r>
        <w:rPr>
          <w:rFonts w:ascii="Times New Roman" w:hAnsi="Times New Roman" w:cs="Times New Roman"/>
          <w:sz w:val="24"/>
        </w:rPr>
        <w:t>квартира .</w:t>
      </w:r>
      <w:proofErr w:type="gramEnd"/>
      <w:r>
        <w:rPr>
          <w:rFonts w:ascii="Times New Roman" w:hAnsi="Times New Roman" w:cs="Times New Roman"/>
          <w:sz w:val="24"/>
        </w:rPr>
        <w:t xml:space="preserve"> Пожар произошел в понедельник, 6 октября в пятиэтажке по улице Степана Разина, сообщается региональным МЧС.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Seldon.News</w:t>
        </w:r>
        <w:proofErr w:type="spellEnd"/>
      </w:hyperlink>
    </w:p>
    <w:p w:rsidR="00C95894" w:rsidRDefault="00C95894">
      <w:pPr>
        <w:pStyle w:val="aff4"/>
        <w:rPr>
          <w:rFonts w:ascii="Times New Roman" w:hAnsi="Times New Roman" w:cs="Times New Roman"/>
          <w:sz w:val="24"/>
        </w:rPr>
      </w:pPr>
    </w:p>
    <w:p w:rsidR="00C95894" w:rsidRDefault="00C9589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940BC">
        <w:rPr>
          <w:rFonts w:eastAsia="Arial"/>
          <w:b/>
          <w:color w:val="000000"/>
        </w:rPr>
        <w:t xml:space="preserve">Одноклассники, </w:t>
      </w:r>
      <w:proofErr w:type="spellStart"/>
      <w:r w:rsidRPr="00A940BC">
        <w:rPr>
          <w:rFonts w:eastAsia="Arial"/>
          <w:b/>
          <w:color w:val="000000"/>
        </w:rPr>
        <w:t>Знамя.Калуга</w:t>
      </w:r>
      <w:proofErr w:type="spellEnd"/>
      <w:r w:rsidRPr="00A940BC">
        <w:rPr>
          <w:rFonts w:eastAsia="Arial"/>
          <w:b/>
          <w:color w:val="000000"/>
        </w:rPr>
        <w:t xml:space="preserve">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Калужские спасатели познакомили с профессией детей в лагере под Калугой ...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2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</w:t>
      </w:r>
      <w:proofErr w:type="spellStart"/>
      <w:r w:rsidRPr="00A940BC">
        <w:rPr>
          <w:rFonts w:eastAsia="Arial"/>
          <w:b/>
          <w:color w:val="000000"/>
        </w:rPr>
        <w:t>Знамя.Калуга</w:t>
      </w:r>
      <w:proofErr w:type="spellEnd"/>
      <w:r w:rsidRPr="00A940BC">
        <w:rPr>
          <w:rFonts w:eastAsia="Arial"/>
          <w:b/>
          <w:color w:val="000000"/>
        </w:rPr>
        <w:t xml:space="preserve">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Строение на улице Садовой в деревне </w:t>
      </w:r>
      <w:proofErr w:type="spellStart"/>
      <w:r w:rsidRPr="00A940BC">
        <w:rPr>
          <w:rFonts w:eastAsia="Arial"/>
          <w:color w:val="000000"/>
        </w:rPr>
        <w:t>Самсонцево</w:t>
      </w:r>
      <w:proofErr w:type="spellEnd"/>
      <w:r w:rsidRPr="00A940BC">
        <w:rPr>
          <w:rFonts w:eastAsia="Arial"/>
          <w:color w:val="000000"/>
        </w:rPr>
        <w:t xml:space="preserve"> загорелось около двух часов дня, сообщают в ГУ МЧС по Калужской области.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К месту происшествия были направлены семеро </w:t>
      </w:r>
      <w:proofErr w:type="spellStart"/>
      <w:r w:rsidRPr="00A940BC">
        <w:rPr>
          <w:rFonts w:eastAsia="Arial"/>
          <w:color w:val="000000"/>
        </w:rPr>
        <w:t>огнеборцев</w:t>
      </w:r>
      <w:proofErr w:type="spellEnd"/>
      <w:r w:rsidRPr="00A940BC">
        <w:rPr>
          <w:rFonts w:eastAsia="Arial"/>
          <w:color w:val="000000"/>
        </w:rPr>
        <w:t xml:space="preserve"> и две спецмашины. 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3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ТАКСИ. Портал №1,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Все обстоятельства происшествия устанавливаются.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4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940BC">
        <w:rPr>
          <w:rFonts w:eastAsia="Arial"/>
          <w:b/>
          <w:color w:val="000000"/>
        </w:rPr>
        <w:t xml:space="preserve">Одноклассники, ГАЗЕТА "БАЛАБАНОВО",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Причины пожаров устанавливают инспекторы ГПН. Всего сотрудники МЧС Боровского района выезжали по тревожному звонку 37 раз. Фото - ГУ МЧС России по Калужской области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5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</w:t>
      </w:r>
      <w:proofErr w:type="spellStart"/>
      <w:r w:rsidRPr="00A940BC">
        <w:rPr>
          <w:rFonts w:eastAsia="Arial"/>
          <w:b/>
          <w:color w:val="000000"/>
        </w:rPr>
        <w:t>Знамя.Калуга</w:t>
      </w:r>
      <w:proofErr w:type="spellEnd"/>
      <w:r w:rsidRPr="00A940BC">
        <w:rPr>
          <w:rFonts w:eastAsia="Arial"/>
          <w:b/>
          <w:color w:val="000000"/>
        </w:rPr>
        <w:t xml:space="preserve">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>Две аварии с участием пешеходов произошли на нескольких улицах областного центра в течение часа, сообщили в ГУ МЧС России по Калужской области.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Так, в 6:30 ДТП произошло на улице </w:t>
      </w:r>
      <w:proofErr w:type="spellStart"/>
      <w:r w:rsidRPr="00A940BC">
        <w:rPr>
          <w:rFonts w:eastAsia="Arial"/>
          <w:color w:val="000000"/>
        </w:rPr>
        <w:t>Тарутинской</w:t>
      </w:r>
      <w:proofErr w:type="spellEnd"/>
      <w:r w:rsidRPr="00A940BC">
        <w:rPr>
          <w:rFonts w:eastAsia="Arial"/>
          <w:color w:val="000000"/>
        </w:rPr>
        <w:t xml:space="preserve">. 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6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ГУ МЧС России по Калужской области,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В Главном управлении МЧС России по Калужской области завершился первый этап смотра-конкурса на лучшее музейное образование в системе МЧС России.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На рассмотрение жюри конкурса были представлены заявки из нескольких структурных подразделений: 1 ПСО, 2 ПСО, 3ПСО и СПСЧ. 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7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NEWS </w:t>
      </w:r>
      <w:proofErr w:type="spellStart"/>
      <w:r w:rsidRPr="00A940BC">
        <w:rPr>
          <w:rFonts w:eastAsia="Arial"/>
          <w:b/>
          <w:color w:val="000000"/>
        </w:rPr>
        <w:t>НикаFM</w:t>
      </w:r>
      <w:proofErr w:type="spellEnd"/>
      <w:r w:rsidRPr="00A940BC">
        <w:rPr>
          <w:rFonts w:eastAsia="Arial"/>
          <w:b/>
          <w:color w:val="000000"/>
        </w:rPr>
        <w:t xml:space="preserve"> - Калуга 103.1, 162 подписчика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Подробности сообщили в ГУ МЧС по Калужской области. Водитель автомобиля «Хендай» наехал на пешехода, который в результате происшествия получил травмы. О состоянии пострадавшего не сообщается.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8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NEWS </w:t>
      </w:r>
      <w:proofErr w:type="spellStart"/>
      <w:r w:rsidRPr="00A940BC">
        <w:rPr>
          <w:rFonts w:eastAsia="Arial"/>
          <w:b/>
          <w:color w:val="000000"/>
        </w:rPr>
        <w:t>НикаFM</w:t>
      </w:r>
      <w:proofErr w:type="spellEnd"/>
      <w:r w:rsidRPr="00A940BC">
        <w:rPr>
          <w:rFonts w:eastAsia="Arial"/>
          <w:b/>
          <w:color w:val="000000"/>
        </w:rPr>
        <w:t xml:space="preserve"> - Калуга 103.1, 162 подписчика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>Подробностями поделились в ГУ МЧС России по Калужской области.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В Калуге утром </w:t>
      </w:r>
      <w:proofErr w:type="spellStart"/>
      <w:r w:rsidRPr="00A940BC">
        <w:rPr>
          <w:rFonts w:eastAsia="Arial"/>
          <w:color w:val="000000"/>
        </w:rPr>
        <w:t>Hyundai</w:t>
      </w:r>
      <w:proofErr w:type="spellEnd"/>
      <w:r w:rsidRPr="00A940BC">
        <w:rPr>
          <w:rFonts w:eastAsia="Arial"/>
          <w:color w:val="000000"/>
        </w:rPr>
        <w:t xml:space="preserve"> сбил </w:t>
      </w:r>
      <w:proofErr w:type="gramStart"/>
      <w:r w:rsidRPr="00A940BC">
        <w:rPr>
          <w:rFonts w:eastAsia="Arial"/>
          <w:color w:val="000000"/>
        </w:rPr>
        <w:t>пешехода  NEWS</w:t>
      </w:r>
      <w:proofErr w:type="gramEnd"/>
      <w:r w:rsidRPr="00A940BC">
        <w:rPr>
          <w:rFonts w:eastAsia="Arial"/>
          <w:color w:val="000000"/>
        </w:rPr>
        <w:t xml:space="preserve"> </w:t>
      </w:r>
      <w:proofErr w:type="spellStart"/>
      <w:r w:rsidRPr="00A940BC">
        <w:rPr>
          <w:rFonts w:eastAsia="Arial"/>
          <w:color w:val="000000"/>
        </w:rPr>
        <w:t>НикаFM</w:t>
      </w:r>
      <w:proofErr w:type="spellEnd"/>
      <w:r w:rsidRPr="00A940BC">
        <w:rPr>
          <w:rFonts w:eastAsia="Arial"/>
          <w:color w:val="000000"/>
        </w:rPr>
        <w:t xml:space="preserve"> - Калуга 103.1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ЧИТАТЬ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29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NEWS </w:t>
      </w:r>
      <w:proofErr w:type="spellStart"/>
      <w:r w:rsidRPr="00A940BC">
        <w:rPr>
          <w:rFonts w:eastAsia="Arial"/>
          <w:b/>
          <w:color w:val="000000"/>
        </w:rPr>
        <w:t>НикаFM</w:t>
      </w:r>
      <w:proofErr w:type="spellEnd"/>
      <w:r w:rsidRPr="00A940BC">
        <w:rPr>
          <w:rFonts w:eastAsia="Arial"/>
          <w:b/>
          <w:color w:val="000000"/>
        </w:rPr>
        <w:t xml:space="preserve"> - Калуга 103.1, 162 подписчика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Подробностями поделились в ГУ МЧС России по Калужской области.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На Советской улице водитель </w:t>
      </w:r>
      <w:proofErr w:type="spellStart"/>
      <w:r w:rsidRPr="00A940BC">
        <w:rPr>
          <w:rFonts w:eastAsia="Arial"/>
          <w:color w:val="000000"/>
        </w:rPr>
        <w:t>Hyundai</w:t>
      </w:r>
      <w:proofErr w:type="spellEnd"/>
      <w:r w:rsidRPr="00A940BC">
        <w:rPr>
          <w:rFonts w:eastAsia="Arial"/>
          <w:color w:val="000000"/>
        </w:rPr>
        <w:t xml:space="preserve"> сбил пешехода. Информация о состоянии пострадавшего не уточняется. 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30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r w:rsidRPr="00A940BC">
        <w:rPr>
          <w:rFonts w:eastAsia="Arial"/>
          <w:b/>
          <w:color w:val="000000"/>
        </w:rPr>
        <w:t>Дзен, МК в Калуге, 1 552 подписчика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О причинах возгорания не указывается. Их предстоит установить инспектору </w:t>
      </w:r>
      <w:proofErr w:type="spellStart"/>
      <w:r w:rsidRPr="00A940BC">
        <w:rPr>
          <w:rFonts w:eastAsia="Arial"/>
          <w:color w:val="000000"/>
        </w:rPr>
        <w:t>Госпожнадзора</w:t>
      </w:r>
      <w:proofErr w:type="spellEnd"/>
      <w:r w:rsidRPr="00A940BC">
        <w:rPr>
          <w:rFonts w:eastAsia="Arial"/>
          <w:color w:val="000000"/>
        </w:rPr>
        <w:t>.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31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>, Обнинск, 1 109 подписчиков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В Калужской области обезвредили минометную мину. Специалисты ГУ МЧС по Калужской области продолжают обезвреживать снаряды времен Великой Отечественной войны.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32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A940BC" w:rsidRDefault="00A940BC" w:rsidP="00A940BC">
      <w:pPr>
        <w:keepNext/>
        <w:shd w:val="clear" w:color="auto" w:fill="FFFFFF"/>
        <w:outlineLvl w:val="1"/>
        <w:rPr>
          <w:rFonts w:eastAsia="Arial"/>
          <w:b/>
          <w:color w:val="000000"/>
        </w:rPr>
      </w:pPr>
      <w:proofErr w:type="spellStart"/>
      <w:r w:rsidRPr="00A940BC">
        <w:rPr>
          <w:rFonts w:eastAsia="Arial"/>
          <w:b/>
          <w:color w:val="000000"/>
        </w:rPr>
        <w:t>ВКонтакте</w:t>
      </w:r>
      <w:proofErr w:type="spellEnd"/>
      <w:r w:rsidRPr="00A940BC">
        <w:rPr>
          <w:rFonts w:eastAsia="Arial"/>
          <w:b/>
          <w:color w:val="000000"/>
        </w:rPr>
        <w:t xml:space="preserve">, </w:t>
      </w:r>
      <w:proofErr w:type="spellStart"/>
      <w:r w:rsidRPr="00A940BC">
        <w:rPr>
          <w:rFonts w:eastAsia="Arial"/>
          <w:b/>
          <w:color w:val="000000"/>
        </w:rPr>
        <w:t>Яяяя</w:t>
      </w:r>
      <w:proofErr w:type="spellEnd"/>
      <w:r w:rsidRPr="00A940BC">
        <w:rPr>
          <w:rFonts w:eastAsia="Arial"/>
          <w:b/>
          <w:color w:val="000000"/>
        </w:rPr>
        <w:t xml:space="preserve"> </w:t>
      </w:r>
      <w:proofErr w:type="spellStart"/>
      <w:r w:rsidRPr="00A940BC">
        <w:rPr>
          <w:rFonts w:eastAsia="Arial"/>
          <w:b/>
          <w:color w:val="000000"/>
        </w:rPr>
        <w:t>Сссссс</w:t>
      </w:r>
      <w:proofErr w:type="spellEnd"/>
      <w:r w:rsidRPr="00A940BC">
        <w:rPr>
          <w:rFonts w:eastAsia="Arial"/>
          <w:b/>
          <w:color w:val="000000"/>
        </w:rPr>
        <w:t xml:space="preserve">,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Беда пришла откуда не ждали. Сил 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>--------------------------------------</w:t>
      </w:r>
    </w:p>
    <w:p w:rsidR="00A940BC" w:rsidRPr="00A940BC" w:rsidRDefault="00A940BC" w:rsidP="00A940BC">
      <w:pPr>
        <w:keepLines/>
        <w:shd w:val="clear" w:color="auto" w:fill="FFFFFF"/>
        <w:rPr>
          <w:rFonts w:eastAsia="Arial"/>
          <w:color w:val="000000"/>
        </w:rPr>
      </w:pPr>
      <w:r w:rsidRPr="00A940BC">
        <w:rPr>
          <w:rFonts w:eastAsia="Arial"/>
          <w:color w:val="000000"/>
        </w:rPr>
        <w:t xml:space="preserve">*«Шкода» снесла дерево в </w:t>
      </w:r>
      <w:proofErr w:type="spellStart"/>
      <w:r w:rsidRPr="00A940BC">
        <w:rPr>
          <w:rFonts w:eastAsia="Arial"/>
          <w:color w:val="000000"/>
        </w:rPr>
        <w:t>Калужскои</w:t>
      </w:r>
      <w:proofErr w:type="spellEnd"/>
      <w:r w:rsidRPr="00A940BC">
        <w:rPr>
          <w:rFonts w:eastAsia="Arial"/>
          <w:color w:val="000000"/>
        </w:rPr>
        <w:t xml:space="preserve">̆ области </w:t>
      </w:r>
    </w:p>
    <w:p w:rsidR="00A940BC" w:rsidRPr="00A940BC" w:rsidRDefault="000938EB" w:rsidP="00A940BC">
      <w:pPr>
        <w:keepLines/>
        <w:shd w:val="clear" w:color="auto" w:fill="FFFFFF"/>
        <w:rPr>
          <w:rFonts w:eastAsia="Arial"/>
          <w:color w:val="000000"/>
        </w:rPr>
      </w:pPr>
      <w:hyperlink r:id="rId33" w:history="1">
        <w:r w:rsidR="00A940BC" w:rsidRPr="00A940BC">
          <w:rPr>
            <w:rFonts w:eastAsia="Arial"/>
            <w:color w:val="0000FF"/>
            <w:u w:val="single"/>
          </w:rPr>
          <w:t>Ссылка на источник</w:t>
        </w:r>
      </w:hyperlink>
    </w:p>
    <w:p w:rsidR="00A940BC" w:rsidRPr="00A940BC" w:rsidRDefault="00A940BC" w:rsidP="00A940BC">
      <w:pPr>
        <w:shd w:val="clear" w:color="auto" w:fill="FFFFFF"/>
        <w:rPr>
          <w:rFonts w:eastAsia="Arial"/>
          <w:color w:val="000000"/>
        </w:rPr>
      </w:pPr>
    </w:p>
    <w:p w:rsidR="00A940BC" w:rsidRPr="00643AC6" w:rsidRDefault="00643AC6" w:rsidP="00A940BC">
      <w:pPr>
        <w:jc w:val="left"/>
        <w:rPr>
          <w:rFonts w:eastAsia="Arial"/>
          <w:bCs/>
          <w:u w:val="single"/>
          <w:shd w:val="clear" w:color="auto" w:fill="FFFFFF"/>
        </w:rPr>
      </w:pPr>
      <w:r w:rsidRPr="00643AC6">
        <w:rPr>
          <w:rFonts w:eastAsia="Arial"/>
          <w:bCs/>
          <w:u w:val="single"/>
          <w:shd w:val="clear" w:color="auto" w:fill="FFFFFF"/>
        </w:rPr>
        <w:t>Ника ТВ</w:t>
      </w:r>
    </w:p>
    <w:p w:rsidR="00643AC6" w:rsidRPr="00643AC6" w:rsidRDefault="00643AC6" w:rsidP="00643AC6">
      <w:pPr>
        <w:jc w:val="left"/>
        <w:rPr>
          <w:rStyle w:val="a5"/>
          <w:rFonts w:eastAsia="Arial"/>
          <w:bCs/>
          <w:color w:val="auto"/>
          <w:shd w:val="clear" w:color="auto" w:fill="FFFFFF"/>
        </w:rPr>
      </w:pPr>
      <w:r w:rsidRPr="00643AC6">
        <w:rPr>
          <w:rStyle w:val="a5"/>
          <w:rFonts w:eastAsia="Arial"/>
          <w:bCs/>
          <w:color w:val="auto"/>
          <w:shd w:val="clear" w:color="auto" w:fill="FFFFFF"/>
        </w:rPr>
        <w:t xml:space="preserve">Жителей калужской деревни предупредили о запуске </w:t>
      </w:r>
      <w:proofErr w:type="spellStart"/>
      <w:r w:rsidRPr="00643AC6">
        <w:rPr>
          <w:rStyle w:val="a5"/>
          <w:rFonts w:eastAsia="Arial"/>
          <w:bCs/>
          <w:color w:val="auto"/>
          <w:shd w:val="clear" w:color="auto" w:fill="FFFFFF"/>
        </w:rPr>
        <w:t>беспилотников</w:t>
      </w:r>
      <w:proofErr w:type="spellEnd"/>
    </w:p>
    <w:p w:rsidR="00A940BC" w:rsidRPr="00643AC6" w:rsidRDefault="00643AC6" w:rsidP="00643AC6">
      <w:pPr>
        <w:keepLines/>
        <w:shd w:val="clear" w:color="auto" w:fill="FFFFFF"/>
        <w:rPr>
          <w:rFonts w:eastAsia="Arial"/>
          <w:color w:val="000000"/>
        </w:rPr>
      </w:pPr>
      <w:r w:rsidRPr="00643AC6">
        <w:t xml:space="preserve">В Боровском районе запланирован мониторинг территории </w:t>
      </w:r>
      <w:r w:rsidRPr="00643AC6">
        <w:rPr>
          <w:color w:val="000000"/>
        </w:rPr>
        <w:t xml:space="preserve">с помощью беспилотного летального аппарата. Местных жителей предупредили о пролетающих </w:t>
      </w:r>
      <w:proofErr w:type="spellStart"/>
      <w:r w:rsidRPr="00643AC6">
        <w:rPr>
          <w:color w:val="000000"/>
        </w:rPr>
        <w:t>дронах</w:t>
      </w:r>
      <w:proofErr w:type="spellEnd"/>
      <w:r w:rsidRPr="00643AC6">
        <w:rPr>
          <w:color w:val="000000"/>
        </w:rPr>
        <w:t>.</w:t>
      </w:r>
    </w:p>
    <w:p w:rsidR="00643AC6" w:rsidRPr="00643AC6" w:rsidRDefault="00643AC6" w:rsidP="00643AC6">
      <w:pPr>
        <w:keepLines/>
        <w:shd w:val="clear" w:color="auto" w:fill="FFFFFF"/>
        <w:rPr>
          <w:color w:val="000000"/>
        </w:rPr>
      </w:pPr>
      <w:r w:rsidRPr="00643AC6">
        <w:rPr>
          <w:color w:val="000000"/>
        </w:rPr>
        <w:t xml:space="preserve">Полеты </w:t>
      </w:r>
      <w:proofErr w:type="spellStart"/>
      <w:r w:rsidRPr="00643AC6">
        <w:rPr>
          <w:color w:val="000000"/>
        </w:rPr>
        <w:t>беспилотников</w:t>
      </w:r>
      <w:proofErr w:type="spellEnd"/>
      <w:r w:rsidRPr="00643AC6">
        <w:rPr>
          <w:color w:val="000000"/>
        </w:rPr>
        <w:t xml:space="preserve"> проведут в деревне </w:t>
      </w:r>
      <w:proofErr w:type="spellStart"/>
      <w:r w:rsidRPr="00643AC6">
        <w:rPr>
          <w:color w:val="000000"/>
        </w:rPr>
        <w:t>Аграфенино</w:t>
      </w:r>
      <w:proofErr w:type="spellEnd"/>
      <w:r w:rsidRPr="00643AC6">
        <w:rPr>
          <w:color w:val="000000"/>
        </w:rPr>
        <w:t xml:space="preserve"> и ближайших населенных пунктов. Время работ с 10:00 до 16:00. Мониторинг территории будут проводить сотрудники МЧС.</w:t>
      </w:r>
    </w:p>
    <w:p w:rsidR="00643AC6" w:rsidRPr="00643AC6" w:rsidRDefault="00643AC6" w:rsidP="00643AC6">
      <w:pPr>
        <w:keepLines/>
        <w:shd w:val="clear" w:color="auto" w:fill="FFFFFF"/>
        <w:rPr>
          <w:color w:val="000000"/>
        </w:rPr>
      </w:pPr>
    </w:p>
    <w:p w:rsidR="00643AC6" w:rsidRPr="00643AC6" w:rsidRDefault="00643AC6" w:rsidP="00643AC6">
      <w:pPr>
        <w:keepLines/>
        <w:shd w:val="clear" w:color="auto" w:fill="FFFFFF"/>
        <w:rPr>
          <w:color w:val="000000"/>
        </w:rPr>
      </w:pPr>
      <w:r w:rsidRPr="00643AC6">
        <w:rPr>
          <w:color w:val="000000"/>
        </w:rPr>
        <w:t>Просим сохранять спокойствие и не волноваться,</w:t>
      </w:r>
    </w:p>
    <w:p w:rsidR="00643AC6" w:rsidRPr="00643AC6" w:rsidRDefault="00643AC6" w:rsidP="00643AC6">
      <w:pPr>
        <w:keepLines/>
        <w:shd w:val="clear" w:color="auto" w:fill="FFFFFF"/>
        <w:rPr>
          <w:color w:val="000000"/>
        </w:rPr>
      </w:pPr>
    </w:p>
    <w:p w:rsidR="00643AC6" w:rsidRDefault="00643AC6" w:rsidP="00643AC6">
      <w:pPr>
        <w:keepLines/>
        <w:shd w:val="clear" w:color="auto" w:fill="FFFFFF"/>
        <w:rPr>
          <w:color w:val="000000"/>
        </w:rPr>
      </w:pPr>
      <w:r w:rsidRPr="00643AC6">
        <w:rPr>
          <w:color w:val="000000"/>
        </w:rPr>
        <w:t>— написали в администрации Боровского района.</w:t>
      </w:r>
    </w:p>
    <w:p w:rsidR="00455F6B" w:rsidRDefault="00455F6B" w:rsidP="00643AC6">
      <w:pPr>
        <w:keepLines/>
        <w:shd w:val="clear" w:color="auto" w:fill="FFFFFF"/>
        <w:rPr>
          <w:color w:val="000000"/>
        </w:rPr>
      </w:pPr>
    </w:p>
    <w:p w:rsidR="00455F6B" w:rsidRDefault="00455F6B" w:rsidP="00643AC6">
      <w:pPr>
        <w:keepLines/>
        <w:shd w:val="clear" w:color="auto" w:fill="FFFFFF"/>
        <w:rPr>
          <w:color w:val="000000"/>
        </w:rPr>
      </w:pPr>
      <w:r>
        <w:rPr>
          <w:color w:val="000000"/>
        </w:rPr>
        <w:t>МК. Калуга.ру</w:t>
      </w:r>
      <w:bookmarkStart w:id="1" w:name="_GoBack"/>
      <w:bookmarkEnd w:id="1"/>
    </w:p>
    <w:p w:rsidR="00455F6B" w:rsidRPr="00455F6B" w:rsidRDefault="00455F6B" w:rsidP="00455F6B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  <w:lang w:val="ru-RU"/>
        </w:rPr>
      </w:pPr>
      <w:r w:rsidRPr="00455F6B">
        <w:rPr>
          <w:color w:val="333333"/>
          <w:sz w:val="42"/>
          <w:szCs w:val="42"/>
          <w:lang w:val="ru-RU"/>
        </w:rPr>
        <w:t>В Калуге отключат воду на 4-х улицах</w:t>
      </w:r>
    </w:p>
    <w:p w:rsidR="00455F6B" w:rsidRDefault="00455F6B" w:rsidP="00455F6B">
      <w:pPr>
        <w:pStyle w:val="aff6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Калуге отключат воду на 4-х улицах из-за ремонта на сетях. Отключения запланированы на среду, 8 ноября. Они продлятся с 9.00 до 20.00. Об этом сообщила во вторник, 7 ноября, Городская Управа Калуги.</w:t>
      </w:r>
    </w:p>
    <w:p w:rsidR="00455F6B" w:rsidRDefault="00455F6B" w:rsidP="00455F6B">
      <w:pPr>
        <w:pStyle w:val="aff6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данным ведомства, совсем без воды останутся Вишневая улица и Можайский переулок. </w:t>
      </w:r>
      <w:r>
        <w:rPr>
          <w:color w:val="333333"/>
          <w:sz w:val="27"/>
          <w:szCs w:val="27"/>
        </w:rPr>
        <w:br/>
        <w:t>Улица Можайская и Тульское шоссе будут обезвожены частично. </w:t>
      </w:r>
    </w:p>
    <w:p w:rsidR="00455F6B" w:rsidRDefault="00455F6B" w:rsidP="00455F6B">
      <w:pPr>
        <w:pStyle w:val="aff6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</w:t>
      </w:r>
      <w:proofErr w:type="spellStart"/>
      <w:r>
        <w:rPr>
          <w:color w:val="333333"/>
          <w:sz w:val="27"/>
          <w:szCs w:val="27"/>
        </w:rPr>
        <w:t>Калугаоблводоканале</w:t>
      </w:r>
      <w:proofErr w:type="spellEnd"/>
      <w:r>
        <w:rPr>
          <w:color w:val="333333"/>
          <w:sz w:val="27"/>
          <w:szCs w:val="27"/>
        </w:rPr>
        <w:t xml:space="preserve"> уточнили, что среди домов, попадающих под отключения, социально значимых объектов нет.</w:t>
      </w:r>
    </w:p>
    <w:p w:rsidR="00455F6B" w:rsidRPr="00643AC6" w:rsidRDefault="00455F6B" w:rsidP="00643AC6">
      <w:pPr>
        <w:keepLines/>
        <w:shd w:val="clear" w:color="auto" w:fill="FFFFFF"/>
        <w:rPr>
          <w:rFonts w:eastAsia="Arial"/>
          <w:color w:val="000000"/>
        </w:rPr>
      </w:pPr>
    </w:p>
    <w:sectPr w:rsidR="00455F6B" w:rsidRPr="00643AC6">
      <w:headerReference w:type="default" r:id="rId34"/>
      <w:footerReference w:type="even" r:id="rId35"/>
      <w:footerReference w:type="default" r:id="rId36"/>
      <w:headerReference w:type="first" r:id="rId3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EB" w:rsidRDefault="000938EB">
      <w:r>
        <w:separator/>
      </w:r>
    </w:p>
  </w:endnote>
  <w:endnote w:type="continuationSeparator" w:id="0">
    <w:p w:rsidR="000938EB" w:rsidRDefault="000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94" w:rsidRDefault="003469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95894" w:rsidRDefault="00C9589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95894" w:rsidRDefault="0034693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5F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EB" w:rsidRDefault="000938EB">
      <w:r>
        <w:separator/>
      </w:r>
    </w:p>
  </w:footnote>
  <w:footnote w:type="continuationSeparator" w:id="0">
    <w:p w:rsidR="000938EB" w:rsidRDefault="0009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94" w:rsidRDefault="0034693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94" w:rsidRDefault="00C95894">
    <w:pPr>
      <w:pStyle w:val="ae"/>
      <w:rPr>
        <w:color w:val="FFFFFF"/>
        <w:sz w:val="20"/>
        <w:szCs w:val="20"/>
      </w:rPr>
    </w:pPr>
  </w:p>
  <w:p w:rsidR="00C95894" w:rsidRDefault="00C958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94"/>
    <w:rsid w:val="000938EB"/>
    <w:rsid w:val="00176CF0"/>
    <w:rsid w:val="0034693F"/>
    <w:rsid w:val="00455F6B"/>
    <w:rsid w:val="00643AC6"/>
    <w:rsid w:val="008C5E62"/>
    <w:rsid w:val="00A940BC"/>
    <w:rsid w:val="00C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07EA1"/>
  <w15:docId w15:val="{330630C3-AA90-4628-AC95-486EA316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455F6B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11/07/rannim-utrom-pod-kolyosa-avto-v-kaluge-popali-dva-cheloveka/" TargetMode="External"/><Relationship Id="rId18" Type="http://schemas.openxmlformats.org/officeDocument/2006/relationships/hyperlink" Target="https://103news.com/kaluga/364307311/" TargetMode="External"/><Relationship Id="rId26" Type="http://schemas.openxmlformats.org/officeDocument/2006/relationships/hyperlink" Target="https://vk.com/wall-70062094_3997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news.myseldon.com/ru/news/index/29969665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essa40.ru/v-kaluge-na-ulitse-sovetskoy-voditel-hendaya-sbil-peshehoda/" TargetMode="External"/><Relationship Id="rId17" Type="http://schemas.openxmlformats.org/officeDocument/2006/relationships/hyperlink" Target="https://russia24.pro/kaluga/364320134/" TargetMode="External"/><Relationship Id="rId25" Type="http://schemas.openxmlformats.org/officeDocument/2006/relationships/hyperlink" Target="https://ok.ru/group/53708216467603/topic/156712405604499" TargetMode="External"/><Relationship Id="rId33" Type="http://schemas.openxmlformats.org/officeDocument/2006/relationships/hyperlink" Target="https://vk.com/wall824340087_6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luganews.ru/fn_1402957.html" TargetMode="External"/><Relationship Id="rId20" Type="http://schemas.openxmlformats.org/officeDocument/2006/relationships/hyperlink" Target="https://40.mchs.gov.ru/deyatelnost/press-centr/novosti/5139091" TargetMode="External"/><Relationship Id="rId29" Type="http://schemas.openxmlformats.org/officeDocument/2006/relationships/hyperlink" Target="https://vk.com/wall-187383359_393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8-noyabrya-v-kaluzhskoy-oblasti-vozduh-progreetsya-do-10-gradusov/" TargetMode="External"/><Relationship Id="rId24" Type="http://schemas.openxmlformats.org/officeDocument/2006/relationships/hyperlink" Target="https://vk.com/wall-36636914_18397" TargetMode="External"/><Relationship Id="rId32" Type="http://schemas.openxmlformats.org/officeDocument/2006/relationships/hyperlink" Target="https://vk.com/wall-208070721_14484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v-tarusskom-rayone-kia-vyletel-v-kyuvet/" TargetMode="External"/><Relationship Id="rId23" Type="http://schemas.openxmlformats.org/officeDocument/2006/relationships/hyperlink" Target="https://vk.com/wall-70062094_39990" TargetMode="External"/><Relationship Id="rId28" Type="http://schemas.openxmlformats.org/officeDocument/2006/relationships/hyperlink" Target="https://vk.com/@nikafm40-rss-1624153211-1084755751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znamkaluga.ru/2023/11/07/zhiloj-dom-vspyhnul-belym-dnem-v-iznoskovskom-rajone/" TargetMode="External"/><Relationship Id="rId19" Type="http://schemas.openxmlformats.org/officeDocument/2006/relationships/hyperlink" Target="https://nikatv.ru/news/short/V-Kaluge-utrom-Hyundai-sbil-peshehoda" TargetMode="External"/><Relationship Id="rId31" Type="http://schemas.openxmlformats.org/officeDocument/2006/relationships/hyperlink" Target="https://dzen.ru/a/ZUnFOFtJYjX5Pgd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3news.com/kaluga/364364175/" TargetMode="External"/><Relationship Id="rId14" Type="http://schemas.openxmlformats.org/officeDocument/2006/relationships/hyperlink" Target="https://pressa40.ru/v-kaluge-11-pozharnyh-tushili-kvartiru-na-stepana-razina/" TargetMode="External"/><Relationship Id="rId22" Type="http://schemas.openxmlformats.org/officeDocument/2006/relationships/hyperlink" Target="https://ok.ru/group/53071874031775/topic/155563582464159" TargetMode="External"/><Relationship Id="rId27" Type="http://schemas.openxmlformats.org/officeDocument/2006/relationships/hyperlink" Target="https://vk.com/wall-172504728_57115" TargetMode="External"/><Relationship Id="rId30" Type="http://schemas.openxmlformats.org/officeDocument/2006/relationships/hyperlink" Target="https://vk.com/@nikafm40-rss-1624153211-1438855854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A52C-6CDB-4302-A0ED-A674A184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2023-11-07T18:58:00Z</dcterms:created>
  <dcterms:modified xsi:type="dcterms:W3CDTF">2023-11-07T19:11:00Z</dcterms:modified>
</cp:coreProperties>
</file>